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F91" w:rsidRDefault="00B0391F" w:rsidP="00B0391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776C6F">
        <w:rPr>
          <w:rFonts w:ascii="Times New Roman" w:eastAsia="Calibri" w:hAnsi="Times New Roman" w:cs="Times New Roman"/>
          <w:color w:val="000000"/>
          <w:sz w:val="28"/>
          <w:szCs w:val="28"/>
        </w:rPr>
        <w:t xml:space="preserve">Муниципальное общеобразовательное учреждение </w:t>
      </w:r>
    </w:p>
    <w:p w:rsidR="00B0391F" w:rsidRPr="00776C6F" w:rsidRDefault="00421F91" w:rsidP="00B0391F">
      <w:pPr>
        <w:autoSpaceDE w:val="0"/>
        <w:autoSpaceDN w:val="0"/>
        <w:adjustRightInd w:val="0"/>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roofErr w:type="spellStart"/>
      <w:r w:rsidR="00DC3C2E">
        <w:rPr>
          <w:rFonts w:ascii="Times New Roman" w:eastAsia="Calibri" w:hAnsi="Times New Roman" w:cs="Times New Roman"/>
          <w:color w:val="000000"/>
          <w:sz w:val="28"/>
          <w:szCs w:val="28"/>
        </w:rPr>
        <w:t>Медновская</w:t>
      </w:r>
      <w:proofErr w:type="spellEnd"/>
      <w:r w:rsidR="00B0391F" w:rsidRPr="00776C6F">
        <w:rPr>
          <w:rFonts w:ascii="Times New Roman" w:eastAsia="Calibri" w:hAnsi="Times New Roman" w:cs="Times New Roman"/>
          <w:color w:val="000000"/>
          <w:sz w:val="28"/>
          <w:szCs w:val="28"/>
        </w:rPr>
        <w:t xml:space="preserve"> </w:t>
      </w:r>
      <w:r w:rsidR="0004278E" w:rsidRPr="00776C6F">
        <w:rPr>
          <w:rFonts w:ascii="Times New Roman" w:eastAsia="Calibri" w:hAnsi="Times New Roman" w:cs="Times New Roman"/>
          <w:color w:val="000000"/>
          <w:sz w:val="28"/>
          <w:szCs w:val="28"/>
        </w:rPr>
        <w:t>средняя общеобразовательная</w:t>
      </w:r>
      <w:r w:rsidR="00B0391F" w:rsidRPr="00776C6F">
        <w:rPr>
          <w:rFonts w:ascii="Times New Roman" w:eastAsia="Calibri" w:hAnsi="Times New Roman" w:cs="Times New Roman"/>
          <w:color w:val="000000"/>
          <w:sz w:val="28"/>
          <w:szCs w:val="28"/>
        </w:rPr>
        <w:t xml:space="preserve"> школа»</w:t>
      </w:r>
    </w:p>
    <w:p w:rsidR="00B0391F" w:rsidRPr="00776C6F" w:rsidRDefault="00B0391F" w:rsidP="00B0391F">
      <w:pPr>
        <w:autoSpaceDE w:val="0"/>
        <w:autoSpaceDN w:val="0"/>
        <w:adjustRightInd w:val="0"/>
        <w:spacing w:after="0" w:line="240" w:lineRule="auto"/>
        <w:rPr>
          <w:rFonts w:ascii="Times New Roman" w:eastAsia="Calibri" w:hAnsi="Times New Roman" w:cs="Times New Roman"/>
          <w:color w:val="000000"/>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color w:val="000000"/>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color w:val="000000"/>
          <w:sz w:val="24"/>
          <w:szCs w:val="24"/>
        </w:rPr>
      </w:pPr>
    </w:p>
    <w:p w:rsidR="00B0391F" w:rsidRPr="00776C6F" w:rsidRDefault="00B0391F" w:rsidP="00B0391F">
      <w:pPr>
        <w:autoSpaceDE w:val="0"/>
        <w:autoSpaceDN w:val="0"/>
        <w:adjustRightInd w:val="0"/>
        <w:spacing w:after="0" w:line="240" w:lineRule="auto"/>
        <w:rPr>
          <w:rFonts w:ascii="Calibri" w:eastAsia="Calibri" w:hAnsi="Calibri" w:cs="Calibri"/>
          <w:color w:val="000000"/>
        </w:rPr>
      </w:pPr>
      <w:r w:rsidRPr="00776C6F">
        <w:rPr>
          <w:rFonts w:ascii="Times New Roman" w:eastAsia="Calibri" w:hAnsi="Times New Roman" w:cs="Times New Roman"/>
          <w:color w:val="000000"/>
          <w:sz w:val="24"/>
          <w:szCs w:val="24"/>
        </w:rPr>
        <w:t xml:space="preserve"> </w:t>
      </w:r>
    </w:p>
    <w:p w:rsidR="00B0391F" w:rsidRPr="0004278E" w:rsidRDefault="00B0391F" w:rsidP="00B0391F">
      <w:pPr>
        <w:widowControl w:val="0"/>
        <w:autoSpaceDE w:val="0"/>
        <w:autoSpaceDN w:val="0"/>
        <w:spacing w:before="20" w:after="20" w:line="240" w:lineRule="auto"/>
        <w:rPr>
          <w:rFonts w:ascii="Times New Roman" w:eastAsia="Times New Roman" w:hAnsi="Times New Roman" w:cs="Times New Roman"/>
          <w:b/>
          <w:bCs/>
          <w:color w:val="000000"/>
          <w:sz w:val="24"/>
          <w:szCs w:val="24"/>
          <w:lang w:eastAsia="ru-RU"/>
        </w:rPr>
      </w:pPr>
      <w:r w:rsidRPr="0004278E">
        <w:rPr>
          <w:rFonts w:ascii="Times New Roman" w:eastAsia="Times New Roman" w:hAnsi="Times New Roman" w:cs="Times New Roman"/>
          <w:b/>
          <w:bCs/>
          <w:color w:val="000000"/>
          <w:sz w:val="24"/>
          <w:szCs w:val="24"/>
          <w:lang w:eastAsia="ru-RU"/>
        </w:rPr>
        <w:t>«</w:t>
      </w:r>
      <w:r w:rsidR="0004278E" w:rsidRPr="0004278E">
        <w:rPr>
          <w:rFonts w:ascii="Times New Roman" w:eastAsia="Times New Roman" w:hAnsi="Times New Roman" w:cs="Times New Roman"/>
          <w:b/>
          <w:bCs/>
          <w:color w:val="000000"/>
          <w:sz w:val="24"/>
          <w:szCs w:val="24"/>
          <w:lang w:eastAsia="ru-RU"/>
        </w:rPr>
        <w:t xml:space="preserve">СОГЛАСОВАНО» </w:t>
      </w:r>
      <w:r w:rsidR="0004278E" w:rsidRPr="0004278E">
        <w:rPr>
          <w:rFonts w:ascii="Times New Roman" w:eastAsia="Times New Roman" w:hAnsi="Times New Roman" w:cs="Times New Roman"/>
          <w:b/>
          <w:bCs/>
          <w:color w:val="000000"/>
          <w:sz w:val="24"/>
          <w:szCs w:val="24"/>
          <w:lang w:eastAsia="ru-RU"/>
        </w:rPr>
        <w:tab/>
      </w:r>
      <w:r w:rsidR="0004278E">
        <w:rPr>
          <w:rFonts w:ascii="Times New Roman" w:eastAsia="Times New Roman" w:hAnsi="Times New Roman" w:cs="Times New Roman"/>
          <w:b/>
          <w:bCs/>
          <w:color w:val="000000"/>
          <w:sz w:val="24"/>
          <w:szCs w:val="24"/>
          <w:lang w:eastAsia="ru-RU"/>
        </w:rPr>
        <w:t xml:space="preserve">         </w:t>
      </w:r>
      <w:r w:rsidR="0004278E" w:rsidRPr="0004278E">
        <w:rPr>
          <w:rFonts w:ascii="Times New Roman" w:eastAsia="Times New Roman" w:hAnsi="Times New Roman" w:cs="Times New Roman"/>
          <w:b/>
          <w:bCs/>
          <w:color w:val="000000"/>
          <w:sz w:val="24"/>
          <w:szCs w:val="24"/>
          <w:lang w:eastAsia="ru-RU"/>
        </w:rPr>
        <w:t>«СОГЛАСОВАНО»</w:t>
      </w:r>
      <w:r w:rsidR="0004278E" w:rsidRPr="0004278E">
        <w:rPr>
          <w:rFonts w:ascii="Times New Roman" w:eastAsia="Times New Roman" w:hAnsi="Times New Roman" w:cs="Times New Roman"/>
          <w:b/>
          <w:bCs/>
          <w:color w:val="000000"/>
          <w:sz w:val="24"/>
          <w:szCs w:val="24"/>
          <w:lang w:eastAsia="ru-RU"/>
        </w:rPr>
        <w:tab/>
      </w:r>
      <w:r w:rsidR="0004278E" w:rsidRPr="0004278E">
        <w:rPr>
          <w:rFonts w:ascii="Times New Roman" w:eastAsia="Times New Roman" w:hAnsi="Times New Roman" w:cs="Times New Roman"/>
          <w:b/>
          <w:bCs/>
          <w:color w:val="000000"/>
          <w:sz w:val="24"/>
          <w:szCs w:val="24"/>
          <w:lang w:eastAsia="ru-RU"/>
        </w:rPr>
        <w:tab/>
        <w:t xml:space="preserve">  </w:t>
      </w:r>
      <w:r w:rsidR="00421F91">
        <w:rPr>
          <w:rFonts w:ascii="Times New Roman" w:eastAsia="Times New Roman" w:hAnsi="Times New Roman" w:cs="Times New Roman"/>
          <w:b/>
          <w:bCs/>
          <w:color w:val="000000"/>
          <w:sz w:val="24"/>
          <w:szCs w:val="24"/>
          <w:lang w:eastAsia="ru-RU"/>
        </w:rPr>
        <w:t xml:space="preserve">            </w:t>
      </w:r>
      <w:r w:rsidRPr="0004278E">
        <w:rPr>
          <w:rFonts w:ascii="Times New Roman" w:eastAsia="Times New Roman" w:hAnsi="Times New Roman" w:cs="Times New Roman"/>
          <w:b/>
          <w:bCs/>
          <w:color w:val="000000"/>
          <w:sz w:val="24"/>
          <w:szCs w:val="24"/>
          <w:lang w:eastAsia="ru-RU"/>
        </w:rPr>
        <w:t>«УТВЕРЖДАЮ»</w:t>
      </w:r>
    </w:p>
    <w:p w:rsidR="00B0391F" w:rsidRPr="00421F91" w:rsidRDefault="0004278E" w:rsidP="00B0391F">
      <w:pPr>
        <w:widowControl w:val="0"/>
        <w:autoSpaceDE w:val="0"/>
        <w:autoSpaceDN w:val="0"/>
        <w:spacing w:before="20" w:after="20" w:line="240" w:lineRule="auto"/>
        <w:rPr>
          <w:rFonts w:ascii="Times New Roman" w:eastAsia="Calibri" w:hAnsi="Times New Roman" w:cs="Times New Roman"/>
          <w:color w:val="000000"/>
          <w:sz w:val="20"/>
          <w:szCs w:val="20"/>
        </w:rPr>
      </w:pPr>
      <w:r>
        <w:rPr>
          <w:rFonts w:ascii="Times New Roman" w:eastAsia="Times New Roman" w:hAnsi="Times New Roman" w:cs="Times New Roman"/>
          <w:b/>
          <w:bCs/>
          <w:color w:val="000000"/>
          <w:sz w:val="20"/>
          <w:szCs w:val="20"/>
          <w:lang w:eastAsia="ru-RU"/>
        </w:rPr>
        <w:t xml:space="preserve">Управление Госавтоинспекции          </w:t>
      </w:r>
      <w:r w:rsidR="00421F91">
        <w:rPr>
          <w:rFonts w:ascii="Times New Roman" w:eastAsia="Calibri" w:hAnsi="Times New Roman" w:cs="Times New Roman"/>
          <w:color w:val="000000"/>
          <w:sz w:val="20"/>
          <w:szCs w:val="20"/>
        </w:rPr>
        <w:t>УДПО</w:t>
      </w:r>
      <w:r w:rsidR="00421F91" w:rsidRPr="00421F91">
        <w:rPr>
          <w:rFonts w:ascii="Times New Roman" w:eastAsia="Calibri" w:hAnsi="Times New Roman" w:cs="Times New Roman"/>
          <w:color w:val="000000"/>
          <w:sz w:val="20"/>
          <w:szCs w:val="20"/>
        </w:rPr>
        <w:t xml:space="preserve"> «РУМЦ «АВАНГАРД»</w:t>
      </w:r>
      <w:r w:rsidR="00B0391F" w:rsidRPr="00776C6F">
        <w:rPr>
          <w:rFonts w:ascii="Times New Roman" w:eastAsia="Times New Roman" w:hAnsi="Times New Roman" w:cs="Times New Roman"/>
          <w:b/>
          <w:bCs/>
          <w:color w:val="000000"/>
          <w:sz w:val="20"/>
          <w:szCs w:val="20"/>
          <w:lang w:eastAsia="ru-RU"/>
        </w:rPr>
        <w:tab/>
      </w:r>
      <w:proofErr w:type="gramStart"/>
      <w:r w:rsidR="00B0391F" w:rsidRPr="00776C6F">
        <w:rPr>
          <w:rFonts w:ascii="Times New Roman" w:eastAsia="Times New Roman" w:hAnsi="Times New Roman" w:cs="Times New Roman"/>
          <w:b/>
          <w:bCs/>
          <w:color w:val="000000"/>
          <w:sz w:val="20"/>
          <w:szCs w:val="20"/>
          <w:lang w:eastAsia="ru-RU"/>
        </w:rPr>
        <w:tab/>
      </w:r>
      <w:r>
        <w:rPr>
          <w:rFonts w:ascii="Times New Roman" w:eastAsia="Times New Roman" w:hAnsi="Times New Roman" w:cs="Times New Roman"/>
          <w:b/>
          <w:bCs/>
          <w:color w:val="000000"/>
          <w:sz w:val="20"/>
          <w:szCs w:val="20"/>
          <w:lang w:eastAsia="ru-RU"/>
        </w:rPr>
        <w:t xml:space="preserve">  </w:t>
      </w:r>
      <w:r w:rsidR="00421F91">
        <w:rPr>
          <w:rFonts w:ascii="Times New Roman" w:eastAsia="Times New Roman" w:hAnsi="Times New Roman" w:cs="Times New Roman"/>
          <w:b/>
          <w:bCs/>
          <w:color w:val="000000"/>
          <w:sz w:val="20"/>
          <w:szCs w:val="20"/>
          <w:lang w:eastAsia="ru-RU"/>
        </w:rPr>
        <w:t>МОУ</w:t>
      </w:r>
      <w:proofErr w:type="gramEnd"/>
      <w:r w:rsidR="00421F91">
        <w:rPr>
          <w:rFonts w:ascii="Times New Roman" w:eastAsia="Times New Roman" w:hAnsi="Times New Roman" w:cs="Times New Roman"/>
          <w:b/>
          <w:bCs/>
          <w:color w:val="000000"/>
          <w:sz w:val="20"/>
          <w:szCs w:val="20"/>
          <w:lang w:eastAsia="ru-RU"/>
        </w:rPr>
        <w:t xml:space="preserve"> «</w:t>
      </w:r>
      <w:proofErr w:type="spellStart"/>
      <w:r w:rsidR="00DC3C2E">
        <w:rPr>
          <w:rFonts w:ascii="Times New Roman" w:eastAsia="Times New Roman" w:hAnsi="Times New Roman" w:cs="Times New Roman"/>
          <w:b/>
          <w:bCs/>
          <w:color w:val="000000"/>
          <w:sz w:val="20"/>
          <w:szCs w:val="20"/>
          <w:lang w:eastAsia="ru-RU"/>
        </w:rPr>
        <w:t>Медновская</w:t>
      </w:r>
      <w:proofErr w:type="spellEnd"/>
      <w:r w:rsidR="00B0391F" w:rsidRPr="00776C6F">
        <w:rPr>
          <w:rFonts w:ascii="Times New Roman" w:eastAsia="Times New Roman" w:hAnsi="Times New Roman" w:cs="Times New Roman"/>
          <w:b/>
          <w:bCs/>
          <w:color w:val="000000"/>
          <w:sz w:val="20"/>
          <w:szCs w:val="20"/>
          <w:lang w:eastAsia="ru-RU"/>
        </w:rPr>
        <w:t xml:space="preserve"> СОШ»</w:t>
      </w:r>
    </w:p>
    <w:p w:rsidR="00B0391F" w:rsidRPr="00776C6F" w:rsidRDefault="00B0391F"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r w:rsidRPr="00776C6F">
        <w:rPr>
          <w:rFonts w:ascii="Times New Roman" w:eastAsia="Times New Roman" w:hAnsi="Times New Roman" w:cs="Times New Roman"/>
          <w:b/>
          <w:bCs/>
          <w:color w:val="000000"/>
          <w:sz w:val="20"/>
          <w:szCs w:val="20"/>
          <w:lang w:eastAsia="ru-RU"/>
        </w:rPr>
        <w:t xml:space="preserve">Главный государственный             </w:t>
      </w:r>
      <w:r w:rsidR="0004278E">
        <w:rPr>
          <w:rFonts w:ascii="Times New Roman" w:eastAsia="Times New Roman" w:hAnsi="Times New Roman" w:cs="Times New Roman"/>
          <w:b/>
          <w:bCs/>
          <w:color w:val="000000"/>
          <w:sz w:val="20"/>
          <w:szCs w:val="20"/>
          <w:lang w:eastAsia="ru-RU"/>
        </w:rPr>
        <w:t xml:space="preserve"> </w:t>
      </w:r>
      <w:r w:rsidRPr="00776C6F">
        <w:rPr>
          <w:rFonts w:ascii="Times New Roman" w:eastAsia="Times New Roman" w:hAnsi="Times New Roman" w:cs="Times New Roman"/>
          <w:b/>
          <w:bCs/>
          <w:color w:val="000000"/>
          <w:sz w:val="20"/>
          <w:szCs w:val="20"/>
          <w:lang w:eastAsia="ru-RU"/>
        </w:rPr>
        <w:t xml:space="preserve"> </w:t>
      </w:r>
      <w:r w:rsidR="0004278E">
        <w:rPr>
          <w:rFonts w:ascii="Times New Roman" w:eastAsia="Times New Roman" w:hAnsi="Times New Roman" w:cs="Times New Roman"/>
          <w:b/>
          <w:bCs/>
          <w:color w:val="000000"/>
          <w:sz w:val="20"/>
          <w:szCs w:val="20"/>
          <w:lang w:eastAsia="ru-RU"/>
        </w:rPr>
        <w:t xml:space="preserve"> </w:t>
      </w:r>
      <w:r w:rsidRPr="00776C6F">
        <w:rPr>
          <w:rFonts w:ascii="Times New Roman" w:eastAsia="Times New Roman" w:hAnsi="Times New Roman" w:cs="Times New Roman"/>
          <w:b/>
          <w:bCs/>
          <w:color w:val="000000"/>
          <w:sz w:val="20"/>
          <w:szCs w:val="20"/>
          <w:lang w:eastAsia="ru-RU"/>
        </w:rPr>
        <w:t xml:space="preserve"> </w:t>
      </w:r>
      <w:r w:rsidR="0004278E">
        <w:rPr>
          <w:rFonts w:ascii="Times New Roman" w:eastAsia="Times New Roman" w:hAnsi="Times New Roman" w:cs="Times New Roman"/>
          <w:b/>
          <w:bCs/>
          <w:color w:val="000000"/>
          <w:sz w:val="20"/>
          <w:szCs w:val="20"/>
          <w:lang w:eastAsia="ru-RU"/>
        </w:rPr>
        <w:t xml:space="preserve"> </w:t>
      </w:r>
      <w:r w:rsidR="00421F91" w:rsidRPr="00421F91">
        <w:rPr>
          <w:rFonts w:ascii="Times New Roman" w:eastAsia="Calibri" w:hAnsi="Times New Roman" w:cs="Times New Roman"/>
          <w:color w:val="000000"/>
          <w:sz w:val="20"/>
          <w:szCs w:val="20"/>
        </w:rPr>
        <w:t>ДОСААФ РОССИИ»</w:t>
      </w:r>
      <w:r w:rsidRPr="00776C6F">
        <w:rPr>
          <w:rFonts w:ascii="Times New Roman" w:eastAsia="Times New Roman" w:hAnsi="Times New Roman" w:cs="Times New Roman"/>
          <w:b/>
          <w:bCs/>
          <w:color w:val="000000"/>
          <w:sz w:val="20"/>
          <w:szCs w:val="20"/>
          <w:lang w:eastAsia="ru-RU"/>
        </w:rPr>
        <w:t xml:space="preserve">            </w:t>
      </w:r>
      <w:r w:rsidR="00421F91">
        <w:rPr>
          <w:rFonts w:ascii="Times New Roman" w:eastAsia="Times New Roman" w:hAnsi="Times New Roman" w:cs="Times New Roman"/>
          <w:b/>
          <w:bCs/>
          <w:color w:val="000000"/>
          <w:sz w:val="20"/>
          <w:szCs w:val="20"/>
          <w:lang w:eastAsia="ru-RU"/>
        </w:rPr>
        <w:t xml:space="preserve">                            </w:t>
      </w:r>
      <w:r w:rsidRPr="00776C6F">
        <w:rPr>
          <w:rFonts w:ascii="Times New Roman" w:eastAsia="Times New Roman" w:hAnsi="Times New Roman" w:cs="Times New Roman"/>
          <w:b/>
          <w:bCs/>
          <w:color w:val="000000"/>
          <w:sz w:val="20"/>
          <w:szCs w:val="20"/>
          <w:lang w:eastAsia="ru-RU"/>
        </w:rPr>
        <w:t>Директор</w:t>
      </w:r>
    </w:p>
    <w:p w:rsidR="00B0391F" w:rsidRPr="00776C6F" w:rsidRDefault="00B0391F"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r w:rsidRPr="00776C6F">
        <w:rPr>
          <w:rFonts w:ascii="Times New Roman" w:eastAsia="Times New Roman" w:hAnsi="Times New Roman" w:cs="Times New Roman"/>
          <w:b/>
          <w:bCs/>
          <w:color w:val="000000"/>
          <w:sz w:val="20"/>
          <w:szCs w:val="20"/>
          <w:lang w:eastAsia="ru-RU"/>
        </w:rPr>
        <w:t>инспектор безопасности</w:t>
      </w:r>
      <w:r w:rsidR="00421F91">
        <w:rPr>
          <w:rFonts w:ascii="Times New Roman" w:eastAsia="Times New Roman" w:hAnsi="Times New Roman" w:cs="Times New Roman"/>
          <w:b/>
          <w:bCs/>
          <w:color w:val="000000"/>
          <w:sz w:val="20"/>
          <w:szCs w:val="20"/>
          <w:lang w:eastAsia="ru-RU"/>
        </w:rPr>
        <w:t xml:space="preserve">                       </w:t>
      </w:r>
      <w:r w:rsidR="000F72BF">
        <w:rPr>
          <w:rFonts w:ascii="Times New Roman" w:eastAsia="Times New Roman" w:hAnsi="Times New Roman" w:cs="Times New Roman"/>
          <w:b/>
          <w:bCs/>
          <w:color w:val="000000"/>
          <w:sz w:val="20"/>
          <w:szCs w:val="20"/>
          <w:lang w:eastAsia="ru-RU"/>
        </w:rPr>
        <w:t xml:space="preserve"> </w:t>
      </w:r>
    </w:p>
    <w:p w:rsidR="00B0391F" w:rsidRPr="00776C6F" w:rsidRDefault="00B0391F"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r w:rsidRPr="00776C6F">
        <w:rPr>
          <w:rFonts w:ascii="Times New Roman" w:eastAsia="Times New Roman" w:hAnsi="Times New Roman" w:cs="Times New Roman"/>
          <w:b/>
          <w:bCs/>
          <w:color w:val="000000"/>
          <w:sz w:val="20"/>
          <w:szCs w:val="20"/>
          <w:lang w:eastAsia="ru-RU"/>
        </w:rPr>
        <w:t xml:space="preserve">дорожного движения                          </w:t>
      </w:r>
    </w:p>
    <w:p w:rsidR="00B0391F" w:rsidRPr="00776C6F" w:rsidRDefault="00B0391F"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r w:rsidRPr="00776C6F">
        <w:rPr>
          <w:rFonts w:ascii="Times New Roman" w:eastAsia="Times New Roman" w:hAnsi="Times New Roman" w:cs="Times New Roman"/>
          <w:b/>
          <w:bCs/>
          <w:color w:val="000000"/>
          <w:sz w:val="20"/>
          <w:szCs w:val="20"/>
          <w:lang w:eastAsia="ru-RU"/>
        </w:rPr>
        <w:t>Тверской области</w:t>
      </w:r>
    </w:p>
    <w:p w:rsidR="0004278E" w:rsidRDefault="0004278E"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p>
    <w:p w:rsidR="00B0391F" w:rsidRPr="00776C6F" w:rsidRDefault="00B0391F"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r w:rsidRPr="00776C6F">
        <w:rPr>
          <w:rFonts w:ascii="Times New Roman" w:eastAsia="Times New Roman" w:hAnsi="Times New Roman" w:cs="Times New Roman"/>
          <w:b/>
          <w:bCs/>
          <w:color w:val="000000"/>
          <w:sz w:val="20"/>
          <w:szCs w:val="20"/>
          <w:lang w:eastAsia="ru-RU"/>
        </w:rPr>
        <w:t>_________</w:t>
      </w:r>
      <w:r w:rsidR="000F72BF">
        <w:rPr>
          <w:rFonts w:ascii="Times New Roman" w:eastAsia="Times New Roman" w:hAnsi="Times New Roman" w:cs="Times New Roman"/>
          <w:b/>
          <w:bCs/>
          <w:color w:val="000000"/>
          <w:sz w:val="20"/>
          <w:szCs w:val="20"/>
          <w:lang w:eastAsia="ru-RU"/>
        </w:rPr>
        <w:t>_/                     /</w:t>
      </w:r>
      <w:r w:rsidR="00B40072">
        <w:rPr>
          <w:rFonts w:ascii="Times New Roman" w:eastAsia="Times New Roman" w:hAnsi="Times New Roman" w:cs="Times New Roman"/>
          <w:b/>
          <w:bCs/>
          <w:color w:val="000000"/>
          <w:sz w:val="20"/>
          <w:szCs w:val="20"/>
          <w:lang w:eastAsia="ru-RU"/>
        </w:rPr>
        <w:t xml:space="preserve">                           </w:t>
      </w:r>
      <w:r w:rsidR="0004278E">
        <w:rPr>
          <w:rFonts w:ascii="Times New Roman" w:eastAsia="Times New Roman" w:hAnsi="Times New Roman" w:cs="Times New Roman"/>
          <w:b/>
          <w:bCs/>
          <w:color w:val="000000"/>
          <w:sz w:val="20"/>
          <w:szCs w:val="20"/>
          <w:lang w:eastAsia="ru-RU"/>
        </w:rPr>
        <w:t xml:space="preserve"> </w:t>
      </w:r>
      <w:r w:rsidR="000F72BF">
        <w:rPr>
          <w:rFonts w:ascii="Times New Roman" w:eastAsia="Times New Roman" w:hAnsi="Times New Roman" w:cs="Times New Roman"/>
          <w:b/>
          <w:bCs/>
          <w:color w:val="000000"/>
          <w:sz w:val="20"/>
          <w:szCs w:val="20"/>
          <w:lang w:eastAsia="ru-RU"/>
        </w:rPr>
        <w:t>________________/                 /</w:t>
      </w:r>
      <w:r w:rsidR="00421F91">
        <w:rPr>
          <w:rFonts w:ascii="Times New Roman" w:eastAsia="Times New Roman" w:hAnsi="Times New Roman" w:cs="Times New Roman"/>
          <w:b/>
          <w:bCs/>
          <w:color w:val="000000"/>
          <w:sz w:val="20"/>
          <w:szCs w:val="20"/>
          <w:lang w:eastAsia="ru-RU"/>
        </w:rPr>
        <w:t xml:space="preserve">            </w:t>
      </w:r>
      <w:r w:rsidR="0004278E">
        <w:rPr>
          <w:rFonts w:ascii="Times New Roman" w:eastAsia="Times New Roman" w:hAnsi="Times New Roman" w:cs="Times New Roman"/>
          <w:b/>
          <w:bCs/>
          <w:color w:val="000000"/>
          <w:sz w:val="20"/>
          <w:szCs w:val="20"/>
          <w:lang w:eastAsia="ru-RU"/>
        </w:rPr>
        <w:t xml:space="preserve">      </w:t>
      </w:r>
      <w:r w:rsidR="00421F91">
        <w:rPr>
          <w:rFonts w:ascii="Times New Roman" w:eastAsia="Times New Roman" w:hAnsi="Times New Roman" w:cs="Times New Roman"/>
          <w:b/>
          <w:bCs/>
          <w:color w:val="000000"/>
          <w:sz w:val="20"/>
          <w:szCs w:val="20"/>
          <w:lang w:eastAsia="ru-RU"/>
        </w:rPr>
        <w:t xml:space="preserve">  </w:t>
      </w:r>
      <w:r w:rsidR="0004278E">
        <w:rPr>
          <w:rFonts w:ascii="Times New Roman" w:eastAsia="Times New Roman" w:hAnsi="Times New Roman" w:cs="Times New Roman"/>
          <w:b/>
          <w:bCs/>
          <w:color w:val="000000"/>
          <w:sz w:val="20"/>
          <w:szCs w:val="20"/>
          <w:lang w:eastAsia="ru-RU"/>
        </w:rPr>
        <w:t xml:space="preserve"> _______</w:t>
      </w:r>
      <w:r w:rsidR="000F72BF">
        <w:rPr>
          <w:rFonts w:ascii="Times New Roman" w:eastAsia="Times New Roman" w:hAnsi="Times New Roman" w:cs="Times New Roman"/>
          <w:b/>
          <w:bCs/>
          <w:color w:val="000000"/>
          <w:sz w:val="20"/>
          <w:szCs w:val="20"/>
          <w:lang w:eastAsia="ru-RU"/>
        </w:rPr>
        <w:t xml:space="preserve">________/                </w:t>
      </w:r>
      <w:r w:rsidR="004D16C9">
        <w:rPr>
          <w:rFonts w:ascii="Times New Roman" w:eastAsia="Times New Roman" w:hAnsi="Times New Roman" w:cs="Times New Roman"/>
          <w:b/>
          <w:bCs/>
          <w:color w:val="000000"/>
          <w:sz w:val="20"/>
          <w:szCs w:val="20"/>
          <w:lang w:eastAsia="ru-RU"/>
        </w:rPr>
        <w:t xml:space="preserve"> </w:t>
      </w:r>
      <w:r w:rsidR="000F72BF">
        <w:rPr>
          <w:rFonts w:ascii="Times New Roman" w:eastAsia="Times New Roman" w:hAnsi="Times New Roman" w:cs="Times New Roman"/>
          <w:b/>
          <w:bCs/>
          <w:color w:val="000000"/>
          <w:sz w:val="20"/>
          <w:szCs w:val="20"/>
          <w:lang w:eastAsia="ru-RU"/>
        </w:rPr>
        <w:t xml:space="preserve"> </w:t>
      </w:r>
      <w:r w:rsidR="004D16C9">
        <w:rPr>
          <w:rFonts w:ascii="Times New Roman" w:eastAsia="Times New Roman" w:hAnsi="Times New Roman" w:cs="Times New Roman"/>
          <w:b/>
          <w:bCs/>
          <w:color w:val="000000"/>
          <w:sz w:val="20"/>
          <w:szCs w:val="20"/>
          <w:lang w:eastAsia="ru-RU"/>
        </w:rPr>
        <w:t xml:space="preserve">  </w:t>
      </w:r>
      <w:r w:rsidR="000F72BF">
        <w:rPr>
          <w:rFonts w:ascii="Times New Roman" w:eastAsia="Times New Roman" w:hAnsi="Times New Roman" w:cs="Times New Roman"/>
          <w:b/>
          <w:bCs/>
          <w:color w:val="000000"/>
          <w:sz w:val="20"/>
          <w:szCs w:val="20"/>
          <w:lang w:eastAsia="ru-RU"/>
        </w:rPr>
        <w:t>/</w:t>
      </w:r>
    </w:p>
    <w:p w:rsidR="00B0391F" w:rsidRPr="00776C6F" w:rsidRDefault="0004278E" w:rsidP="00B0391F">
      <w:pPr>
        <w:widowControl w:val="0"/>
        <w:autoSpaceDE w:val="0"/>
        <w:autoSpaceDN w:val="0"/>
        <w:spacing w:before="20" w:after="2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«___» ____________</w:t>
      </w:r>
      <w:r w:rsidR="00B0391F" w:rsidRPr="00776C6F">
        <w:rPr>
          <w:rFonts w:ascii="Times New Roman" w:eastAsia="Times New Roman" w:hAnsi="Times New Roman" w:cs="Times New Roman"/>
          <w:b/>
          <w:bCs/>
          <w:color w:val="000000"/>
          <w:sz w:val="20"/>
          <w:szCs w:val="20"/>
          <w:lang w:eastAsia="ru-RU"/>
        </w:rPr>
        <w:t>202</w:t>
      </w:r>
      <w:r w:rsidR="00DC3C2E">
        <w:rPr>
          <w:rFonts w:ascii="Times New Roman" w:eastAsia="Times New Roman" w:hAnsi="Times New Roman" w:cs="Times New Roman"/>
          <w:b/>
          <w:bCs/>
          <w:color w:val="000000"/>
          <w:sz w:val="20"/>
          <w:szCs w:val="20"/>
          <w:lang w:eastAsia="ru-RU"/>
        </w:rPr>
        <w:t>5</w:t>
      </w:r>
      <w:r w:rsidR="00B0391F" w:rsidRPr="00776C6F">
        <w:rPr>
          <w:rFonts w:ascii="Times New Roman" w:eastAsia="Times New Roman" w:hAnsi="Times New Roman" w:cs="Times New Roman"/>
          <w:b/>
          <w:bCs/>
          <w:color w:val="000000"/>
          <w:sz w:val="20"/>
          <w:szCs w:val="20"/>
          <w:lang w:eastAsia="ru-RU"/>
        </w:rPr>
        <w:t xml:space="preserve"> г.</w:t>
      </w:r>
      <w:r w:rsidR="00B0391F" w:rsidRPr="00776C6F">
        <w:rPr>
          <w:rFonts w:ascii="Times New Roman" w:eastAsia="Times New Roman" w:hAnsi="Times New Roman" w:cs="Times New Roman"/>
          <w:b/>
          <w:bCs/>
          <w:color w:val="000000"/>
          <w:sz w:val="20"/>
          <w:szCs w:val="20"/>
          <w:lang w:eastAsia="ru-RU"/>
        </w:rPr>
        <w:tab/>
        <w:t xml:space="preserve">      </w:t>
      </w:r>
      <w:r>
        <w:rPr>
          <w:rFonts w:ascii="Times New Roman" w:eastAsia="Times New Roman" w:hAnsi="Times New Roman" w:cs="Times New Roman"/>
          <w:b/>
          <w:bCs/>
          <w:color w:val="000000"/>
          <w:sz w:val="20"/>
          <w:szCs w:val="20"/>
          <w:lang w:eastAsia="ru-RU"/>
        </w:rPr>
        <w:t xml:space="preserve">   </w:t>
      </w:r>
      <w:r w:rsidR="00B40072">
        <w:rPr>
          <w:rFonts w:ascii="Times New Roman" w:eastAsia="Times New Roman" w:hAnsi="Times New Roman" w:cs="Times New Roman"/>
          <w:b/>
          <w:bCs/>
          <w:color w:val="000000"/>
          <w:sz w:val="20"/>
          <w:szCs w:val="20"/>
          <w:lang w:eastAsia="ru-RU"/>
        </w:rPr>
        <w:t xml:space="preserve">     </w:t>
      </w:r>
      <w:r w:rsidR="00B0391F" w:rsidRPr="00776C6F">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«___» ____________</w:t>
      </w:r>
      <w:r w:rsidRPr="00776C6F">
        <w:rPr>
          <w:rFonts w:ascii="Times New Roman" w:eastAsia="Times New Roman" w:hAnsi="Times New Roman" w:cs="Times New Roman"/>
          <w:b/>
          <w:bCs/>
          <w:color w:val="000000"/>
          <w:sz w:val="20"/>
          <w:szCs w:val="20"/>
          <w:lang w:eastAsia="ru-RU"/>
        </w:rPr>
        <w:t>202</w:t>
      </w:r>
      <w:r w:rsidR="00DC3C2E">
        <w:rPr>
          <w:rFonts w:ascii="Times New Roman" w:eastAsia="Times New Roman" w:hAnsi="Times New Roman" w:cs="Times New Roman"/>
          <w:b/>
          <w:bCs/>
          <w:color w:val="000000"/>
          <w:sz w:val="20"/>
          <w:szCs w:val="20"/>
          <w:lang w:eastAsia="ru-RU"/>
        </w:rPr>
        <w:t>5</w:t>
      </w:r>
      <w:r w:rsidRPr="00776C6F">
        <w:rPr>
          <w:rFonts w:ascii="Times New Roman" w:eastAsia="Times New Roman" w:hAnsi="Times New Roman" w:cs="Times New Roman"/>
          <w:b/>
          <w:bCs/>
          <w:color w:val="000000"/>
          <w:sz w:val="20"/>
          <w:szCs w:val="20"/>
          <w:lang w:eastAsia="ru-RU"/>
        </w:rPr>
        <w:t xml:space="preserve"> г.</w:t>
      </w:r>
      <w:r w:rsidR="00B0391F" w:rsidRPr="00776C6F">
        <w:rPr>
          <w:rFonts w:ascii="Times New Roman" w:eastAsia="Times New Roman" w:hAnsi="Times New Roman" w:cs="Times New Roman"/>
          <w:b/>
          <w:bCs/>
          <w:color w:val="000000"/>
          <w:sz w:val="20"/>
          <w:szCs w:val="20"/>
          <w:lang w:eastAsia="ru-RU"/>
        </w:rPr>
        <w:tab/>
      </w:r>
      <w:r>
        <w:rPr>
          <w:rFonts w:ascii="Times New Roman" w:eastAsia="Times New Roman" w:hAnsi="Times New Roman" w:cs="Times New Roman"/>
          <w:b/>
          <w:bCs/>
          <w:color w:val="000000"/>
          <w:sz w:val="20"/>
          <w:szCs w:val="20"/>
          <w:lang w:eastAsia="ru-RU"/>
        </w:rPr>
        <w:t xml:space="preserve">  </w:t>
      </w:r>
      <w:r w:rsidR="00421F91">
        <w:rPr>
          <w:rFonts w:ascii="Times New Roman" w:eastAsia="Times New Roman" w:hAnsi="Times New Roman" w:cs="Times New Roman"/>
          <w:b/>
          <w:bCs/>
          <w:color w:val="000000"/>
          <w:sz w:val="20"/>
          <w:szCs w:val="20"/>
          <w:lang w:eastAsia="ru-RU"/>
        </w:rPr>
        <w:t xml:space="preserve">       </w:t>
      </w:r>
      <w:r w:rsidR="00B40072">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 xml:space="preserve"> «___» ____________</w:t>
      </w:r>
      <w:r w:rsidRPr="00776C6F">
        <w:rPr>
          <w:rFonts w:ascii="Times New Roman" w:eastAsia="Times New Roman" w:hAnsi="Times New Roman" w:cs="Times New Roman"/>
          <w:b/>
          <w:bCs/>
          <w:color w:val="000000"/>
          <w:sz w:val="20"/>
          <w:szCs w:val="20"/>
          <w:lang w:eastAsia="ru-RU"/>
        </w:rPr>
        <w:t>202</w:t>
      </w:r>
      <w:r w:rsidR="00DC3C2E">
        <w:rPr>
          <w:rFonts w:ascii="Times New Roman" w:eastAsia="Times New Roman" w:hAnsi="Times New Roman" w:cs="Times New Roman"/>
          <w:b/>
          <w:bCs/>
          <w:color w:val="000000"/>
          <w:sz w:val="20"/>
          <w:szCs w:val="20"/>
          <w:lang w:eastAsia="ru-RU"/>
        </w:rPr>
        <w:t>5</w:t>
      </w:r>
      <w:r w:rsidRPr="00776C6F">
        <w:rPr>
          <w:rFonts w:ascii="Times New Roman" w:eastAsia="Times New Roman" w:hAnsi="Times New Roman" w:cs="Times New Roman"/>
          <w:b/>
          <w:bCs/>
          <w:color w:val="000000"/>
          <w:sz w:val="20"/>
          <w:szCs w:val="20"/>
          <w:lang w:eastAsia="ru-RU"/>
        </w:rPr>
        <w:t xml:space="preserve"> г.</w:t>
      </w:r>
      <w:r w:rsidR="00B0391F" w:rsidRPr="00776C6F">
        <w:rPr>
          <w:rFonts w:ascii="Times New Roman" w:eastAsia="Times New Roman" w:hAnsi="Times New Roman" w:cs="Times New Roman"/>
          <w:b/>
          <w:bCs/>
          <w:color w:val="000000"/>
          <w:sz w:val="20"/>
          <w:szCs w:val="20"/>
          <w:lang w:eastAsia="ru-RU"/>
        </w:rPr>
        <w:tab/>
      </w:r>
    </w:p>
    <w:p w:rsidR="00B0391F" w:rsidRPr="00776C6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B0391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9579E0" w:rsidRDefault="009579E0" w:rsidP="00B0391F">
      <w:pPr>
        <w:autoSpaceDE w:val="0"/>
        <w:autoSpaceDN w:val="0"/>
        <w:adjustRightInd w:val="0"/>
        <w:spacing w:after="0" w:line="240" w:lineRule="auto"/>
        <w:rPr>
          <w:rFonts w:ascii="Times New Roman" w:eastAsia="Calibri" w:hAnsi="Times New Roman" w:cs="Times New Roman"/>
          <w:sz w:val="24"/>
          <w:szCs w:val="24"/>
        </w:rPr>
      </w:pPr>
    </w:p>
    <w:p w:rsidR="009579E0" w:rsidRDefault="009579E0" w:rsidP="00B0391F">
      <w:pPr>
        <w:autoSpaceDE w:val="0"/>
        <w:autoSpaceDN w:val="0"/>
        <w:adjustRightInd w:val="0"/>
        <w:spacing w:after="0" w:line="240" w:lineRule="auto"/>
        <w:rPr>
          <w:rFonts w:ascii="Times New Roman" w:eastAsia="Calibri" w:hAnsi="Times New Roman" w:cs="Times New Roman"/>
          <w:sz w:val="24"/>
          <w:szCs w:val="24"/>
        </w:rPr>
      </w:pPr>
    </w:p>
    <w:p w:rsidR="009579E0" w:rsidRDefault="009579E0" w:rsidP="00B0391F">
      <w:pPr>
        <w:autoSpaceDE w:val="0"/>
        <w:autoSpaceDN w:val="0"/>
        <w:adjustRightInd w:val="0"/>
        <w:spacing w:after="0" w:line="240" w:lineRule="auto"/>
        <w:rPr>
          <w:rFonts w:ascii="Times New Roman" w:eastAsia="Calibri" w:hAnsi="Times New Roman" w:cs="Times New Roman"/>
          <w:sz w:val="24"/>
          <w:szCs w:val="24"/>
        </w:rPr>
      </w:pPr>
    </w:p>
    <w:p w:rsidR="009579E0" w:rsidRPr="00776C6F" w:rsidRDefault="009579E0" w:rsidP="00B0391F">
      <w:pPr>
        <w:autoSpaceDE w:val="0"/>
        <w:autoSpaceDN w:val="0"/>
        <w:adjustRightInd w:val="0"/>
        <w:spacing w:after="0" w:line="240" w:lineRule="auto"/>
        <w:rPr>
          <w:rFonts w:ascii="Times New Roman" w:eastAsia="Calibri" w:hAnsi="Times New Roman" w:cs="Times New Roman"/>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B0391F" w:rsidRPr="00776C6F" w:rsidRDefault="00B0391F" w:rsidP="00B0391F">
      <w:pPr>
        <w:autoSpaceDE w:val="0"/>
        <w:autoSpaceDN w:val="0"/>
        <w:adjustRightInd w:val="0"/>
        <w:spacing w:after="0" w:line="240" w:lineRule="auto"/>
        <w:rPr>
          <w:rFonts w:ascii="Times New Roman" w:eastAsia="Calibri" w:hAnsi="Times New Roman" w:cs="Times New Roman"/>
          <w:sz w:val="24"/>
          <w:szCs w:val="24"/>
        </w:rPr>
      </w:pPr>
    </w:p>
    <w:p w:rsidR="00B0391F" w:rsidRPr="0004278E" w:rsidRDefault="00B0391F" w:rsidP="00B0391F">
      <w:pPr>
        <w:autoSpaceDE w:val="0"/>
        <w:autoSpaceDN w:val="0"/>
        <w:adjustRightInd w:val="0"/>
        <w:spacing w:after="0" w:line="240" w:lineRule="auto"/>
        <w:jc w:val="center"/>
        <w:rPr>
          <w:rFonts w:ascii="Times New Roman" w:eastAsia="Calibri" w:hAnsi="Times New Roman" w:cs="Times New Roman"/>
          <w:b/>
          <w:sz w:val="28"/>
          <w:szCs w:val="28"/>
        </w:rPr>
      </w:pPr>
      <w:r w:rsidRPr="0004278E">
        <w:rPr>
          <w:rFonts w:ascii="Times New Roman" w:eastAsia="Calibri" w:hAnsi="Times New Roman" w:cs="Times New Roman"/>
          <w:b/>
          <w:sz w:val="28"/>
          <w:szCs w:val="28"/>
        </w:rPr>
        <w:t xml:space="preserve">СЕТЕВАЯ ОБРАЗОВАТЕЛЬНАЯ </w:t>
      </w:r>
    </w:p>
    <w:p w:rsidR="0004278E" w:rsidRDefault="00B0391F" w:rsidP="00B0391F">
      <w:pPr>
        <w:autoSpaceDE w:val="0"/>
        <w:autoSpaceDN w:val="0"/>
        <w:adjustRightInd w:val="0"/>
        <w:spacing w:after="0" w:line="240" w:lineRule="auto"/>
        <w:jc w:val="center"/>
        <w:rPr>
          <w:rFonts w:ascii="Times New Roman" w:eastAsia="Calibri" w:hAnsi="Times New Roman" w:cs="Times New Roman"/>
          <w:b/>
          <w:sz w:val="28"/>
          <w:szCs w:val="28"/>
        </w:rPr>
      </w:pPr>
      <w:r w:rsidRPr="0004278E">
        <w:rPr>
          <w:rFonts w:ascii="Times New Roman" w:eastAsia="Calibri" w:hAnsi="Times New Roman" w:cs="Times New Roman"/>
          <w:b/>
          <w:sz w:val="28"/>
          <w:szCs w:val="28"/>
        </w:rPr>
        <w:t>ПРОГРАММА</w:t>
      </w:r>
      <w:r w:rsidR="0004278E" w:rsidRPr="0004278E">
        <w:rPr>
          <w:rFonts w:ascii="Times New Roman" w:eastAsia="Calibri" w:hAnsi="Times New Roman" w:cs="Times New Roman"/>
          <w:b/>
          <w:sz w:val="28"/>
          <w:szCs w:val="28"/>
        </w:rPr>
        <w:t xml:space="preserve"> </w:t>
      </w:r>
    </w:p>
    <w:p w:rsidR="00B0391F" w:rsidRPr="0004278E" w:rsidRDefault="0004278E" w:rsidP="00B0391F">
      <w:pPr>
        <w:autoSpaceDE w:val="0"/>
        <w:autoSpaceDN w:val="0"/>
        <w:adjustRightInd w:val="0"/>
        <w:spacing w:after="0" w:line="240" w:lineRule="auto"/>
        <w:jc w:val="center"/>
        <w:rPr>
          <w:rFonts w:ascii="Times New Roman" w:eastAsia="Calibri" w:hAnsi="Times New Roman" w:cs="Times New Roman"/>
          <w:b/>
          <w:sz w:val="28"/>
          <w:szCs w:val="28"/>
        </w:rPr>
      </w:pPr>
      <w:r w:rsidRPr="0004278E">
        <w:rPr>
          <w:rFonts w:ascii="Times New Roman" w:hAnsi="Times New Roman" w:cs="Times New Roman"/>
          <w:sz w:val="28"/>
          <w:szCs w:val="28"/>
        </w:rPr>
        <w:t xml:space="preserve">профессиональной подготовки водителей </w:t>
      </w:r>
      <w:r>
        <w:rPr>
          <w:rFonts w:ascii="Times New Roman" w:hAnsi="Times New Roman" w:cs="Times New Roman"/>
          <w:sz w:val="28"/>
          <w:szCs w:val="28"/>
        </w:rPr>
        <w:t>транспортных средств категории «</w:t>
      </w:r>
      <w:r w:rsidRPr="0004278E">
        <w:rPr>
          <w:rFonts w:ascii="Times New Roman" w:hAnsi="Times New Roman" w:cs="Times New Roman"/>
          <w:sz w:val="28"/>
          <w:szCs w:val="28"/>
        </w:rPr>
        <w:t>В</w:t>
      </w:r>
      <w:r>
        <w:rPr>
          <w:rFonts w:ascii="Times New Roman" w:hAnsi="Times New Roman" w:cs="Times New Roman"/>
          <w:sz w:val="28"/>
          <w:szCs w:val="28"/>
        </w:rPr>
        <w:t>»</w:t>
      </w:r>
    </w:p>
    <w:p w:rsidR="00B0391F" w:rsidRPr="0004278E" w:rsidRDefault="00B0391F" w:rsidP="00B0391F">
      <w:pPr>
        <w:autoSpaceDE w:val="0"/>
        <w:autoSpaceDN w:val="0"/>
        <w:adjustRightInd w:val="0"/>
        <w:spacing w:after="0" w:line="240" w:lineRule="auto"/>
        <w:jc w:val="center"/>
        <w:rPr>
          <w:rFonts w:ascii="Times New Roman" w:eastAsia="Calibri" w:hAnsi="Times New Roman" w:cs="Times New Roman"/>
          <w:sz w:val="28"/>
          <w:szCs w:val="28"/>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B0391F" w:rsidRPr="00776C6F" w:rsidRDefault="00B0391F" w:rsidP="00B0391F">
      <w:pPr>
        <w:autoSpaceDE w:val="0"/>
        <w:autoSpaceDN w:val="0"/>
        <w:adjustRightInd w:val="0"/>
        <w:spacing w:after="0" w:line="240" w:lineRule="auto"/>
        <w:jc w:val="center"/>
        <w:rPr>
          <w:rFonts w:ascii="Times New Roman" w:eastAsia="Calibri" w:hAnsi="Times New Roman" w:cs="Times New Roman"/>
          <w:sz w:val="26"/>
          <w:szCs w:val="26"/>
        </w:rPr>
      </w:pPr>
    </w:p>
    <w:p w:rsidR="00622BA6" w:rsidRPr="00B0391F" w:rsidRDefault="00E94349" w:rsidP="00B0391F">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 </w:t>
      </w:r>
      <w:r w:rsidR="00DC3C2E">
        <w:rPr>
          <w:rFonts w:ascii="Times New Roman" w:eastAsia="Calibri" w:hAnsi="Times New Roman" w:cs="Times New Roman"/>
        </w:rPr>
        <w:t>Медное</w:t>
      </w:r>
      <w:r w:rsidR="0004278E">
        <w:rPr>
          <w:rFonts w:ascii="Times New Roman" w:eastAsia="Calibri" w:hAnsi="Times New Roman" w:cs="Times New Roman"/>
        </w:rPr>
        <w:t xml:space="preserve"> - </w:t>
      </w:r>
      <w:r w:rsidR="00B0391F" w:rsidRPr="00776C6F">
        <w:rPr>
          <w:rFonts w:ascii="Times New Roman" w:eastAsia="Calibri" w:hAnsi="Times New Roman" w:cs="Times New Roman"/>
        </w:rPr>
        <w:t>202</w:t>
      </w:r>
      <w:r w:rsidR="00DC3C2E">
        <w:rPr>
          <w:rFonts w:ascii="Times New Roman" w:eastAsia="Calibri" w:hAnsi="Times New Roman" w:cs="Times New Roman"/>
        </w:rPr>
        <w:t>5</w:t>
      </w:r>
      <w:r w:rsidR="00B0391F" w:rsidRPr="00776C6F">
        <w:rPr>
          <w:rFonts w:ascii="Times New Roman" w:eastAsia="Calibri" w:hAnsi="Times New Roman" w:cs="Times New Roman"/>
        </w:rPr>
        <w:t xml:space="preserve"> г.</w:t>
      </w:r>
    </w:p>
    <w:p w:rsidR="008F5110" w:rsidRDefault="008F5110" w:rsidP="00EA41A1">
      <w:pPr>
        <w:kinsoku w:val="0"/>
        <w:overflowPunct w:val="0"/>
        <w:autoSpaceDE w:val="0"/>
        <w:autoSpaceDN w:val="0"/>
        <w:adjustRightInd w:val="0"/>
        <w:spacing w:before="206" w:after="0" w:line="240" w:lineRule="auto"/>
        <w:ind w:right="110"/>
        <w:jc w:val="center"/>
        <w:rPr>
          <w:rFonts w:ascii="Times New Roman" w:hAnsi="Times New Roman" w:cs="Times New Roman"/>
          <w:sz w:val="28"/>
          <w:szCs w:val="28"/>
        </w:rPr>
      </w:pPr>
    </w:p>
    <w:p w:rsidR="003E5AD2" w:rsidRPr="003E5AD2" w:rsidRDefault="00EA41A1" w:rsidP="00EA41A1">
      <w:pPr>
        <w:kinsoku w:val="0"/>
        <w:overflowPunct w:val="0"/>
        <w:autoSpaceDE w:val="0"/>
        <w:autoSpaceDN w:val="0"/>
        <w:adjustRightInd w:val="0"/>
        <w:spacing w:before="206" w:after="0" w:line="240" w:lineRule="auto"/>
        <w:ind w:right="110"/>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3E5AD2" w:rsidRPr="003E5AD2" w:rsidRDefault="003E5AD2" w:rsidP="003E5AD2">
      <w:pPr>
        <w:kinsoku w:val="0"/>
        <w:overflowPunct w:val="0"/>
        <w:autoSpaceDE w:val="0"/>
        <w:autoSpaceDN w:val="0"/>
        <w:adjustRightInd w:val="0"/>
        <w:spacing w:before="6" w:after="0" w:line="240" w:lineRule="auto"/>
        <w:rPr>
          <w:rFonts w:ascii="Times New Roman" w:hAnsi="Times New Roman" w:cs="Times New Roman"/>
          <w:sz w:val="28"/>
          <w:szCs w:val="28"/>
        </w:rPr>
      </w:pPr>
    </w:p>
    <w:tbl>
      <w:tblPr>
        <w:tblW w:w="0" w:type="auto"/>
        <w:tblInd w:w="175" w:type="dxa"/>
        <w:tblLayout w:type="fixed"/>
        <w:tblCellMar>
          <w:left w:w="0" w:type="dxa"/>
          <w:right w:w="0" w:type="dxa"/>
        </w:tblCellMar>
        <w:tblLook w:val="0000" w:firstRow="0" w:lastRow="0" w:firstColumn="0" w:lastColumn="0" w:noHBand="0" w:noVBand="0"/>
      </w:tblPr>
      <w:tblGrid>
        <w:gridCol w:w="1124"/>
        <w:gridCol w:w="7779"/>
        <w:gridCol w:w="672"/>
      </w:tblGrid>
      <w:tr w:rsidR="003E5AD2" w:rsidRPr="003E5AD2">
        <w:trPr>
          <w:trHeight w:val="647"/>
        </w:trPr>
        <w:tc>
          <w:tcPr>
            <w:tcW w:w="1124"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p w:rsidR="003E5AD2" w:rsidRPr="003E5AD2" w:rsidRDefault="003E5AD2" w:rsidP="003E5AD2">
            <w:pPr>
              <w:kinsoku w:val="0"/>
              <w:overflowPunct w:val="0"/>
              <w:autoSpaceDE w:val="0"/>
              <w:autoSpaceDN w:val="0"/>
              <w:adjustRightInd w:val="0"/>
              <w:spacing w:before="4" w:after="0" w:line="308" w:lineRule="exact"/>
              <w:ind w:left="89" w:right="78"/>
              <w:jc w:val="center"/>
              <w:rPr>
                <w:rFonts w:ascii="Times New Roman" w:hAnsi="Times New Roman" w:cs="Times New Roman"/>
                <w:sz w:val="28"/>
                <w:szCs w:val="28"/>
              </w:rPr>
            </w:pPr>
            <w:r w:rsidRPr="003E5AD2">
              <w:rPr>
                <w:rFonts w:ascii="Times New Roman" w:hAnsi="Times New Roman" w:cs="Times New Roman"/>
                <w:sz w:val="28"/>
                <w:szCs w:val="28"/>
              </w:rPr>
              <w:t>раздела</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8" w:after="0" w:line="240" w:lineRule="auto"/>
              <w:rPr>
                <w:rFonts w:ascii="Times New Roman" w:hAnsi="Times New Roman" w:cs="Times New Roman"/>
                <w:sz w:val="27"/>
                <w:szCs w:val="27"/>
              </w:rPr>
            </w:pPr>
          </w:p>
          <w:p w:rsidR="003E5AD2" w:rsidRPr="003E5AD2" w:rsidRDefault="005F2895" w:rsidP="003E5AD2">
            <w:pPr>
              <w:kinsoku w:val="0"/>
              <w:overflowPunct w:val="0"/>
              <w:autoSpaceDE w:val="0"/>
              <w:autoSpaceDN w:val="0"/>
              <w:adjustRightInd w:val="0"/>
              <w:spacing w:after="0" w:line="308" w:lineRule="exact"/>
              <w:ind w:left="1589" w:right="1581"/>
              <w:jc w:val="center"/>
              <w:rPr>
                <w:rFonts w:ascii="Times New Roman" w:hAnsi="Times New Roman" w:cs="Times New Roman"/>
                <w:sz w:val="28"/>
                <w:szCs w:val="28"/>
              </w:rPr>
            </w:pPr>
            <w:r w:rsidRPr="003E5AD2">
              <w:rPr>
                <w:rFonts w:ascii="Times New Roman" w:hAnsi="Times New Roman" w:cs="Times New Roman"/>
                <w:sz w:val="28"/>
                <w:szCs w:val="28"/>
              </w:rPr>
              <w:t>Р</w:t>
            </w:r>
            <w:r w:rsidR="003E5AD2" w:rsidRPr="003E5AD2">
              <w:rPr>
                <w:rFonts w:ascii="Times New Roman" w:hAnsi="Times New Roman" w:cs="Times New Roman"/>
                <w:sz w:val="28"/>
                <w:szCs w:val="28"/>
              </w:rPr>
              <w:t>азделы</w:t>
            </w:r>
            <w:r>
              <w:rPr>
                <w:rFonts w:ascii="Times New Roman" w:hAnsi="Times New Roman" w:cs="Times New Roman"/>
                <w:sz w:val="28"/>
                <w:szCs w:val="28"/>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205"/>
              <w:rPr>
                <w:rFonts w:ascii="Times New Roman" w:hAnsi="Times New Roman" w:cs="Times New Roman"/>
                <w:w w:val="99"/>
                <w:sz w:val="28"/>
                <w:szCs w:val="28"/>
              </w:rPr>
            </w:pPr>
            <w:r w:rsidRPr="003E5AD2">
              <w:rPr>
                <w:rFonts w:ascii="Times New Roman" w:hAnsi="Times New Roman" w:cs="Times New Roman"/>
                <w:w w:val="99"/>
                <w:sz w:val="28"/>
                <w:szCs w:val="28"/>
              </w:rPr>
              <w:t>№</w:t>
            </w:r>
          </w:p>
          <w:p w:rsidR="003E5AD2" w:rsidRPr="003E5AD2" w:rsidRDefault="003E5AD2" w:rsidP="003E5AD2">
            <w:pPr>
              <w:kinsoku w:val="0"/>
              <w:overflowPunct w:val="0"/>
              <w:autoSpaceDE w:val="0"/>
              <w:autoSpaceDN w:val="0"/>
              <w:adjustRightInd w:val="0"/>
              <w:spacing w:before="4" w:after="0" w:line="308" w:lineRule="exact"/>
              <w:ind w:left="109"/>
              <w:rPr>
                <w:rFonts w:ascii="Times New Roman" w:hAnsi="Times New Roman" w:cs="Times New Roman"/>
                <w:sz w:val="28"/>
                <w:szCs w:val="28"/>
              </w:rPr>
            </w:pPr>
            <w:r w:rsidRPr="003E5AD2">
              <w:rPr>
                <w:rFonts w:ascii="Times New Roman" w:hAnsi="Times New Roman" w:cs="Times New Roman"/>
                <w:sz w:val="28"/>
                <w:szCs w:val="28"/>
              </w:rPr>
              <w:t>стр.</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2" w:lineRule="exact"/>
              <w:ind w:left="82" w:right="78"/>
              <w:jc w:val="center"/>
              <w:rPr>
                <w:rFonts w:ascii="Times New Roman" w:hAnsi="Times New Roman" w:cs="Times New Roman"/>
                <w:sz w:val="28"/>
                <w:szCs w:val="28"/>
              </w:rPr>
            </w:pPr>
            <w:r w:rsidRPr="00E94349">
              <w:rPr>
                <w:rFonts w:ascii="Times New Roman" w:hAnsi="Times New Roman" w:cs="Times New Roman"/>
                <w:sz w:val="28"/>
                <w:szCs w:val="28"/>
              </w:rPr>
              <w:t>I.</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2" w:lineRule="exact"/>
              <w:ind w:left="109"/>
              <w:rPr>
                <w:rFonts w:ascii="Times New Roman" w:hAnsi="Times New Roman" w:cs="Times New Roman"/>
                <w:sz w:val="28"/>
                <w:szCs w:val="28"/>
              </w:rPr>
            </w:pPr>
            <w:r w:rsidRPr="003E5AD2">
              <w:rPr>
                <w:rFonts w:ascii="Times New Roman" w:hAnsi="Times New Roman" w:cs="Times New Roman"/>
                <w:sz w:val="28"/>
                <w:szCs w:val="28"/>
              </w:rPr>
              <w:t>Пояснительная</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записка</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2" w:lineRule="exact"/>
              <w:ind w:right="252"/>
              <w:jc w:val="right"/>
              <w:rPr>
                <w:rFonts w:ascii="Times New Roman" w:hAnsi="Times New Roman" w:cs="Times New Roman"/>
                <w:w w:val="99"/>
                <w:sz w:val="28"/>
                <w:szCs w:val="28"/>
              </w:rPr>
            </w:pPr>
            <w:r>
              <w:rPr>
                <w:rFonts w:ascii="Times New Roman" w:hAnsi="Times New Roman" w:cs="Times New Roman"/>
                <w:w w:val="99"/>
                <w:sz w:val="28"/>
                <w:szCs w:val="28"/>
              </w:rPr>
              <w:t>3</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7" w:right="78"/>
              <w:jc w:val="center"/>
              <w:rPr>
                <w:rFonts w:ascii="Times New Roman" w:hAnsi="Times New Roman" w:cs="Times New Roman"/>
                <w:sz w:val="28"/>
                <w:szCs w:val="28"/>
              </w:rPr>
            </w:pPr>
            <w:r w:rsidRPr="00E94349">
              <w:rPr>
                <w:rFonts w:ascii="Times New Roman" w:hAnsi="Times New Roman" w:cs="Times New Roman"/>
                <w:sz w:val="28"/>
                <w:szCs w:val="28"/>
              </w:rPr>
              <w:t>II.</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Учебный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план</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252"/>
              <w:jc w:val="right"/>
              <w:rPr>
                <w:rFonts w:ascii="Times New Roman" w:hAnsi="Times New Roman" w:cs="Times New Roman"/>
                <w:w w:val="99"/>
                <w:sz w:val="28"/>
                <w:szCs w:val="28"/>
              </w:rPr>
            </w:pPr>
            <w:r>
              <w:rPr>
                <w:rFonts w:ascii="Times New Roman" w:hAnsi="Times New Roman" w:cs="Times New Roman"/>
                <w:w w:val="99"/>
                <w:sz w:val="28"/>
                <w:szCs w:val="28"/>
              </w:rPr>
              <w:t>8</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2" w:right="78"/>
              <w:jc w:val="center"/>
              <w:rPr>
                <w:rFonts w:ascii="Times New Roman" w:hAnsi="Times New Roman" w:cs="Times New Roman"/>
                <w:sz w:val="28"/>
                <w:szCs w:val="28"/>
              </w:rPr>
            </w:pPr>
            <w:r w:rsidRPr="00E94349">
              <w:rPr>
                <w:rFonts w:ascii="Times New Roman" w:hAnsi="Times New Roman" w:cs="Times New Roman"/>
                <w:sz w:val="28"/>
                <w:szCs w:val="28"/>
              </w:rPr>
              <w:t>III.</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920AE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252"/>
              <w:jc w:val="right"/>
              <w:rPr>
                <w:rFonts w:ascii="Times New Roman" w:hAnsi="Times New Roman" w:cs="Times New Roman"/>
                <w:w w:val="99"/>
                <w:sz w:val="28"/>
                <w:szCs w:val="28"/>
              </w:rPr>
            </w:pPr>
            <w:r>
              <w:rPr>
                <w:rFonts w:ascii="Times New Roman" w:hAnsi="Times New Roman" w:cs="Times New Roman"/>
                <w:w w:val="99"/>
                <w:sz w:val="28"/>
                <w:szCs w:val="28"/>
              </w:rPr>
              <w:t xml:space="preserve"> 55</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3.1.</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589" w:right="1041"/>
              <w:jc w:val="center"/>
              <w:rPr>
                <w:rFonts w:ascii="Times New Roman" w:hAnsi="Times New Roman" w:cs="Times New Roman"/>
                <w:sz w:val="28"/>
                <w:szCs w:val="28"/>
              </w:rPr>
            </w:pPr>
            <w:r w:rsidRPr="003E5AD2">
              <w:rPr>
                <w:rFonts w:ascii="Times New Roman" w:hAnsi="Times New Roman" w:cs="Times New Roman"/>
                <w:sz w:val="28"/>
                <w:szCs w:val="28"/>
              </w:rPr>
              <w:t>Базовый цикл</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3E5AD2" w:rsidP="000F72BF">
            <w:pPr>
              <w:kinsoku w:val="0"/>
              <w:overflowPunct w:val="0"/>
              <w:autoSpaceDE w:val="0"/>
              <w:autoSpaceDN w:val="0"/>
              <w:adjustRightInd w:val="0"/>
              <w:spacing w:after="0" w:line="301" w:lineRule="exact"/>
              <w:ind w:right="252"/>
              <w:jc w:val="right"/>
              <w:rPr>
                <w:rFonts w:ascii="Times New Roman" w:hAnsi="Times New Roman" w:cs="Times New Roman"/>
                <w:w w:val="99"/>
                <w:sz w:val="28"/>
                <w:szCs w:val="28"/>
              </w:rPr>
            </w:pPr>
          </w:p>
        </w:tc>
      </w:tr>
      <w:tr w:rsidR="003E5AD2" w:rsidRPr="003E5AD2">
        <w:trPr>
          <w:trHeight w:val="647"/>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15"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3.1.1.</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3E5AD2">
              <w:rPr>
                <w:rFonts w:ascii="Times New Roman" w:hAnsi="Times New Roman" w:cs="Times New Roman"/>
                <w:sz w:val="28"/>
                <w:szCs w:val="28"/>
              </w:rPr>
              <w:t>Основы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законодательства Российской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Федерации в</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сфере</w:t>
            </w:r>
          </w:p>
          <w:p w:rsidR="003E5AD2" w:rsidRPr="003E5AD2" w:rsidRDefault="003E5AD2" w:rsidP="003E5AD2">
            <w:pPr>
              <w:kinsoku w:val="0"/>
              <w:overflowPunct w:val="0"/>
              <w:autoSpaceDE w:val="0"/>
              <w:autoSpaceDN w:val="0"/>
              <w:adjustRightInd w:val="0"/>
              <w:spacing w:after="0" w:line="313" w:lineRule="exact"/>
              <w:ind w:left="109"/>
              <w:rPr>
                <w:rFonts w:ascii="Times New Roman" w:hAnsi="Times New Roman" w:cs="Times New Roman"/>
                <w:sz w:val="28"/>
                <w:szCs w:val="28"/>
              </w:rPr>
            </w:pPr>
            <w:r w:rsidRPr="003E5AD2">
              <w:rPr>
                <w:rFonts w:ascii="Times New Roman" w:hAnsi="Times New Roman" w:cs="Times New Roman"/>
                <w:sz w:val="28"/>
                <w:szCs w:val="28"/>
              </w:rPr>
              <w:t>дорожного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13" w:lineRule="exact"/>
              <w:ind w:right="252"/>
              <w:jc w:val="right"/>
              <w:rPr>
                <w:rFonts w:ascii="Times New Roman" w:hAnsi="Times New Roman" w:cs="Times New Roman"/>
                <w:w w:val="99"/>
                <w:sz w:val="28"/>
                <w:szCs w:val="28"/>
              </w:rPr>
            </w:pPr>
            <w:r>
              <w:rPr>
                <w:rFonts w:ascii="Times New Roman" w:hAnsi="Times New Roman" w:cs="Times New Roman"/>
                <w:w w:val="99"/>
                <w:sz w:val="28"/>
                <w:szCs w:val="28"/>
              </w:rPr>
              <w:t>9</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3.1.2.</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Психофизиологические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основы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деятельности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водителя</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r>
              <w:rPr>
                <w:rFonts w:ascii="Times New Roman" w:hAnsi="Times New Roman" w:cs="Times New Roman"/>
                <w:sz w:val="28"/>
                <w:szCs w:val="28"/>
              </w:rPr>
              <w:t>15</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3.1.3.</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Основы</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управления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транспортными средствами</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r>
              <w:rPr>
                <w:rFonts w:ascii="Times New Roman" w:hAnsi="Times New Roman" w:cs="Times New Roman"/>
                <w:sz w:val="28"/>
                <w:szCs w:val="28"/>
              </w:rPr>
              <w:t>17</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3.1.4.</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Первая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помощь</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дорожно-транспортном</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происшествии</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r>
              <w:rPr>
                <w:rFonts w:ascii="Times New Roman" w:hAnsi="Times New Roman" w:cs="Times New Roman"/>
                <w:sz w:val="28"/>
                <w:szCs w:val="28"/>
              </w:rPr>
              <w:t>20</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3.2.</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972"/>
              <w:rPr>
                <w:rFonts w:ascii="Times New Roman" w:hAnsi="Times New Roman" w:cs="Times New Roman"/>
                <w:sz w:val="28"/>
                <w:szCs w:val="28"/>
              </w:rPr>
            </w:pPr>
            <w:r w:rsidRPr="003E5AD2">
              <w:rPr>
                <w:rFonts w:ascii="Times New Roman" w:hAnsi="Times New Roman" w:cs="Times New Roman"/>
                <w:sz w:val="28"/>
                <w:szCs w:val="28"/>
              </w:rPr>
              <w:t>Специальный цикл</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3E5AD2"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p>
        </w:tc>
      </w:tr>
      <w:tr w:rsidR="003E5AD2" w:rsidRPr="003E5AD2">
        <w:trPr>
          <w:trHeight w:val="643"/>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15"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3.2.1.</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3E5AD2">
              <w:rPr>
                <w:rFonts w:ascii="Times New Roman" w:hAnsi="Times New Roman" w:cs="Times New Roman"/>
                <w:sz w:val="28"/>
                <w:szCs w:val="28"/>
              </w:rPr>
              <w:t>Устройство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техническое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обслуживание транспортных</w:t>
            </w:r>
          </w:p>
          <w:p w:rsidR="003E5AD2" w:rsidRPr="003E5AD2" w:rsidRDefault="003E5AD2" w:rsidP="003E5AD2">
            <w:pPr>
              <w:kinsoku w:val="0"/>
              <w:overflowPunct w:val="0"/>
              <w:autoSpaceDE w:val="0"/>
              <w:autoSpaceDN w:val="0"/>
              <w:adjustRightInd w:val="0"/>
              <w:spacing w:after="0" w:line="308" w:lineRule="exact"/>
              <w:ind w:left="109"/>
              <w:rPr>
                <w:rFonts w:ascii="Times New Roman" w:hAnsi="Times New Roman" w:cs="Times New Roman"/>
                <w:sz w:val="28"/>
                <w:szCs w:val="28"/>
              </w:rPr>
            </w:pPr>
            <w:r w:rsidRPr="003E5AD2">
              <w:rPr>
                <w:rFonts w:ascii="Times New Roman" w:hAnsi="Times New Roman" w:cs="Times New Roman"/>
                <w:sz w:val="28"/>
                <w:szCs w:val="28"/>
              </w:rPr>
              <w:t>средств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категории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"B"</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как объектов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управления</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23</w:t>
            </w:r>
          </w:p>
        </w:tc>
      </w:tr>
      <w:tr w:rsidR="003E5AD2" w:rsidRPr="003E5AD2">
        <w:trPr>
          <w:trHeight w:val="325"/>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6"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3.2.2.</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6" w:lineRule="exact"/>
              <w:ind w:left="109"/>
              <w:rPr>
                <w:rFonts w:ascii="Times New Roman" w:hAnsi="Times New Roman" w:cs="Times New Roman"/>
                <w:sz w:val="28"/>
                <w:szCs w:val="28"/>
              </w:rPr>
            </w:pPr>
            <w:r w:rsidRPr="003E5AD2">
              <w:rPr>
                <w:rFonts w:ascii="Times New Roman" w:hAnsi="Times New Roman" w:cs="Times New Roman"/>
                <w:sz w:val="28"/>
                <w:szCs w:val="28"/>
              </w:rPr>
              <w:t>Основы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управления</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транспортными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средствами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категории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"B"</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6" w:lineRule="exact"/>
              <w:ind w:right="185"/>
              <w:jc w:val="right"/>
              <w:rPr>
                <w:rFonts w:ascii="Times New Roman" w:hAnsi="Times New Roman" w:cs="Times New Roman"/>
                <w:sz w:val="28"/>
                <w:szCs w:val="28"/>
              </w:rPr>
            </w:pPr>
            <w:r>
              <w:rPr>
                <w:rFonts w:ascii="Times New Roman" w:hAnsi="Times New Roman" w:cs="Times New Roman"/>
                <w:sz w:val="28"/>
                <w:szCs w:val="28"/>
              </w:rPr>
              <w:t>28</w:t>
            </w:r>
          </w:p>
        </w:tc>
      </w:tr>
      <w:tr w:rsidR="003E5AD2" w:rsidRPr="003E5AD2">
        <w:trPr>
          <w:trHeight w:val="642"/>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15"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3.2.3.</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3E5AD2">
              <w:rPr>
                <w:rFonts w:ascii="Times New Roman" w:hAnsi="Times New Roman" w:cs="Times New Roman"/>
                <w:sz w:val="28"/>
                <w:szCs w:val="28"/>
              </w:rPr>
              <w:t>Вождение транспортных</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категории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"B"</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(для</w:t>
            </w:r>
          </w:p>
          <w:p w:rsidR="003E5AD2" w:rsidRPr="003E5AD2" w:rsidRDefault="003E5AD2" w:rsidP="003E5AD2">
            <w:pPr>
              <w:kinsoku w:val="0"/>
              <w:overflowPunct w:val="0"/>
              <w:autoSpaceDE w:val="0"/>
              <w:autoSpaceDN w:val="0"/>
              <w:adjustRightInd w:val="0"/>
              <w:spacing w:after="0" w:line="308" w:lineRule="exact"/>
              <w:ind w:left="109"/>
              <w:rPr>
                <w:rFonts w:ascii="Times New Roman" w:hAnsi="Times New Roman" w:cs="Times New Roman"/>
                <w:sz w:val="28"/>
                <w:szCs w:val="28"/>
              </w:rPr>
            </w:pPr>
            <w:r w:rsidRPr="003E5AD2">
              <w:rPr>
                <w:rFonts w:ascii="Times New Roman" w:hAnsi="Times New Roman" w:cs="Times New Roman"/>
                <w:sz w:val="28"/>
                <w:szCs w:val="28"/>
              </w:rPr>
              <w:t>транспортных</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механической</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трансмиссией).</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before="1"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30</w:t>
            </w:r>
          </w:p>
        </w:tc>
      </w:tr>
      <w:tr w:rsidR="003E5AD2" w:rsidRPr="003E5AD2">
        <w:trPr>
          <w:trHeight w:val="643"/>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15"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3.2.4.</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3E5AD2">
              <w:rPr>
                <w:rFonts w:ascii="Times New Roman" w:hAnsi="Times New Roman" w:cs="Times New Roman"/>
                <w:sz w:val="28"/>
                <w:szCs w:val="28"/>
              </w:rPr>
              <w:t>Вождение транспортных</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категории "B"</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(для</w:t>
            </w:r>
          </w:p>
          <w:p w:rsidR="003E5AD2" w:rsidRPr="003E5AD2" w:rsidRDefault="003E5AD2" w:rsidP="003E5AD2">
            <w:pPr>
              <w:kinsoku w:val="0"/>
              <w:overflowPunct w:val="0"/>
              <w:autoSpaceDE w:val="0"/>
              <w:autoSpaceDN w:val="0"/>
              <w:adjustRightInd w:val="0"/>
              <w:spacing w:after="0" w:line="308" w:lineRule="exact"/>
              <w:ind w:left="109"/>
              <w:rPr>
                <w:rFonts w:ascii="Times New Roman" w:hAnsi="Times New Roman" w:cs="Times New Roman"/>
                <w:sz w:val="28"/>
                <w:szCs w:val="28"/>
              </w:rPr>
            </w:pPr>
            <w:r w:rsidRPr="003E5AD2">
              <w:rPr>
                <w:rFonts w:ascii="Times New Roman" w:hAnsi="Times New Roman" w:cs="Times New Roman"/>
                <w:sz w:val="28"/>
                <w:szCs w:val="28"/>
              </w:rPr>
              <w:t>транспортных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автоматической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трансмиссией).</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34</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3.3.</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589" w:right="1589"/>
              <w:jc w:val="center"/>
              <w:rPr>
                <w:rFonts w:ascii="Times New Roman" w:hAnsi="Times New Roman" w:cs="Times New Roman"/>
                <w:sz w:val="28"/>
                <w:szCs w:val="28"/>
              </w:rPr>
            </w:pPr>
            <w:r w:rsidRPr="003E5AD2">
              <w:rPr>
                <w:rFonts w:ascii="Times New Roman" w:hAnsi="Times New Roman" w:cs="Times New Roman"/>
                <w:sz w:val="28"/>
                <w:szCs w:val="28"/>
              </w:rPr>
              <w:t>Профессиональный цикл</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3E5AD2"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p>
        </w:tc>
      </w:tr>
      <w:tr w:rsidR="003E5AD2" w:rsidRPr="003E5AD2">
        <w:trPr>
          <w:trHeight w:val="642"/>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15"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3.3.1.</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3E5AD2">
              <w:rPr>
                <w:rFonts w:ascii="Times New Roman" w:hAnsi="Times New Roman" w:cs="Times New Roman"/>
                <w:sz w:val="28"/>
                <w:szCs w:val="28"/>
              </w:rPr>
              <w:t>Организация и выполнение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грузовых</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перевозок</w:t>
            </w:r>
          </w:p>
          <w:p w:rsidR="003E5AD2" w:rsidRPr="003E5AD2" w:rsidRDefault="003E5AD2" w:rsidP="003E5AD2">
            <w:pPr>
              <w:kinsoku w:val="0"/>
              <w:overflowPunct w:val="0"/>
              <w:autoSpaceDE w:val="0"/>
              <w:autoSpaceDN w:val="0"/>
              <w:adjustRightInd w:val="0"/>
              <w:spacing w:after="0" w:line="308" w:lineRule="exact"/>
              <w:ind w:left="109"/>
              <w:rPr>
                <w:rFonts w:ascii="Times New Roman" w:hAnsi="Times New Roman" w:cs="Times New Roman"/>
                <w:sz w:val="28"/>
                <w:szCs w:val="28"/>
              </w:rPr>
            </w:pPr>
            <w:r w:rsidRPr="003E5AD2">
              <w:rPr>
                <w:rFonts w:ascii="Times New Roman" w:hAnsi="Times New Roman" w:cs="Times New Roman"/>
                <w:sz w:val="28"/>
                <w:szCs w:val="28"/>
              </w:rPr>
              <w:t>автомобильным</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транспортом</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before="1"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36</w:t>
            </w:r>
          </w:p>
        </w:tc>
      </w:tr>
      <w:tr w:rsidR="003E5AD2" w:rsidRPr="003E5AD2">
        <w:trPr>
          <w:trHeight w:val="648"/>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20" w:lineRule="exact"/>
              <w:ind w:left="89" w:right="74"/>
              <w:jc w:val="center"/>
              <w:rPr>
                <w:rFonts w:ascii="Times New Roman" w:hAnsi="Times New Roman" w:cs="Times New Roman"/>
                <w:sz w:val="28"/>
                <w:szCs w:val="28"/>
              </w:rPr>
            </w:pPr>
            <w:r w:rsidRPr="00E94349">
              <w:rPr>
                <w:rFonts w:ascii="Times New Roman" w:hAnsi="Times New Roman" w:cs="Times New Roman"/>
                <w:sz w:val="28"/>
                <w:szCs w:val="28"/>
              </w:rPr>
              <w:t>3.3.2.</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22" w:lineRule="exact"/>
              <w:ind w:left="109"/>
              <w:rPr>
                <w:rFonts w:ascii="Times New Roman" w:hAnsi="Times New Roman" w:cs="Times New Roman"/>
                <w:sz w:val="28"/>
                <w:szCs w:val="28"/>
              </w:rPr>
            </w:pPr>
            <w:r w:rsidRPr="003E5AD2">
              <w:rPr>
                <w:rFonts w:ascii="Times New Roman" w:hAnsi="Times New Roman" w:cs="Times New Roman"/>
                <w:sz w:val="28"/>
                <w:szCs w:val="28"/>
              </w:rPr>
              <w:t>Организация</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выполнение</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пассажирских</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перевозок</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автомобильным</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транспортом</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38</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3" w:right="78"/>
              <w:jc w:val="center"/>
              <w:rPr>
                <w:rFonts w:ascii="Times New Roman" w:hAnsi="Times New Roman" w:cs="Times New Roman"/>
                <w:sz w:val="28"/>
                <w:szCs w:val="28"/>
              </w:rPr>
            </w:pPr>
            <w:r w:rsidRPr="00E94349">
              <w:rPr>
                <w:rFonts w:ascii="Times New Roman" w:hAnsi="Times New Roman" w:cs="Times New Roman"/>
                <w:sz w:val="28"/>
                <w:szCs w:val="28"/>
              </w:rPr>
              <w:t>IV.</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Планируемые</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результаты</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освоения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r>
              <w:rPr>
                <w:rFonts w:ascii="Times New Roman" w:hAnsi="Times New Roman" w:cs="Times New Roman"/>
                <w:sz w:val="28"/>
                <w:szCs w:val="28"/>
              </w:rPr>
              <w:t>40</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9" w:right="78"/>
              <w:jc w:val="center"/>
              <w:rPr>
                <w:rFonts w:ascii="Times New Roman" w:hAnsi="Times New Roman" w:cs="Times New Roman"/>
                <w:sz w:val="28"/>
                <w:szCs w:val="28"/>
              </w:rPr>
            </w:pPr>
            <w:r w:rsidRPr="00E94349">
              <w:rPr>
                <w:rFonts w:ascii="Times New Roman" w:hAnsi="Times New Roman" w:cs="Times New Roman"/>
                <w:sz w:val="28"/>
                <w:szCs w:val="28"/>
              </w:rPr>
              <w:t>V.</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Условия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реализации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r>
              <w:rPr>
                <w:rFonts w:ascii="Times New Roman" w:hAnsi="Times New Roman" w:cs="Times New Roman"/>
                <w:sz w:val="28"/>
                <w:szCs w:val="28"/>
              </w:rPr>
              <w:t>42</w:t>
            </w:r>
          </w:p>
        </w:tc>
      </w:tr>
      <w:tr w:rsidR="003E5AD2" w:rsidRPr="003E5AD2">
        <w:trPr>
          <w:trHeight w:val="321"/>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01" w:lineRule="exact"/>
              <w:ind w:left="84" w:right="78"/>
              <w:jc w:val="center"/>
              <w:rPr>
                <w:rFonts w:ascii="Times New Roman" w:hAnsi="Times New Roman" w:cs="Times New Roman"/>
                <w:sz w:val="28"/>
                <w:szCs w:val="28"/>
              </w:rPr>
            </w:pPr>
            <w:r w:rsidRPr="00E94349">
              <w:rPr>
                <w:rFonts w:ascii="Times New Roman" w:hAnsi="Times New Roman" w:cs="Times New Roman"/>
                <w:sz w:val="28"/>
                <w:szCs w:val="28"/>
              </w:rPr>
              <w:t>VI.</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01" w:lineRule="exact"/>
              <w:ind w:left="109"/>
              <w:rPr>
                <w:rFonts w:ascii="Times New Roman" w:hAnsi="Times New Roman" w:cs="Times New Roman"/>
                <w:sz w:val="28"/>
                <w:szCs w:val="28"/>
              </w:rPr>
            </w:pPr>
            <w:r w:rsidRPr="003E5AD2">
              <w:rPr>
                <w:rFonts w:ascii="Times New Roman" w:hAnsi="Times New Roman" w:cs="Times New Roman"/>
                <w:sz w:val="28"/>
                <w:szCs w:val="28"/>
              </w:rPr>
              <w:t>Система оценки результатов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освоения 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1" w:lineRule="exact"/>
              <w:ind w:right="185"/>
              <w:jc w:val="right"/>
              <w:rPr>
                <w:rFonts w:ascii="Times New Roman" w:hAnsi="Times New Roman" w:cs="Times New Roman"/>
                <w:sz w:val="28"/>
                <w:szCs w:val="28"/>
              </w:rPr>
            </w:pPr>
            <w:r>
              <w:rPr>
                <w:rFonts w:ascii="Times New Roman" w:hAnsi="Times New Roman" w:cs="Times New Roman"/>
                <w:sz w:val="28"/>
                <w:szCs w:val="28"/>
              </w:rPr>
              <w:t>52</w:t>
            </w:r>
          </w:p>
        </w:tc>
      </w:tr>
      <w:tr w:rsidR="003E5AD2" w:rsidRPr="003E5AD2">
        <w:trPr>
          <w:trHeight w:val="643"/>
        </w:trPr>
        <w:tc>
          <w:tcPr>
            <w:tcW w:w="1124" w:type="dxa"/>
            <w:tcBorders>
              <w:top w:val="single" w:sz="4" w:space="0" w:color="000000"/>
              <w:left w:val="single" w:sz="4" w:space="0" w:color="000000"/>
              <w:bottom w:val="single" w:sz="4" w:space="0" w:color="000000"/>
              <w:right w:val="single" w:sz="4" w:space="0" w:color="000000"/>
            </w:tcBorders>
          </w:tcPr>
          <w:p w:rsidR="003E5AD2" w:rsidRPr="00E94349" w:rsidRDefault="003E5AD2" w:rsidP="003E5AD2">
            <w:pPr>
              <w:kinsoku w:val="0"/>
              <w:overflowPunct w:val="0"/>
              <w:autoSpaceDE w:val="0"/>
              <w:autoSpaceDN w:val="0"/>
              <w:adjustRightInd w:val="0"/>
              <w:spacing w:after="0" w:line="315" w:lineRule="exact"/>
              <w:ind w:left="78" w:right="78"/>
              <w:jc w:val="center"/>
              <w:rPr>
                <w:rFonts w:ascii="Times New Roman" w:hAnsi="Times New Roman" w:cs="Times New Roman"/>
                <w:sz w:val="28"/>
                <w:szCs w:val="28"/>
              </w:rPr>
            </w:pPr>
            <w:r w:rsidRPr="00E94349">
              <w:rPr>
                <w:rFonts w:ascii="Times New Roman" w:hAnsi="Times New Roman" w:cs="Times New Roman"/>
                <w:sz w:val="28"/>
                <w:szCs w:val="28"/>
              </w:rPr>
              <w:t>VII.</w:t>
            </w:r>
          </w:p>
        </w:tc>
        <w:tc>
          <w:tcPr>
            <w:tcW w:w="777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3E5AD2">
              <w:rPr>
                <w:rFonts w:ascii="Times New Roman" w:hAnsi="Times New Roman" w:cs="Times New Roman"/>
                <w:sz w:val="28"/>
                <w:szCs w:val="28"/>
              </w:rPr>
              <w:t>Учебно – методические материалы обеспечивающие</w:t>
            </w:r>
          </w:p>
          <w:p w:rsidR="003E5AD2" w:rsidRPr="003E5AD2" w:rsidRDefault="003E5AD2" w:rsidP="003E5AD2">
            <w:pPr>
              <w:kinsoku w:val="0"/>
              <w:overflowPunct w:val="0"/>
              <w:autoSpaceDE w:val="0"/>
              <w:autoSpaceDN w:val="0"/>
              <w:adjustRightInd w:val="0"/>
              <w:spacing w:after="0" w:line="308" w:lineRule="exact"/>
              <w:ind w:left="109"/>
              <w:rPr>
                <w:rFonts w:ascii="Times New Roman" w:hAnsi="Times New Roman" w:cs="Times New Roman"/>
                <w:sz w:val="28"/>
                <w:szCs w:val="28"/>
              </w:rPr>
            </w:pPr>
            <w:r w:rsidRPr="003E5AD2">
              <w:rPr>
                <w:rFonts w:ascii="Times New Roman" w:hAnsi="Times New Roman" w:cs="Times New Roman"/>
                <w:sz w:val="28"/>
                <w:szCs w:val="28"/>
              </w:rPr>
              <w:t>реализацию</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Программы</w:t>
            </w:r>
          </w:p>
        </w:tc>
        <w:tc>
          <w:tcPr>
            <w:tcW w:w="672" w:type="dxa"/>
            <w:tcBorders>
              <w:top w:val="single" w:sz="4" w:space="0" w:color="000000"/>
              <w:left w:val="single" w:sz="4" w:space="0" w:color="000000"/>
              <w:bottom w:val="single" w:sz="4" w:space="0" w:color="000000"/>
              <w:right w:val="single" w:sz="4" w:space="0" w:color="000000"/>
            </w:tcBorders>
          </w:tcPr>
          <w:p w:rsidR="003E5AD2" w:rsidRPr="003E5AD2" w:rsidRDefault="000F72BF" w:rsidP="000F72BF">
            <w:pPr>
              <w:kinsoku w:val="0"/>
              <w:overflowPunct w:val="0"/>
              <w:autoSpaceDE w:val="0"/>
              <w:autoSpaceDN w:val="0"/>
              <w:adjustRightInd w:val="0"/>
              <w:spacing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53</w:t>
            </w:r>
          </w:p>
        </w:tc>
      </w:tr>
      <w:tr w:rsidR="008F5110" w:rsidRPr="003E5AD2">
        <w:trPr>
          <w:trHeight w:val="643"/>
        </w:trPr>
        <w:tc>
          <w:tcPr>
            <w:tcW w:w="1124" w:type="dxa"/>
            <w:tcBorders>
              <w:top w:val="single" w:sz="4" w:space="0" w:color="000000"/>
              <w:left w:val="single" w:sz="4" w:space="0" w:color="000000"/>
              <w:bottom w:val="single" w:sz="4" w:space="0" w:color="000000"/>
              <w:right w:val="single" w:sz="4" w:space="0" w:color="000000"/>
            </w:tcBorders>
          </w:tcPr>
          <w:p w:rsidR="008F5110" w:rsidRPr="00E94349" w:rsidRDefault="008F5110" w:rsidP="003E5AD2">
            <w:pPr>
              <w:kinsoku w:val="0"/>
              <w:overflowPunct w:val="0"/>
              <w:autoSpaceDE w:val="0"/>
              <w:autoSpaceDN w:val="0"/>
              <w:adjustRightInd w:val="0"/>
              <w:spacing w:after="0" w:line="315" w:lineRule="exact"/>
              <w:ind w:left="78" w:right="78"/>
              <w:jc w:val="center"/>
              <w:rPr>
                <w:rFonts w:ascii="Times New Roman" w:hAnsi="Times New Roman" w:cs="Times New Roman"/>
                <w:sz w:val="28"/>
                <w:szCs w:val="28"/>
              </w:rPr>
            </w:pPr>
            <w:r w:rsidRPr="00E94349">
              <w:rPr>
                <w:rFonts w:ascii="Times New Roman" w:hAnsi="Times New Roman" w:cs="Times New Roman"/>
                <w:sz w:val="28"/>
                <w:szCs w:val="28"/>
              </w:rPr>
              <w:t>VII</w:t>
            </w:r>
            <w:r w:rsidRPr="00E94349">
              <w:rPr>
                <w:rFonts w:ascii="Times New Roman" w:hAnsi="Times New Roman" w:cs="Times New Roman"/>
                <w:sz w:val="28"/>
                <w:szCs w:val="28"/>
                <w:lang w:val="en-US"/>
              </w:rPr>
              <w:t>I</w:t>
            </w:r>
            <w:r w:rsidRPr="00E94349">
              <w:rPr>
                <w:rFonts w:ascii="Times New Roman" w:hAnsi="Times New Roman" w:cs="Times New Roman"/>
                <w:sz w:val="28"/>
                <w:szCs w:val="28"/>
              </w:rPr>
              <w:t>.</w:t>
            </w:r>
          </w:p>
        </w:tc>
        <w:tc>
          <w:tcPr>
            <w:tcW w:w="7779" w:type="dxa"/>
            <w:tcBorders>
              <w:top w:val="single" w:sz="4" w:space="0" w:color="000000"/>
              <w:left w:val="single" w:sz="4" w:space="0" w:color="000000"/>
              <w:bottom w:val="single" w:sz="4" w:space="0" w:color="000000"/>
              <w:right w:val="single" w:sz="4" w:space="0" w:color="000000"/>
            </w:tcBorders>
          </w:tcPr>
          <w:p w:rsidR="008F5110" w:rsidRPr="008F5110" w:rsidRDefault="008F5110" w:rsidP="003E5AD2">
            <w:pPr>
              <w:kinsoku w:val="0"/>
              <w:overflowPunct w:val="0"/>
              <w:autoSpaceDE w:val="0"/>
              <w:autoSpaceDN w:val="0"/>
              <w:adjustRightInd w:val="0"/>
              <w:spacing w:after="0" w:line="315" w:lineRule="exact"/>
              <w:ind w:left="109"/>
              <w:rPr>
                <w:rFonts w:ascii="Times New Roman" w:hAnsi="Times New Roman" w:cs="Times New Roman"/>
                <w:sz w:val="28"/>
                <w:szCs w:val="28"/>
              </w:rPr>
            </w:pPr>
            <w:r w:rsidRPr="008F5110">
              <w:rPr>
                <w:rFonts w:ascii="Times New Roman" w:hAnsi="Times New Roman" w:cs="Times New Roman"/>
                <w:bCs/>
                <w:sz w:val="28"/>
                <w:szCs w:val="28"/>
              </w:rPr>
              <w:t>Календарный Учебный График</w:t>
            </w:r>
          </w:p>
        </w:tc>
        <w:tc>
          <w:tcPr>
            <w:tcW w:w="672" w:type="dxa"/>
            <w:tcBorders>
              <w:top w:val="single" w:sz="4" w:space="0" w:color="000000"/>
              <w:left w:val="single" w:sz="4" w:space="0" w:color="000000"/>
              <w:bottom w:val="single" w:sz="4" w:space="0" w:color="000000"/>
              <w:right w:val="single" w:sz="4" w:space="0" w:color="000000"/>
            </w:tcBorders>
          </w:tcPr>
          <w:p w:rsidR="008F5110" w:rsidRPr="003E5AD2" w:rsidRDefault="000F72BF" w:rsidP="000F72BF">
            <w:pPr>
              <w:kinsoku w:val="0"/>
              <w:overflowPunct w:val="0"/>
              <w:autoSpaceDE w:val="0"/>
              <w:autoSpaceDN w:val="0"/>
              <w:adjustRightInd w:val="0"/>
              <w:spacing w:after="0" w:line="308" w:lineRule="exact"/>
              <w:ind w:right="185"/>
              <w:jc w:val="right"/>
              <w:rPr>
                <w:rFonts w:ascii="Times New Roman" w:hAnsi="Times New Roman" w:cs="Times New Roman"/>
                <w:sz w:val="28"/>
                <w:szCs w:val="28"/>
              </w:rPr>
            </w:pPr>
            <w:r>
              <w:rPr>
                <w:rFonts w:ascii="Times New Roman" w:hAnsi="Times New Roman" w:cs="Times New Roman"/>
                <w:sz w:val="28"/>
                <w:szCs w:val="28"/>
              </w:rPr>
              <w:t>55</w:t>
            </w:r>
          </w:p>
        </w:tc>
      </w:tr>
    </w:tbl>
    <w:p w:rsidR="003E5AD2" w:rsidRPr="003E5AD2" w:rsidRDefault="003E5AD2" w:rsidP="003E5AD2">
      <w:pPr>
        <w:kinsoku w:val="0"/>
        <w:overflowPunct w:val="0"/>
        <w:autoSpaceDE w:val="0"/>
        <w:autoSpaceDN w:val="0"/>
        <w:adjustRightInd w:val="0"/>
        <w:spacing w:after="0" w:line="240" w:lineRule="auto"/>
        <w:rPr>
          <w:rFonts w:ascii="Times New Roman" w:hAnsi="Times New Roman" w:cs="Times New Roman"/>
          <w:sz w:val="30"/>
          <w:szCs w:val="30"/>
        </w:rPr>
      </w:pPr>
    </w:p>
    <w:p w:rsidR="003E5AD2" w:rsidRPr="003E5AD2" w:rsidRDefault="003E5AD2" w:rsidP="003E5AD2">
      <w:pPr>
        <w:kinsoku w:val="0"/>
        <w:overflowPunct w:val="0"/>
        <w:autoSpaceDE w:val="0"/>
        <w:autoSpaceDN w:val="0"/>
        <w:adjustRightInd w:val="0"/>
        <w:spacing w:before="1" w:after="0" w:line="240" w:lineRule="auto"/>
        <w:ind w:left="68"/>
        <w:jc w:val="center"/>
        <w:rPr>
          <w:rFonts w:ascii="Calibri" w:hAnsi="Calibri" w:cs="Calibri"/>
        </w:rPr>
        <w:sectPr w:rsidR="003E5AD2" w:rsidRPr="003E5AD2" w:rsidSect="0004278E">
          <w:headerReference w:type="default" r:id="rId7"/>
          <w:type w:val="continuous"/>
          <w:pgSz w:w="11910" w:h="16840"/>
          <w:pgMar w:top="1135" w:right="601" w:bottom="278" w:left="1418" w:header="720" w:footer="720" w:gutter="0"/>
          <w:cols w:space="720"/>
          <w:noEndnote/>
          <w:titlePg/>
          <w:docGrid w:linePitch="299"/>
        </w:sectPr>
      </w:pPr>
    </w:p>
    <w:p w:rsidR="003E5AD2" w:rsidRPr="003E5AD2" w:rsidRDefault="003E5AD2" w:rsidP="003E5AD2">
      <w:pPr>
        <w:kinsoku w:val="0"/>
        <w:overflowPunct w:val="0"/>
        <w:autoSpaceDE w:val="0"/>
        <w:autoSpaceDN w:val="0"/>
        <w:adjustRightInd w:val="0"/>
        <w:spacing w:after="0" w:line="240" w:lineRule="auto"/>
        <w:rPr>
          <w:rFonts w:ascii="Calibri" w:hAnsi="Calibri" w:cs="Calibri"/>
          <w:sz w:val="20"/>
          <w:szCs w:val="20"/>
        </w:rPr>
      </w:pPr>
    </w:p>
    <w:p w:rsidR="00727914" w:rsidRDefault="00727914"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bookmarkStart w:id="0" w:name="I._ПОЯСНИТЕЛЬНАЯ_ЗАПИСКА."/>
      <w:bookmarkEnd w:id="0"/>
    </w:p>
    <w:p w:rsidR="00727914" w:rsidRDefault="00727914"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727914" w:rsidRDefault="00727914"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727914" w:rsidRDefault="00727914"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727914" w:rsidRDefault="00727914"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727914" w:rsidRDefault="00727914"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EA41A1" w:rsidRDefault="00EA41A1"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9579E0" w:rsidRDefault="009579E0"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9579E0" w:rsidRDefault="009579E0"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EA41A1" w:rsidRDefault="00EA41A1" w:rsidP="003E5AD2">
      <w:pPr>
        <w:kinsoku w:val="0"/>
        <w:overflowPunct w:val="0"/>
        <w:autoSpaceDE w:val="0"/>
        <w:autoSpaceDN w:val="0"/>
        <w:adjustRightInd w:val="0"/>
        <w:spacing w:before="46" w:after="0" w:line="240" w:lineRule="auto"/>
        <w:ind w:left="2982"/>
        <w:outlineLvl w:val="0"/>
        <w:rPr>
          <w:rFonts w:ascii="Times New Roman" w:hAnsi="Times New Roman" w:cs="Times New Roman"/>
          <w:b/>
          <w:bCs/>
          <w:sz w:val="28"/>
          <w:szCs w:val="28"/>
        </w:rPr>
      </w:pPr>
    </w:p>
    <w:p w:rsidR="00AB33D6" w:rsidRPr="003E5AD2" w:rsidRDefault="00AB33D6" w:rsidP="00AB33D6">
      <w:pPr>
        <w:kinsoku w:val="0"/>
        <w:overflowPunct w:val="0"/>
        <w:autoSpaceDE w:val="0"/>
        <w:autoSpaceDN w:val="0"/>
        <w:adjustRightInd w:val="0"/>
        <w:spacing w:before="46" w:after="0" w:line="240" w:lineRule="auto"/>
        <w:jc w:val="center"/>
        <w:outlineLvl w:val="0"/>
        <w:rPr>
          <w:rFonts w:ascii="Times New Roman" w:hAnsi="Times New Roman" w:cs="Times New Roman"/>
          <w:b/>
          <w:bCs/>
          <w:sz w:val="28"/>
          <w:szCs w:val="28"/>
        </w:rPr>
      </w:pPr>
      <w:r w:rsidRPr="003E5AD2">
        <w:rPr>
          <w:rFonts w:ascii="Times New Roman" w:hAnsi="Times New Roman" w:cs="Times New Roman"/>
          <w:b/>
          <w:bCs/>
          <w:sz w:val="28"/>
          <w:szCs w:val="28"/>
        </w:rPr>
        <w:lastRenderedPageBreak/>
        <w:t>I.</w:t>
      </w:r>
      <w:r w:rsidRPr="003E5AD2">
        <w:rPr>
          <w:rFonts w:ascii="Times New Roman" w:hAnsi="Times New Roman" w:cs="Times New Roman"/>
          <w:b/>
          <w:bCs/>
          <w:spacing w:val="4"/>
          <w:sz w:val="28"/>
          <w:szCs w:val="28"/>
        </w:rPr>
        <w:t xml:space="preserve"> </w:t>
      </w:r>
      <w:r w:rsidRPr="003E5AD2">
        <w:rPr>
          <w:rFonts w:ascii="Times New Roman" w:hAnsi="Times New Roman" w:cs="Times New Roman"/>
          <w:b/>
          <w:bCs/>
          <w:sz w:val="28"/>
          <w:szCs w:val="28"/>
        </w:rPr>
        <w:t>ПОЯСНИТЕЛЬНАЯ</w:t>
      </w:r>
      <w:r w:rsidRPr="003E5AD2">
        <w:rPr>
          <w:rFonts w:ascii="Times New Roman" w:hAnsi="Times New Roman" w:cs="Times New Roman"/>
          <w:b/>
          <w:bCs/>
          <w:spacing w:val="2"/>
          <w:sz w:val="28"/>
          <w:szCs w:val="28"/>
        </w:rPr>
        <w:t xml:space="preserve"> </w:t>
      </w:r>
      <w:r w:rsidRPr="003E5AD2">
        <w:rPr>
          <w:rFonts w:ascii="Times New Roman" w:hAnsi="Times New Roman" w:cs="Times New Roman"/>
          <w:b/>
          <w:bCs/>
          <w:sz w:val="28"/>
          <w:szCs w:val="28"/>
        </w:rPr>
        <w:t>ЗАПИСКА.</w:t>
      </w:r>
    </w:p>
    <w:p w:rsidR="00AB33D6" w:rsidRDefault="00AB33D6" w:rsidP="00EA41A1">
      <w:pPr>
        <w:spacing w:after="0" w:line="240" w:lineRule="auto"/>
        <w:ind w:firstLine="709"/>
        <w:jc w:val="center"/>
        <w:rPr>
          <w:rFonts w:ascii="Times New Roman" w:hAnsi="Times New Roman" w:cs="Times New Roman"/>
          <w:b/>
          <w:sz w:val="28"/>
          <w:szCs w:val="28"/>
        </w:rPr>
      </w:pPr>
    </w:p>
    <w:p w:rsidR="005C3E6E" w:rsidRPr="005C3E6E" w:rsidRDefault="00AB33D6" w:rsidP="005C3E6E">
      <w:pPr>
        <w:spacing w:after="0" w:line="240" w:lineRule="auto"/>
        <w:ind w:firstLine="709"/>
        <w:jc w:val="both"/>
        <w:rPr>
          <w:rFonts w:ascii="Times New Roman" w:hAnsi="Times New Roman" w:cs="Times New Roman"/>
          <w:sz w:val="28"/>
          <w:szCs w:val="28"/>
        </w:rPr>
      </w:pPr>
      <w:r w:rsidRPr="005C3E6E">
        <w:rPr>
          <w:rFonts w:ascii="Times New Roman" w:hAnsi="Times New Roman" w:cs="Times New Roman"/>
          <w:sz w:val="28"/>
          <w:szCs w:val="28"/>
        </w:rPr>
        <w:t>Сетевая о</w:t>
      </w:r>
      <w:r w:rsidR="003E5AD2" w:rsidRPr="005C3E6E">
        <w:rPr>
          <w:rFonts w:ascii="Times New Roman" w:hAnsi="Times New Roman" w:cs="Times New Roman"/>
          <w:sz w:val="28"/>
          <w:szCs w:val="28"/>
        </w:rPr>
        <w:t>бразовательная</w:t>
      </w:r>
      <w:r w:rsidR="003E5AD2" w:rsidRPr="005C3E6E">
        <w:rPr>
          <w:rFonts w:ascii="Times New Roman" w:hAnsi="Times New Roman" w:cs="Times New Roman"/>
          <w:spacing w:val="65"/>
          <w:sz w:val="28"/>
          <w:szCs w:val="28"/>
        </w:rPr>
        <w:t xml:space="preserve"> </w:t>
      </w:r>
      <w:r w:rsidR="003E5AD2" w:rsidRPr="005C3E6E">
        <w:rPr>
          <w:rFonts w:ascii="Times New Roman" w:hAnsi="Times New Roman" w:cs="Times New Roman"/>
          <w:sz w:val="28"/>
          <w:szCs w:val="28"/>
        </w:rPr>
        <w:t>программа</w:t>
      </w:r>
      <w:r w:rsidR="003E5AD2" w:rsidRPr="005C3E6E">
        <w:rPr>
          <w:rFonts w:ascii="Times New Roman" w:hAnsi="Times New Roman" w:cs="Times New Roman"/>
          <w:spacing w:val="63"/>
          <w:sz w:val="28"/>
          <w:szCs w:val="28"/>
        </w:rPr>
        <w:t xml:space="preserve"> </w:t>
      </w:r>
      <w:r w:rsidR="003E5AD2" w:rsidRPr="005C3E6E">
        <w:rPr>
          <w:rFonts w:ascii="Times New Roman" w:hAnsi="Times New Roman" w:cs="Times New Roman"/>
          <w:sz w:val="28"/>
          <w:szCs w:val="28"/>
        </w:rPr>
        <w:t>профессиональной</w:t>
      </w:r>
      <w:r w:rsidR="003E5AD2" w:rsidRPr="005C3E6E">
        <w:rPr>
          <w:rFonts w:ascii="Times New Roman" w:hAnsi="Times New Roman" w:cs="Times New Roman"/>
          <w:spacing w:val="62"/>
          <w:sz w:val="28"/>
          <w:szCs w:val="28"/>
        </w:rPr>
        <w:t xml:space="preserve"> </w:t>
      </w:r>
      <w:r w:rsidR="003E5AD2" w:rsidRPr="005C3E6E">
        <w:rPr>
          <w:rFonts w:ascii="Times New Roman" w:hAnsi="Times New Roman" w:cs="Times New Roman"/>
          <w:sz w:val="28"/>
          <w:szCs w:val="28"/>
        </w:rPr>
        <w:t>подготовки</w:t>
      </w:r>
      <w:r w:rsidR="003E5AD2" w:rsidRPr="005C3E6E">
        <w:rPr>
          <w:rFonts w:ascii="Times New Roman" w:hAnsi="Times New Roman" w:cs="Times New Roman"/>
          <w:spacing w:val="62"/>
          <w:sz w:val="28"/>
          <w:szCs w:val="28"/>
        </w:rPr>
        <w:t xml:space="preserve"> </w:t>
      </w:r>
      <w:r w:rsidR="003E5AD2" w:rsidRPr="005C3E6E">
        <w:rPr>
          <w:rFonts w:ascii="Times New Roman" w:hAnsi="Times New Roman" w:cs="Times New Roman"/>
          <w:sz w:val="28"/>
          <w:szCs w:val="28"/>
        </w:rPr>
        <w:t>водителей</w:t>
      </w:r>
      <w:r w:rsidR="003E5AD2" w:rsidRPr="005C3E6E">
        <w:rPr>
          <w:rFonts w:ascii="Times New Roman" w:hAnsi="Times New Roman" w:cs="Times New Roman"/>
          <w:spacing w:val="-1"/>
          <w:sz w:val="28"/>
          <w:szCs w:val="28"/>
        </w:rPr>
        <w:t xml:space="preserve"> </w:t>
      </w:r>
      <w:r w:rsidR="003E5AD2" w:rsidRPr="005C3E6E">
        <w:rPr>
          <w:rFonts w:ascii="Times New Roman" w:hAnsi="Times New Roman" w:cs="Times New Roman"/>
          <w:sz w:val="28"/>
          <w:szCs w:val="28"/>
        </w:rPr>
        <w:t>транспортных</w:t>
      </w:r>
      <w:r w:rsidR="003E5AD2" w:rsidRPr="005C3E6E">
        <w:rPr>
          <w:rFonts w:ascii="Times New Roman" w:hAnsi="Times New Roman" w:cs="Times New Roman"/>
          <w:spacing w:val="6"/>
          <w:sz w:val="28"/>
          <w:szCs w:val="28"/>
        </w:rPr>
        <w:t xml:space="preserve"> </w:t>
      </w:r>
      <w:r w:rsidR="003E5AD2" w:rsidRPr="005C3E6E">
        <w:rPr>
          <w:rFonts w:ascii="Times New Roman" w:hAnsi="Times New Roman" w:cs="Times New Roman"/>
          <w:sz w:val="28"/>
          <w:szCs w:val="28"/>
        </w:rPr>
        <w:t>средств</w:t>
      </w:r>
      <w:r w:rsidR="003E5AD2" w:rsidRPr="005C3E6E">
        <w:rPr>
          <w:rFonts w:ascii="Times New Roman" w:hAnsi="Times New Roman" w:cs="Times New Roman"/>
          <w:spacing w:val="9"/>
          <w:sz w:val="28"/>
          <w:szCs w:val="28"/>
        </w:rPr>
        <w:t xml:space="preserve"> </w:t>
      </w:r>
      <w:r w:rsidR="003E5AD2" w:rsidRPr="005C3E6E">
        <w:rPr>
          <w:rFonts w:ascii="Times New Roman" w:hAnsi="Times New Roman" w:cs="Times New Roman"/>
          <w:sz w:val="28"/>
          <w:szCs w:val="28"/>
        </w:rPr>
        <w:t>категории</w:t>
      </w:r>
      <w:r w:rsidR="003E5AD2" w:rsidRPr="005C3E6E">
        <w:rPr>
          <w:rFonts w:ascii="Times New Roman" w:hAnsi="Times New Roman" w:cs="Times New Roman"/>
          <w:spacing w:val="11"/>
          <w:sz w:val="28"/>
          <w:szCs w:val="28"/>
        </w:rPr>
        <w:t xml:space="preserve"> </w:t>
      </w:r>
      <w:r w:rsidR="003E5AD2" w:rsidRPr="005C3E6E">
        <w:rPr>
          <w:rFonts w:ascii="Times New Roman" w:hAnsi="Times New Roman" w:cs="Times New Roman"/>
          <w:sz w:val="28"/>
          <w:szCs w:val="28"/>
        </w:rPr>
        <w:t>"B"</w:t>
      </w:r>
      <w:r w:rsidR="003E5AD2" w:rsidRPr="005C3E6E">
        <w:rPr>
          <w:rFonts w:ascii="Times New Roman" w:hAnsi="Times New Roman" w:cs="Times New Roman"/>
          <w:spacing w:val="8"/>
          <w:sz w:val="28"/>
          <w:szCs w:val="28"/>
        </w:rPr>
        <w:t xml:space="preserve"> </w:t>
      </w:r>
      <w:r w:rsidR="003E5AD2" w:rsidRPr="005C3E6E">
        <w:rPr>
          <w:rFonts w:ascii="Times New Roman" w:hAnsi="Times New Roman" w:cs="Times New Roman"/>
          <w:sz w:val="28"/>
          <w:szCs w:val="28"/>
        </w:rPr>
        <w:t>(далее</w:t>
      </w:r>
      <w:r w:rsidR="003E5AD2" w:rsidRPr="005C3E6E">
        <w:rPr>
          <w:rFonts w:ascii="Times New Roman" w:hAnsi="Times New Roman" w:cs="Times New Roman"/>
          <w:spacing w:val="15"/>
          <w:sz w:val="28"/>
          <w:szCs w:val="28"/>
        </w:rPr>
        <w:t xml:space="preserve"> </w:t>
      </w:r>
      <w:r w:rsidR="003E5AD2" w:rsidRPr="005C3E6E">
        <w:rPr>
          <w:rFonts w:ascii="Times New Roman" w:hAnsi="Times New Roman" w:cs="Times New Roman"/>
          <w:sz w:val="28"/>
          <w:szCs w:val="28"/>
        </w:rPr>
        <w:t>-</w:t>
      </w:r>
      <w:r w:rsidR="003E5AD2" w:rsidRPr="005C3E6E">
        <w:rPr>
          <w:rFonts w:ascii="Times New Roman" w:hAnsi="Times New Roman" w:cs="Times New Roman"/>
          <w:spacing w:val="5"/>
          <w:sz w:val="28"/>
          <w:szCs w:val="28"/>
        </w:rPr>
        <w:t xml:space="preserve"> </w:t>
      </w:r>
      <w:r w:rsidR="003E5AD2" w:rsidRPr="005C3E6E">
        <w:rPr>
          <w:rFonts w:ascii="Times New Roman" w:hAnsi="Times New Roman" w:cs="Times New Roman"/>
          <w:sz w:val="28"/>
          <w:szCs w:val="28"/>
        </w:rPr>
        <w:t>Программа)</w:t>
      </w:r>
      <w:r w:rsidR="003E5AD2" w:rsidRPr="005C3E6E">
        <w:rPr>
          <w:rFonts w:ascii="Times New Roman" w:hAnsi="Times New Roman" w:cs="Times New Roman"/>
          <w:spacing w:val="9"/>
          <w:sz w:val="28"/>
          <w:szCs w:val="28"/>
        </w:rPr>
        <w:t xml:space="preserve"> </w:t>
      </w:r>
      <w:r w:rsidR="003E5AD2" w:rsidRPr="005C3E6E">
        <w:rPr>
          <w:rFonts w:ascii="Times New Roman" w:hAnsi="Times New Roman" w:cs="Times New Roman"/>
          <w:sz w:val="28"/>
          <w:szCs w:val="28"/>
        </w:rPr>
        <w:t>разработана</w:t>
      </w:r>
      <w:r w:rsidR="003E5AD2" w:rsidRPr="005C3E6E">
        <w:rPr>
          <w:rFonts w:ascii="Times New Roman" w:hAnsi="Times New Roman" w:cs="Times New Roman"/>
          <w:spacing w:val="12"/>
          <w:sz w:val="28"/>
          <w:szCs w:val="28"/>
        </w:rPr>
        <w:t xml:space="preserve"> </w:t>
      </w:r>
      <w:r w:rsidR="00727914" w:rsidRPr="005C3E6E">
        <w:rPr>
          <w:rFonts w:ascii="Times New Roman" w:hAnsi="Times New Roman" w:cs="Times New Roman"/>
          <w:sz w:val="28"/>
          <w:szCs w:val="28"/>
        </w:rPr>
        <w:t>на основании примерной программы профессиональной подготовки</w:t>
      </w:r>
      <w:r w:rsidR="003E5AD2" w:rsidRPr="005C3E6E">
        <w:rPr>
          <w:rFonts w:ascii="Times New Roman" w:hAnsi="Times New Roman" w:cs="Times New Roman"/>
          <w:spacing w:val="9"/>
          <w:sz w:val="28"/>
          <w:szCs w:val="28"/>
        </w:rPr>
        <w:t xml:space="preserve"> </w:t>
      </w:r>
      <w:r w:rsidR="00727914" w:rsidRPr="005C3E6E">
        <w:rPr>
          <w:rFonts w:ascii="Times New Roman" w:hAnsi="Times New Roman" w:cs="Times New Roman"/>
          <w:spacing w:val="9"/>
          <w:sz w:val="28"/>
          <w:szCs w:val="28"/>
        </w:rPr>
        <w:t>водителей транспортных средств категории «В», утвержденной приказом Министерства просвещения Российской Федерации от 08.11.2021 г. № 808</w:t>
      </w:r>
      <w:r w:rsidR="005C3E6E" w:rsidRPr="005C3E6E">
        <w:rPr>
          <w:rFonts w:ascii="Times New Roman" w:hAnsi="Times New Roman" w:cs="Times New Roman"/>
          <w:spacing w:val="9"/>
          <w:sz w:val="28"/>
          <w:szCs w:val="28"/>
        </w:rPr>
        <w:t xml:space="preserve">, </w:t>
      </w:r>
      <w:r w:rsidR="005C3E6E" w:rsidRPr="005C3E6E">
        <w:rPr>
          <w:rFonts w:ascii="Times New Roman" w:hAnsi="Times New Roman" w:cs="Times New Roman"/>
          <w:sz w:val="28"/>
          <w:szCs w:val="28"/>
        </w:rPr>
        <w:t xml:space="preserve">в соответствии с требованиями </w:t>
      </w:r>
      <w:hyperlink r:id="rId8" w:history="1">
        <w:r w:rsidR="005C3E6E" w:rsidRPr="005C3E6E">
          <w:rPr>
            <w:rStyle w:val="af"/>
            <w:rFonts w:ascii="Times New Roman" w:hAnsi="Times New Roman"/>
            <w:color w:val="auto"/>
            <w:sz w:val="28"/>
            <w:szCs w:val="28"/>
          </w:rPr>
          <w:t>Федерального закона</w:t>
        </w:r>
      </w:hyperlink>
      <w:r w:rsidR="005C3E6E" w:rsidRPr="005C3E6E">
        <w:rPr>
          <w:rFonts w:ascii="Times New Roman" w:hAnsi="Times New Roman" w:cs="Times New Roman"/>
          <w:sz w:val="28"/>
          <w:szCs w:val="28"/>
        </w:rPr>
        <w:t xml:space="preserve"> от 10 декабря 1995 г. N 196-ФЗ "О безопасности дорожного движения" (Собрание законодательства Российской Федерации, 1995, N 50, ст. 4873; 2021, N 49, ст. 8153) (далее - Федеральный закон N 196-ФЗ), </w:t>
      </w:r>
      <w:hyperlink r:id="rId9" w:history="1">
        <w:r w:rsidR="005C3E6E" w:rsidRPr="005C3E6E">
          <w:rPr>
            <w:rStyle w:val="af"/>
            <w:rFonts w:ascii="Times New Roman" w:hAnsi="Times New Roman"/>
            <w:color w:val="auto"/>
            <w:sz w:val="28"/>
            <w:szCs w:val="28"/>
          </w:rPr>
          <w:t>пунктом 3 части 3 статьи 12</w:t>
        </w:r>
      </w:hyperlink>
      <w:r w:rsidR="005C3E6E" w:rsidRPr="005C3E6E">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0" w:history="1">
        <w:r w:rsidR="005C3E6E" w:rsidRPr="005C3E6E">
          <w:rPr>
            <w:rStyle w:val="af"/>
            <w:rFonts w:ascii="Times New Roman" w:hAnsi="Times New Roman"/>
            <w:color w:val="auto"/>
            <w:sz w:val="28"/>
            <w:szCs w:val="28"/>
          </w:rPr>
          <w:t>пунктом 2</w:t>
        </w:r>
      </w:hyperlink>
      <w:r w:rsidR="005C3E6E" w:rsidRPr="005C3E6E">
        <w:rPr>
          <w:rFonts w:ascii="Times New Roman" w:hAnsi="Times New Roman" w:cs="Times New Roman"/>
          <w:sz w:val="28"/>
          <w:szCs w:val="28"/>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11" w:history="1">
        <w:r w:rsidR="005C3E6E" w:rsidRPr="005C3E6E">
          <w:rPr>
            <w:rStyle w:val="af"/>
            <w:rFonts w:ascii="Times New Roman" w:hAnsi="Times New Roman"/>
            <w:color w:val="auto"/>
            <w:sz w:val="28"/>
            <w:szCs w:val="28"/>
          </w:rPr>
          <w:t>постановлением</w:t>
        </w:r>
      </w:hyperlink>
      <w:r w:rsidR="005C3E6E" w:rsidRPr="005C3E6E">
        <w:rPr>
          <w:rFonts w:ascii="Times New Roman" w:hAnsi="Times New Roman" w:cs="Times New Roman"/>
          <w:sz w:val="28"/>
          <w:szCs w:val="28"/>
        </w:rPr>
        <w:t xml:space="preserve"> Правительства Российской Федерации от 1 ноября 2013 г. N 980 (Собрание законодательства Российской Федерации, 2013, N 45, ст. 5816; 2018, N 52, ст. 8305), </w:t>
      </w:r>
      <w:hyperlink r:id="rId12" w:history="1">
        <w:r w:rsidR="005C3E6E" w:rsidRPr="005C3E6E">
          <w:rPr>
            <w:rStyle w:val="af"/>
            <w:rFonts w:ascii="Times New Roman" w:hAnsi="Times New Roman"/>
            <w:color w:val="auto"/>
            <w:sz w:val="28"/>
            <w:szCs w:val="28"/>
          </w:rPr>
          <w:t>Порядком</w:t>
        </w:r>
      </w:hyperlink>
      <w:r w:rsidR="005C3E6E" w:rsidRPr="005C3E6E">
        <w:rPr>
          <w:rFonts w:ascii="Times New Roman" w:hAnsi="Times New Roman" w:cs="Times New Roman"/>
          <w:sz w:val="28"/>
          <w:szCs w:val="28"/>
        </w:rPr>
        <w:t xml:space="preserve"> организации и осуществления образовательной деятельности по основным программам профессионального обучения, утвержденным </w:t>
      </w:r>
      <w:hyperlink r:id="rId13" w:history="1">
        <w:r w:rsidR="005C3E6E" w:rsidRPr="005C3E6E">
          <w:rPr>
            <w:rStyle w:val="af"/>
            <w:rFonts w:ascii="Times New Roman" w:hAnsi="Times New Roman"/>
            <w:color w:val="auto"/>
            <w:sz w:val="28"/>
            <w:szCs w:val="28"/>
          </w:rPr>
          <w:t>приказом</w:t>
        </w:r>
      </w:hyperlink>
      <w:r w:rsidR="005C3E6E" w:rsidRPr="005C3E6E">
        <w:rPr>
          <w:rFonts w:ascii="Times New Roman" w:hAnsi="Times New Roman" w:cs="Times New Roman"/>
          <w:sz w:val="28"/>
          <w:szCs w:val="28"/>
        </w:rPr>
        <w:t xml:space="preserve">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4" w:history="1">
        <w:r w:rsidR="005C3E6E" w:rsidRPr="005C3E6E">
          <w:rPr>
            <w:rStyle w:val="af"/>
            <w:rFonts w:ascii="Times New Roman" w:hAnsi="Times New Roman"/>
            <w:color w:val="auto"/>
            <w:sz w:val="28"/>
            <w:szCs w:val="28"/>
          </w:rPr>
          <w:t>профессиональными и квалификационными требованиями</w:t>
        </w:r>
      </w:hyperlink>
      <w:r w:rsidR="005C3E6E" w:rsidRPr="005C3E6E">
        <w:rPr>
          <w:rFonts w:ascii="Times New Roman" w:hAnsi="Times New Roman" w:cs="Times New Roman"/>
          <w:sz w:val="28"/>
          <w:szCs w:val="28"/>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5" w:history="1">
        <w:r w:rsidR="005C3E6E" w:rsidRPr="005C3E6E">
          <w:rPr>
            <w:rStyle w:val="af"/>
            <w:rFonts w:ascii="Times New Roman" w:hAnsi="Times New Roman"/>
            <w:color w:val="auto"/>
            <w:sz w:val="28"/>
            <w:szCs w:val="28"/>
          </w:rPr>
          <w:t>приказом</w:t>
        </w:r>
      </w:hyperlink>
      <w:r w:rsidR="005C3E6E" w:rsidRPr="005C3E6E">
        <w:rPr>
          <w:rFonts w:ascii="Times New Roman" w:hAnsi="Times New Roman" w:cs="Times New Roman"/>
          <w:sz w:val="28"/>
          <w:szCs w:val="28"/>
        </w:rPr>
        <w:t xml:space="preserve">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3E5AD2" w:rsidRPr="003E5AD2" w:rsidRDefault="003E5AD2" w:rsidP="00F70AB6">
      <w:pPr>
        <w:kinsoku w:val="0"/>
        <w:overflowPunct w:val="0"/>
        <w:autoSpaceDE w:val="0"/>
        <w:autoSpaceDN w:val="0"/>
        <w:adjustRightInd w:val="0"/>
        <w:spacing w:before="248" w:after="0" w:line="240" w:lineRule="auto"/>
        <w:ind w:left="737"/>
        <w:rPr>
          <w:rFonts w:ascii="Times New Roman" w:hAnsi="Times New Roman" w:cs="Times New Roman"/>
          <w:sz w:val="28"/>
          <w:szCs w:val="28"/>
        </w:rPr>
      </w:pPr>
      <w:r w:rsidRPr="003E5AD2">
        <w:rPr>
          <w:rFonts w:ascii="Times New Roman" w:hAnsi="Times New Roman" w:cs="Times New Roman"/>
          <w:sz w:val="28"/>
          <w:szCs w:val="28"/>
        </w:rPr>
        <w:t>Содержание</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Программы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представлено:</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contextualSpacing/>
        <w:rPr>
          <w:rFonts w:ascii="Times New Roman" w:hAnsi="Times New Roman" w:cs="Times New Roman"/>
          <w:sz w:val="28"/>
          <w:szCs w:val="28"/>
        </w:rPr>
      </w:pPr>
      <w:r w:rsidRPr="009832A7">
        <w:rPr>
          <w:rFonts w:ascii="Times New Roman" w:hAnsi="Times New Roman" w:cs="Times New Roman"/>
          <w:sz w:val="28"/>
          <w:szCs w:val="28"/>
        </w:rPr>
        <w:t>пояснительной запиской;</w:t>
      </w:r>
    </w:p>
    <w:p w:rsidR="009832A7" w:rsidRDefault="009832A7" w:rsidP="009832A7">
      <w:pPr>
        <w:numPr>
          <w:ilvl w:val="0"/>
          <w:numId w:val="13"/>
        </w:numPr>
        <w:tabs>
          <w:tab w:val="left" w:pos="809"/>
        </w:tabs>
        <w:kinsoku w:val="0"/>
        <w:overflowPunct w:val="0"/>
        <w:autoSpaceDE w:val="0"/>
        <w:autoSpaceDN w:val="0"/>
        <w:adjustRightInd w:val="0"/>
        <w:spacing w:before="240" w:after="0" w:line="240" w:lineRule="auto"/>
        <w:contextualSpacing/>
        <w:rPr>
          <w:rFonts w:ascii="Times New Roman" w:hAnsi="Times New Roman" w:cs="Times New Roman"/>
          <w:sz w:val="28"/>
          <w:szCs w:val="28"/>
        </w:rPr>
      </w:pPr>
      <w:r w:rsidRPr="003E5AD2">
        <w:rPr>
          <w:rFonts w:ascii="Times New Roman" w:hAnsi="Times New Roman" w:cs="Times New Roman"/>
          <w:sz w:val="28"/>
          <w:szCs w:val="28"/>
        </w:rPr>
        <w:t>учебным</w:t>
      </w:r>
      <w:r w:rsidRPr="009832A7">
        <w:rPr>
          <w:rFonts w:ascii="Times New Roman" w:hAnsi="Times New Roman" w:cs="Times New Roman"/>
          <w:sz w:val="28"/>
          <w:szCs w:val="28"/>
        </w:rPr>
        <w:t xml:space="preserve"> </w:t>
      </w:r>
      <w:r w:rsidRPr="003E5AD2">
        <w:rPr>
          <w:rFonts w:ascii="Times New Roman" w:hAnsi="Times New Roman" w:cs="Times New Roman"/>
          <w:sz w:val="28"/>
          <w:szCs w:val="28"/>
        </w:rPr>
        <w:t>планом;</w:t>
      </w:r>
    </w:p>
    <w:p w:rsidR="009832A7" w:rsidRPr="003E5AD2" w:rsidRDefault="009832A7" w:rsidP="009832A7">
      <w:pPr>
        <w:numPr>
          <w:ilvl w:val="0"/>
          <w:numId w:val="13"/>
        </w:numPr>
        <w:tabs>
          <w:tab w:val="left" w:pos="809"/>
        </w:tabs>
        <w:kinsoku w:val="0"/>
        <w:overflowPunct w:val="0"/>
        <w:autoSpaceDE w:val="0"/>
        <w:autoSpaceDN w:val="0"/>
        <w:adjustRightInd w:val="0"/>
        <w:spacing w:before="240" w:after="0" w:line="240" w:lineRule="auto"/>
        <w:contextualSpacing/>
        <w:rPr>
          <w:rFonts w:ascii="Times New Roman" w:hAnsi="Times New Roman" w:cs="Times New Roman"/>
          <w:sz w:val="28"/>
          <w:szCs w:val="28"/>
        </w:rPr>
      </w:pPr>
      <w:r>
        <w:rPr>
          <w:rFonts w:ascii="Times New Roman" w:hAnsi="Times New Roman" w:cs="Times New Roman"/>
          <w:sz w:val="28"/>
          <w:szCs w:val="28"/>
        </w:rPr>
        <w:t>календарным учебным графиком;</w:t>
      </w:r>
    </w:p>
    <w:p w:rsidR="009832A7" w:rsidRPr="003E5AD2" w:rsidRDefault="009832A7" w:rsidP="009832A7">
      <w:pPr>
        <w:numPr>
          <w:ilvl w:val="0"/>
          <w:numId w:val="13"/>
        </w:numPr>
        <w:tabs>
          <w:tab w:val="left" w:pos="809"/>
        </w:tabs>
        <w:kinsoku w:val="0"/>
        <w:overflowPunct w:val="0"/>
        <w:autoSpaceDE w:val="0"/>
        <w:autoSpaceDN w:val="0"/>
        <w:adjustRightInd w:val="0"/>
        <w:spacing w:before="240" w:after="0" w:line="240" w:lineRule="auto"/>
        <w:contextualSpacing/>
        <w:rPr>
          <w:rFonts w:ascii="Times New Roman" w:hAnsi="Times New Roman" w:cs="Times New Roman"/>
          <w:sz w:val="28"/>
          <w:szCs w:val="28"/>
        </w:rPr>
      </w:pPr>
      <w:r w:rsidRPr="003E5AD2">
        <w:rPr>
          <w:rFonts w:ascii="Times New Roman" w:hAnsi="Times New Roman" w:cs="Times New Roman"/>
          <w:sz w:val="28"/>
          <w:szCs w:val="28"/>
        </w:rPr>
        <w:t>рабочими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программами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учебных</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предметов;</w:t>
      </w:r>
    </w:p>
    <w:p w:rsidR="009832A7" w:rsidRPr="003E5AD2" w:rsidRDefault="009832A7" w:rsidP="009832A7">
      <w:pPr>
        <w:numPr>
          <w:ilvl w:val="0"/>
          <w:numId w:val="13"/>
        </w:numPr>
        <w:tabs>
          <w:tab w:val="left" w:pos="881"/>
        </w:tabs>
        <w:kinsoku w:val="0"/>
        <w:overflowPunct w:val="0"/>
        <w:autoSpaceDE w:val="0"/>
        <w:autoSpaceDN w:val="0"/>
        <w:adjustRightInd w:val="0"/>
        <w:spacing w:before="240" w:after="0" w:line="240" w:lineRule="auto"/>
        <w:contextualSpacing/>
        <w:rPr>
          <w:rFonts w:ascii="Times New Roman" w:hAnsi="Times New Roman" w:cs="Times New Roman"/>
          <w:sz w:val="28"/>
          <w:szCs w:val="28"/>
        </w:rPr>
      </w:pPr>
      <w:r w:rsidRPr="003E5AD2">
        <w:rPr>
          <w:rFonts w:ascii="Times New Roman" w:hAnsi="Times New Roman" w:cs="Times New Roman"/>
          <w:sz w:val="28"/>
          <w:szCs w:val="28"/>
        </w:rPr>
        <w:t>планируемыми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результатами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освоения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Программы;</w:t>
      </w:r>
    </w:p>
    <w:p w:rsidR="009832A7" w:rsidRPr="003E5AD2" w:rsidRDefault="009832A7" w:rsidP="009832A7">
      <w:pPr>
        <w:numPr>
          <w:ilvl w:val="0"/>
          <w:numId w:val="13"/>
        </w:numPr>
        <w:tabs>
          <w:tab w:val="left" w:pos="881"/>
        </w:tabs>
        <w:kinsoku w:val="0"/>
        <w:overflowPunct w:val="0"/>
        <w:autoSpaceDE w:val="0"/>
        <w:autoSpaceDN w:val="0"/>
        <w:adjustRightInd w:val="0"/>
        <w:spacing w:before="239" w:after="0" w:line="240" w:lineRule="auto"/>
        <w:contextualSpacing/>
        <w:rPr>
          <w:rFonts w:ascii="Times New Roman" w:hAnsi="Times New Roman" w:cs="Times New Roman"/>
          <w:sz w:val="28"/>
          <w:szCs w:val="28"/>
        </w:rPr>
      </w:pPr>
      <w:r w:rsidRPr="003E5AD2">
        <w:rPr>
          <w:rFonts w:ascii="Times New Roman" w:hAnsi="Times New Roman" w:cs="Times New Roman"/>
          <w:sz w:val="28"/>
          <w:szCs w:val="28"/>
        </w:rPr>
        <w:t>условиями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реализации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Программы;</w:t>
      </w:r>
    </w:p>
    <w:p w:rsidR="009832A7" w:rsidRPr="003E5AD2" w:rsidRDefault="009832A7" w:rsidP="009832A7">
      <w:pPr>
        <w:numPr>
          <w:ilvl w:val="0"/>
          <w:numId w:val="13"/>
        </w:numPr>
        <w:tabs>
          <w:tab w:val="left" w:pos="881"/>
        </w:tabs>
        <w:kinsoku w:val="0"/>
        <w:overflowPunct w:val="0"/>
        <w:autoSpaceDE w:val="0"/>
        <w:autoSpaceDN w:val="0"/>
        <w:adjustRightInd w:val="0"/>
        <w:spacing w:before="241" w:after="0" w:line="240" w:lineRule="auto"/>
        <w:contextualSpacing/>
        <w:rPr>
          <w:rFonts w:ascii="Times New Roman" w:hAnsi="Times New Roman" w:cs="Times New Roman"/>
          <w:sz w:val="28"/>
          <w:szCs w:val="28"/>
        </w:rPr>
      </w:pPr>
      <w:r w:rsidRPr="003E5AD2">
        <w:rPr>
          <w:rFonts w:ascii="Times New Roman" w:hAnsi="Times New Roman" w:cs="Times New Roman"/>
          <w:sz w:val="28"/>
          <w:szCs w:val="28"/>
        </w:rPr>
        <w:t>системой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оценки</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результатов освоения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Программы;</w:t>
      </w:r>
    </w:p>
    <w:p w:rsidR="009832A7" w:rsidRPr="003C3BD3" w:rsidRDefault="009832A7" w:rsidP="009832A7">
      <w:pPr>
        <w:numPr>
          <w:ilvl w:val="0"/>
          <w:numId w:val="13"/>
        </w:numPr>
        <w:tabs>
          <w:tab w:val="left" w:pos="809"/>
        </w:tabs>
        <w:kinsoku w:val="0"/>
        <w:overflowPunct w:val="0"/>
        <w:autoSpaceDE w:val="0"/>
        <w:autoSpaceDN w:val="0"/>
        <w:adjustRightInd w:val="0"/>
        <w:spacing w:before="239" w:after="0" w:line="240" w:lineRule="auto"/>
        <w:contextualSpacing/>
        <w:rPr>
          <w:rFonts w:ascii="Times New Roman" w:hAnsi="Times New Roman" w:cs="Times New Roman"/>
          <w:sz w:val="28"/>
          <w:szCs w:val="28"/>
        </w:rPr>
        <w:sectPr w:rsidR="009832A7" w:rsidRPr="003C3BD3" w:rsidSect="00410725">
          <w:type w:val="continuous"/>
          <w:pgSz w:w="11910" w:h="16840"/>
          <w:pgMar w:top="851" w:right="601" w:bottom="278" w:left="1418" w:header="720" w:footer="720" w:gutter="0"/>
          <w:cols w:space="720"/>
          <w:noEndnote/>
        </w:sectPr>
      </w:pPr>
      <w:r w:rsidRPr="003E5AD2">
        <w:rPr>
          <w:rFonts w:ascii="Times New Roman" w:hAnsi="Times New Roman" w:cs="Times New Roman"/>
          <w:sz w:val="28"/>
          <w:szCs w:val="28"/>
        </w:rPr>
        <w:t>учебно-методическими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материалами,</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обеспечивающими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реализацию</w:t>
      </w:r>
    </w:p>
    <w:p w:rsidR="009832A7" w:rsidRPr="003E5AD2" w:rsidRDefault="009832A7" w:rsidP="009832A7">
      <w:pPr>
        <w:kinsoku w:val="0"/>
        <w:overflowPunct w:val="0"/>
        <w:autoSpaceDE w:val="0"/>
        <w:autoSpaceDN w:val="0"/>
        <w:adjustRightInd w:val="0"/>
        <w:spacing w:before="47" w:after="0" w:line="240" w:lineRule="auto"/>
        <w:contextualSpacing/>
        <w:rPr>
          <w:rFonts w:ascii="Times New Roman" w:hAnsi="Times New Roman" w:cs="Times New Roman"/>
          <w:sz w:val="28"/>
          <w:szCs w:val="28"/>
        </w:rPr>
      </w:pPr>
      <w:r>
        <w:rPr>
          <w:rFonts w:ascii="Times New Roman" w:hAnsi="Times New Roman" w:cs="Times New Roman"/>
          <w:sz w:val="28"/>
          <w:szCs w:val="28"/>
        </w:rPr>
        <w:t>п</w:t>
      </w:r>
      <w:r w:rsidRPr="003E5AD2">
        <w:rPr>
          <w:rFonts w:ascii="Times New Roman" w:hAnsi="Times New Roman" w:cs="Times New Roman"/>
          <w:sz w:val="28"/>
          <w:szCs w:val="28"/>
        </w:rPr>
        <w:t>рограммы;</w:t>
      </w:r>
    </w:p>
    <w:p w:rsidR="003E5AD2" w:rsidRPr="003E5AD2" w:rsidRDefault="003E5AD2" w:rsidP="003E5AD2">
      <w:pPr>
        <w:kinsoku w:val="0"/>
        <w:overflowPunct w:val="0"/>
        <w:autoSpaceDE w:val="0"/>
        <w:autoSpaceDN w:val="0"/>
        <w:adjustRightInd w:val="0"/>
        <w:spacing w:before="239" w:after="0" w:line="240" w:lineRule="auto"/>
        <w:ind w:left="173" w:right="111" w:firstLine="542"/>
        <w:jc w:val="both"/>
        <w:rPr>
          <w:rFonts w:ascii="Times New Roman" w:hAnsi="Times New Roman" w:cs="Times New Roman"/>
          <w:sz w:val="28"/>
          <w:szCs w:val="28"/>
        </w:rPr>
      </w:pPr>
      <w:r w:rsidRPr="003E5AD2">
        <w:rPr>
          <w:rFonts w:ascii="Times New Roman" w:hAnsi="Times New Roman" w:cs="Times New Roman"/>
          <w:sz w:val="28"/>
          <w:szCs w:val="28"/>
        </w:rPr>
        <w:t>Учебный</w:t>
      </w:r>
      <w:r w:rsidRPr="003E5AD2">
        <w:rPr>
          <w:rFonts w:ascii="Times New Roman" w:hAnsi="Times New Roman" w:cs="Times New Roman"/>
          <w:spacing w:val="26"/>
          <w:sz w:val="28"/>
          <w:szCs w:val="28"/>
        </w:rPr>
        <w:t xml:space="preserve"> </w:t>
      </w:r>
      <w:hyperlink w:anchor="bookmark0" w:history="1">
        <w:r w:rsidRPr="003E5AD2">
          <w:rPr>
            <w:rFonts w:ascii="Times New Roman" w:hAnsi="Times New Roman" w:cs="Times New Roman"/>
            <w:sz w:val="28"/>
            <w:szCs w:val="28"/>
          </w:rPr>
          <w:t>план</w:t>
        </w:r>
        <w:r w:rsidRPr="003E5AD2">
          <w:rPr>
            <w:rFonts w:ascii="Times New Roman" w:hAnsi="Times New Roman" w:cs="Times New Roman"/>
            <w:spacing w:val="26"/>
            <w:sz w:val="28"/>
            <w:szCs w:val="28"/>
          </w:rPr>
          <w:t xml:space="preserve"> </w:t>
        </w:r>
      </w:hyperlink>
      <w:r w:rsidRPr="003E5AD2">
        <w:rPr>
          <w:rFonts w:ascii="Times New Roman" w:hAnsi="Times New Roman" w:cs="Times New Roman"/>
          <w:sz w:val="28"/>
          <w:szCs w:val="28"/>
        </w:rPr>
        <w:t>содержит</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перечень</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учебных</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предметов</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базового,</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специального</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и профессионального</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циклов</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указанием</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времени,</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отводимого</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освоение</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учебных</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предметов,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включая</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время,</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отводимое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теоретические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практические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занятия.</w:t>
      </w:r>
      <w:r w:rsidR="00727914">
        <w:rPr>
          <w:rFonts w:ascii="Times New Roman" w:hAnsi="Times New Roman" w:cs="Times New Roman"/>
          <w:sz w:val="28"/>
          <w:szCs w:val="28"/>
        </w:rPr>
        <w:t xml:space="preserve"> Календарный учебный график определяет количество учебных недель и количество учебных дней.</w:t>
      </w:r>
    </w:p>
    <w:p w:rsidR="003E5AD2" w:rsidRPr="003E5AD2" w:rsidRDefault="003E5AD2" w:rsidP="009832A7">
      <w:pPr>
        <w:kinsoku w:val="0"/>
        <w:overflowPunct w:val="0"/>
        <w:autoSpaceDE w:val="0"/>
        <w:autoSpaceDN w:val="0"/>
        <w:adjustRightInd w:val="0"/>
        <w:spacing w:before="249" w:after="0" w:line="240" w:lineRule="auto"/>
        <w:ind w:left="715"/>
        <w:jc w:val="center"/>
        <w:outlineLvl w:val="1"/>
        <w:rPr>
          <w:rFonts w:ascii="Times New Roman" w:hAnsi="Times New Roman" w:cs="Times New Roman"/>
          <w:b/>
          <w:bCs/>
          <w:sz w:val="28"/>
          <w:szCs w:val="28"/>
        </w:rPr>
      </w:pPr>
      <w:r w:rsidRPr="003E5AD2">
        <w:rPr>
          <w:rFonts w:ascii="Times New Roman" w:hAnsi="Times New Roman" w:cs="Times New Roman"/>
          <w:b/>
          <w:bCs/>
          <w:sz w:val="28"/>
          <w:szCs w:val="28"/>
        </w:rPr>
        <w:lastRenderedPageBreak/>
        <w:t>Базовый</w:t>
      </w:r>
      <w:r w:rsidRPr="003E5AD2">
        <w:rPr>
          <w:rFonts w:ascii="Times New Roman" w:hAnsi="Times New Roman" w:cs="Times New Roman"/>
          <w:b/>
          <w:bCs/>
          <w:spacing w:val="1"/>
          <w:sz w:val="28"/>
          <w:szCs w:val="28"/>
        </w:rPr>
        <w:t xml:space="preserve"> </w:t>
      </w:r>
      <w:hyperlink w:anchor="bookmark1" w:history="1">
        <w:r w:rsidRPr="003E5AD2">
          <w:rPr>
            <w:rFonts w:ascii="Times New Roman" w:hAnsi="Times New Roman" w:cs="Times New Roman"/>
            <w:b/>
            <w:bCs/>
            <w:sz w:val="28"/>
            <w:szCs w:val="28"/>
          </w:rPr>
          <w:t>цикл</w:t>
        </w:r>
        <w:r w:rsidRPr="003E5AD2">
          <w:rPr>
            <w:rFonts w:ascii="Times New Roman" w:hAnsi="Times New Roman" w:cs="Times New Roman"/>
            <w:b/>
            <w:bCs/>
            <w:spacing w:val="4"/>
            <w:sz w:val="28"/>
            <w:szCs w:val="28"/>
          </w:rPr>
          <w:t xml:space="preserve"> </w:t>
        </w:r>
      </w:hyperlink>
      <w:r w:rsidRPr="003E5AD2">
        <w:rPr>
          <w:rFonts w:ascii="Times New Roman" w:hAnsi="Times New Roman" w:cs="Times New Roman"/>
          <w:b/>
          <w:bCs/>
          <w:sz w:val="28"/>
          <w:szCs w:val="28"/>
        </w:rPr>
        <w:t>включает</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учебные</w:t>
      </w:r>
      <w:r w:rsidRPr="003E5AD2">
        <w:rPr>
          <w:rFonts w:ascii="Times New Roman" w:hAnsi="Times New Roman" w:cs="Times New Roman"/>
          <w:b/>
          <w:bCs/>
          <w:spacing w:val="7"/>
          <w:sz w:val="28"/>
          <w:szCs w:val="28"/>
        </w:rPr>
        <w:t xml:space="preserve"> </w:t>
      </w:r>
      <w:r w:rsidRPr="003E5AD2">
        <w:rPr>
          <w:rFonts w:ascii="Times New Roman" w:hAnsi="Times New Roman" w:cs="Times New Roman"/>
          <w:b/>
          <w:bCs/>
          <w:sz w:val="28"/>
          <w:szCs w:val="28"/>
        </w:rPr>
        <w:t>предметы:</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"Основы законодательства Российской Федерации в сфере дорожного движения";</w:t>
      </w:r>
    </w:p>
    <w:p w:rsidR="003E5AD2" w:rsidRPr="009832A7" w:rsidRDefault="009832A7"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"Психофизиологические основы деятельности водителя</w:t>
      </w:r>
      <w:r w:rsidR="003E5AD2" w:rsidRPr="009832A7">
        <w:rPr>
          <w:rFonts w:ascii="Times New Roman" w:hAnsi="Times New Roman" w:cs="Times New Roman"/>
          <w:sz w:val="28"/>
          <w:szCs w:val="28"/>
        </w:rPr>
        <w:t>";</w:t>
      </w:r>
    </w:p>
    <w:p w:rsidR="009832A7" w:rsidRPr="009832A7" w:rsidRDefault="009832A7"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"Основы управления транспортными средствами";</w:t>
      </w:r>
    </w:p>
    <w:p w:rsidR="009832A7" w:rsidRPr="009832A7" w:rsidRDefault="009832A7"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"Первая помощь</w:t>
      </w:r>
      <w:r w:rsidRPr="009832A7">
        <w:rPr>
          <w:rFonts w:ascii="Times New Roman" w:hAnsi="Times New Roman" w:cs="Times New Roman"/>
          <w:spacing w:val="-1"/>
          <w:sz w:val="28"/>
          <w:szCs w:val="28"/>
        </w:rPr>
        <w:t xml:space="preserve"> </w:t>
      </w:r>
      <w:r w:rsidRPr="009832A7">
        <w:rPr>
          <w:rFonts w:ascii="Times New Roman" w:hAnsi="Times New Roman" w:cs="Times New Roman"/>
          <w:sz w:val="28"/>
          <w:szCs w:val="28"/>
        </w:rPr>
        <w:t>при</w:t>
      </w:r>
      <w:r w:rsidRPr="009832A7">
        <w:rPr>
          <w:rFonts w:ascii="Times New Roman" w:hAnsi="Times New Roman" w:cs="Times New Roman"/>
          <w:spacing w:val="1"/>
          <w:sz w:val="28"/>
          <w:szCs w:val="28"/>
        </w:rPr>
        <w:t xml:space="preserve"> </w:t>
      </w:r>
      <w:r w:rsidRPr="009832A7">
        <w:rPr>
          <w:rFonts w:ascii="Times New Roman" w:hAnsi="Times New Roman" w:cs="Times New Roman"/>
          <w:sz w:val="28"/>
          <w:szCs w:val="28"/>
        </w:rPr>
        <w:t>дорожно-транспортном</w:t>
      </w:r>
      <w:r w:rsidRPr="009832A7">
        <w:rPr>
          <w:rFonts w:ascii="Times New Roman" w:hAnsi="Times New Roman" w:cs="Times New Roman"/>
          <w:spacing w:val="1"/>
          <w:sz w:val="28"/>
          <w:szCs w:val="28"/>
        </w:rPr>
        <w:t xml:space="preserve"> </w:t>
      </w:r>
      <w:r w:rsidRPr="009832A7">
        <w:rPr>
          <w:rFonts w:ascii="Times New Roman" w:hAnsi="Times New Roman" w:cs="Times New Roman"/>
          <w:sz w:val="28"/>
          <w:szCs w:val="28"/>
        </w:rPr>
        <w:t>происшествии".</w:t>
      </w:r>
    </w:p>
    <w:p w:rsidR="003E5AD2" w:rsidRPr="003E5AD2" w:rsidRDefault="003E5AD2" w:rsidP="009832A7">
      <w:pPr>
        <w:kinsoku w:val="0"/>
        <w:overflowPunct w:val="0"/>
        <w:autoSpaceDE w:val="0"/>
        <w:autoSpaceDN w:val="0"/>
        <w:adjustRightInd w:val="0"/>
        <w:spacing w:before="244" w:after="0" w:line="240" w:lineRule="auto"/>
        <w:ind w:left="715"/>
        <w:jc w:val="center"/>
        <w:outlineLvl w:val="1"/>
        <w:rPr>
          <w:rFonts w:ascii="Times New Roman" w:hAnsi="Times New Roman" w:cs="Times New Roman"/>
          <w:b/>
          <w:bCs/>
          <w:sz w:val="28"/>
          <w:szCs w:val="28"/>
        </w:rPr>
      </w:pPr>
      <w:r w:rsidRPr="003E5AD2">
        <w:rPr>
          <w:rFonts w:ascii="Times New Roman" w:hAnsi="Times New Roman" w:cs="Times New Roman"/>
          <w:b/>
          <w:bCs/>
          <w:sz w:val="28"/>
          <w:szCs w:val="28"/>
        </w:rPr>
        <w:t>Специальный</w:t>
      </w:r>
      <w:r w:rsidRPr="003E5AD2">
        <w:rPr>
          <w:rFonts w:ascii="Times New Roman" w:hAnsi="Times New Roman" w:cs="Times New Roman"/>
          <w:b/>
          <w:bCs/>
          <w:spacing w:val="2"/>
          <w:sz w:val="28"/>
          <w:szCs w:val="28"/>
        </w:rPr>
        <w:t xml:space="preserve"> </w:t>
      </w:r>
      <w:r w:rsidRPr="003E5AD2">
        <w:rPr>
          <w:rFonts w:ascii="Times New Roman" w:hAnsi="Times New Roman" w:cs="Times New Roman"/>
          <w:b/>
          <w:bCs/>
          <w:sz w:val="28"/>
          <w:szCs w:val="28"/>
        </w:rPr>
        <w:t>цикл</w:t>
      </w:r>
      <w:r w:rsidRPr="003E5AD2">
        <w:rPr>
          <w:rFonts w:ascii="Times New Roman" w:hAnsi="Times New Roman" w:cs="Times New Roman"/>
          <w:b/>
          <w:bCs/>
          <w:spacing w:val="4"/>
          <w:sz w:val="28"/>
          <w:szCs w:val="28"/>
        </w:rPr>
        <w:t xml:space="preserve"> </w:t>
      </w:r>
      <w:r w:rsidRPr="003E5AD2">
        <w:rPr>
          <w:rFonts w:ascii="Times New Roman" w:hAnsi="Times New Roman" w:cs="Times New Roman"/>
          <w:b/>
          <w:bCs/>
          <w:sz w:val="28"/>
          <w:szCs w:val="28"/>
        </w:rPr>
        <w:t>включает</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учебные</w:t>
      </w:r>
      <w:r w:rsidRPr="003E5AD2">
        <w:rPr>
          <w:rFonts w:ascii="Times New Roman" w:hAnsi="Times New Roman" w:cs="Times New Roman"/>
          <w:b/>
          <w:bCs/>
          <w:spacing w:val="2"/>
          <w:sz w:val="28"/>
          <w:szCs w:val="28"/>
        </w:rPr>
        <w:t xml:space="preserve"> </w:t>
      </w:r>
      <w:r w:rsidRPr="003E5AD2">
        <w:rPr>
          <w:rFonts w:ascii="Times New Roman" w:hAnsi="Times New Roman" w:cs="Times New Roman"/>
          <w:b/>
          <w:bCs/>
          <w:sz w:val="28"/>
          <w:szCs w:val="28"/>
        </w:rPr>
        <w:t>предметы:</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"Основы управления транспортными средствами категории "B";</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"Вождение транспортных средств категории "B" (с механической трансмиссией/с автоматической трансмиссией)".</w:t>
      </w:r>
    </w:p>
    <w:p w:rsidR="003E5AD2" w:rsidRPr="003E5AD2" w:rsidRDefault="003E5AD2" w:rsidP="009832A7">
      <w:pPr>
        <w:kinsoku w:val="0"/>
        <w:overflowPunct w:val="0"/>
        <w:autoSpaceDE w:val="0"/>
        <w:autoSpaceDN w:val="0"/>
        <w:adjustRightInd w:val="0"/>
        <w:spacing w:before="244" w:after="0" w:line="240" w:lineRule="auto"/>
        <w:ind w:left="715"/>
        <w:jc w:val="center"/>
        <w:outlineLvl w:val="1"/>
        <w:rPr>
          <w:rFonts w:ascii="Times New Roman" w:hAnsi="Times New Roman" w:cs="Times New Roman"/>
          <w:b/>
          <w:bCs/>
          <w:sz w:val="28"/>
          <w:szCs w:val="28"/>
        </w:rPr>
      </w:pPr>
      <w:r w:rsidRPr="003E5AD2">
        <w:rPr>
          <w:rFonts w:ascii="Times New Roman" w:hAnsi="Times New Roman" w:cs="Times New Roman"/>
          <w:b/>
          <w:bCs/>
          <w:sz w:val="28"/>
          <w:szCs w:val="28"/>
        </w:rPr>
        <w:t>Профессиональный</w:t>
      </w:r>
      <w:r w:rsidRPr="003E5AD2">
        <w:rPr>
          <w:rFonts w:ascii="Times New Roman" w:hAnsi="Times New Roman" w:cs="Times New Roman"/>
          <w:b/>
          <w:bCs/>
          <w:spacing w:val="3"/>
          <w:sz w:val="28"/>
          <w:szCs w:val="28"/>
        </w:rPr>
        <w:t xml:space="preserve"> </w:t>
      </w:r>
      <w:r w:rsidRPr="003E5AD2">
        <w:rPr>
          <w:rFonts w:ascii="Times New Roman" w:hAnsi="Times New Roman" w:cs="Times New Roman"/>
          <w:b/>
          <w:bCs/>
          <w:sz w:val="28"/>
          <w:szCs w:val="28"/>
        </w:rPr>
        <w:t>цикл</w:t>
      </w:r>
      <w:r w:rsidRPr="003E5AD2">
        <w:rPr>
          <w:rFonts w:ascii="Times New Roman" w:hAnsi="Times New Roman" w:cs="Times New Roman"/>
          <w:b/>
          <w:bCs/>
          <w:spacing w:val="5"/>
          <w:sz w:val="28"/>
          <w:szCs w:val="28"/>
        </w:rPr>
        <w:t xml:space="preserve"> </w:t>
      </w:r>
      <w:r w:rsidRPr="003E5AD2">
        <w:rPr>
          <w:rFonts w:ascii="Times New Roman" w:hAnsi="Times New Roman" w:cs="Times New Roman"/>
          <w:b/>
          <w:bCs/>
          <w:sz w:val="28"/>
          <w:szCs w:val="28"/>
        </w:rPr>
        <w:t>включает</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учебные</w:t>
      </w:r>
      <w:r w:rsidRPr="003E5AD2">
        <w:rPr>
          <w:rFonts w:ascii="Times New Roman" w:hAnsi="Times New Roman" w:cs="Times New Roman"/>
          <w:b/>
          <w:bCs/>
          <w:spacing w:val="2"/>
          <w:sz w:val="28"/>
          <w:szCs w:val="28"/>
        </w:rPr>
        <w:t xml:space="preserve"> </w:t>
      </w:r>
      <w:r w:rsidRPr="003E5AD2">
        <w:rPr>
          <w:rFonts w:ascii="Times New Roman" w:hAnsi="Times New Roman" w:cs="Times New Roman"/>
          <w:b/>
          <w:bCs/>
          <w:sz w:val="28"/>
          <w:szCs w:val="28"/>
        </w:rPr>
        <w:t>предметы:</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"Организация и выполнение грузовых перевозок автомобильным транспортом";</w:t>
      </w:r>
    </w:p>
    <w:p w:rsidR="003E5AD2" w:rsidRPr="009832A7" w:rsidRDefault="003E5AD2" w:rsidP="009832A7">
      <w:pPr>
        <w:numPr>
          <w:ilvl w:val="0"/>
          <w:numId w:val="13"/>
        </w:numPr>
        <w:tabs>
          <w:tab w:val="left" w:pos="809"/>
        </w:tabs>
        <w:kinsoku w:val="0"/>
        <w:overflowPunct w:val="0"/>
        <w:autoSpaceDE w:val="0"/>
        <w:autoSpaceDN w:val="0"/>
        <w:adjustRightInd w:val="0"/>
        <w:spacing w:before="240" w:after="0" w:line="240" w:lineRule="auto"/>
        <w:ind w:left="814"/>
        <w:contextualSpacing/>
        <w:rPr>
          <w:rFonts w:ascii="Times New Roman" w:hAnsi="Times New Roman" w:cs="Times New Roman"/>
          <w:sz w:val="28"/>
          <w:szCs w:val="28"/>
        </w:rPr>
      </w:pPr>
      <w:r w:rsidRPr="009832A7">
        <w:rPr>
          <w:rFonts w:ascii="Times New Roman" w:hAnsi="Times New Roman" w:cs="Times New Roman"/>
          <w:sz w:val="28"/>
          <w:szCs w:val="28"/>
        </w:rPr>
        <w:t>"Организация и выполнение пассажирских перевозок автомобильным транспортом".</w:t>
      </w:r>
    </w:p>
    <w:p w:rsidR="003E5AD2" w:rsidRPr="003E5AD2" w:rsidRDefault="003E5AD2" w:rsidP="003E5AD2">
      <w:pPr>
        <w:kinsoku w:val="0"/>
        <w:overflowPunct w:val="0"/>
        <w:autoSpaceDE w:val="0"/>
        <w:autoSpaceDN w:val="0"/>
        <w:adjustRightInd w:val="0"/>
        <w:spacing w:before="240" w:after="0" w:line="240" w:lineRule="auto"/>
        <w:ind w:left="173" w:right="107" w:firstLine="542"/>
        <w:jc w:val="both"/>
        <w:rPr>
          <w:rFonts w:ascii="Times New Roman" w:hAnsi="Times New Roman" w:cs="Times New Roman"/>
          <w:sz w:val="28"/>
          <w:szCs w:val="28"/>
        </w:rPr>
      </w:pPr>
      <w:r w:rsidRPr="003E5AD2">
        <w:rPr>
          <w:rFonts w:ascii="Times New Roman" w:hAnsi="Times New Roman" w:cs="Times New Roman"/>
          <w:sz w:val="28"/>
          <w:szCs w:val="28"/>
        </w:rPr>
        <w:t>Рабочие</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программы</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учебных</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предметов</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раскрывают</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рекомендуемую</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последовательность</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изучения</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разделов</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тем,</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а</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также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распределение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учебных</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часов 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разделам</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темам.</w:t>
      </w:r>
    </w:p>
    <w:p w:rsidR="003E5AD2" w:rsidRPr="003E5AD2" w:rsidRDefault="003E5AD2" w:rsidP="003E5AD2">
      <w:pPr>
        <w:kinsoku w:val="0"/>
        <w:overflowPunct w:val="0"/>
        <w:autoSpaceDE w:val="0"/>
        <w:autoSpaceDN w:val="0"/>
        <w:adjustRightInd w:val="0"/>
        <w:spacing w:before="239" w:after="0" w:line="240" w:lineRule="auto"/>
        <w:ind w:left="173" w:right="106" w:firstLine="542"/>
        <w:jc w:val="both"/>
        <w:rPr>
          <w:rFonts w:ascii="Times New Roman" w:hAnsi="Times New Roman" w:cs="Times New Roman"/>
          <w:sz w:val="28"/>
          <w:szCs w:val="28"/>
        </w:rPr>
      </w:pPr>
      <w:r w:rsidRPr="003E5AD2">
        <w:rPr>
          <w:rFonts w:ascii="Times New Roman" w:hAnsi="Times New Roman" w:cs="Times New Roman"/>
          <w:sz w:val="28"/>
          <w:szCs w:val="28"/>
        </w:rPr>
        <w:t>Учебные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предметы</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базового</w:t>
      </w:r>
      <w:r w:rsidRPr="003E5AD2">
        <w:rPr>
          <w:rFonts w:ascii="Times New Roman" w:hAnsi="Times New Roman" w:cs="Times New Roman"/>
          <w:spacing w:val="11"/>
          <w:sz w:val="28"/>
          <w:szCs w:val="28"/>
        </w:rPr>
        <w:t xml:space="preserve"> </w:t>
      </w:r>
      <w:hyperlink w:anchor="bookmark1" w:history="1">
        <w:r w:rsidRPr="003E5AD2">
          <w:rPr>
            <w:rFonts w:ascii="Times New Roman" w:hAnsi="Times New Roman" w:cs="Times New Roman"/>
            <w:sz w:val="28"/>
            <w:szCs w:val="28"/>
          </w:rPr>
          <w:t>цикла</w:t>
        </w:r>
      </w:hyperlink>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не</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изучаются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наличии</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права</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управление</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транспортным</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средством</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любой</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категории</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или</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подкатегории</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желанию</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обучающегося).</w:t>
      </w:r>
    </w:p>
    <w:p w:rsidR="003E5AD2" w:rsidRPr="003E5AD2" w:rsidRDefault="003E5AD2" w:rsidP="003E5AD2">
      <w:pPr>
        <w:kinsoku w:val="0"/>
        <w:overflowPunct w:val="0"/>
        <w:autoSpaceDE w:val="0"/>
        <w:autoSpaceDN w:val="0"/>
        <w:adjustRightInd w:val="0"/>
        <w:spacing w:before="239" w:after="0" w:line="240" w:lineRule="auto"/>
        <w:ind w:left="173" w:right="103" w:firstLine="542"/>
        <w:jc w:val="both"/>
        <w:rPr>
          <w:rFonts w:ascii="Times New Roman" w:hAnsi="Times New Roman" w:cs="Times New Roman"/>
          <w:sz w:val="28"/>
          <w:szCs w:val="28"/>
        </w:rPr>
      </w:pPr>
      <w:r w:rsidRPr="003E5AD2">
        <w:rPr>
          <w:rFonts w:ascii="Times New Roman" w:hAnsi="Times New Roman" w:cs="Times New Roman"/>
          <w:sz w:val="28"/>
          <w:szCs w:val="28"/>
        </w:rPr>
        <w:t>Условия</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реализации</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Программы</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составляют</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материально-техническую</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базу</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организации,</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осуществляющей</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образовательную</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деятельность,</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содержат организационно-педагогические,</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кадровые,</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информационно-методические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материально-технические</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требования.</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Учебно-методические</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материалы</w:t>
      </w:r>
    </w:p>
    <w:p w:rsidR="003E5AD2" w:rsidRPr="003E5AD2" w:rsidRDefault="003C3BD3" w:rsidP="003E5AD2">
      <w:pPr>
        <w:kinsoku w:val="0"/>
        <w:overflowPunct w:val="0"/>
        <w:autoSpaceDE w:val="0"/>
        <w:autoSpaceDN w:val="0"/>
        <w:adjustRightInd w:val="0"/>
        <w:spacing w:before="47" w:after="0" w:line="240" w:lineRule="auto"/>
        <w:ind w:left="33"/>
        <w:rPr>
          <w:rFonts w:ascii="Times New Roman" w:hAnsi="Times New Roman" w:cs="Times New Roman"/>
          <w:sz w:val="28"/>
          <w:szCs w:val="28"/>
        </w:rPr>
      </w:pPr>
      <w:r>
        <w:rPr>
          <w:rFonts w:ascii="Times New Roman" w:hAnsi="Times New Roman" w:cs="Times New Roman"/>
          <w:sz w:val="28"/>
          <w:szCs w:val="28"/>
        </w:rPr>
        <w:t xml:space="preserve">  </w:t>
      </w:r>
      <w:r w:rsidR="003E5AD2" w:rsidRPr="003E5AD2">
        <w:rPr>
          <w:rFonts w:ascii="Times New Roman" w:hAnsi="Times New Roman" w:cs="Times New Roman"/>
          <w:sz w:val="28"/>
          <w:szCs w:val="28"/>
        </w:rPr>
        <w:t>обеспечивают реализацию Программы.</w:t>
      </w:r>
    </w:p>
    <w:p w:rsidR="00920AE2" w:rsidRDefault="00920AE2" w:rsidP="003E5AD2">
      <w:pPr>
        <w:kinsoku w:val="0"/>
        <w:overflowPunct w:val="0"/>
        <w:autoSpaceDE w:val="0"/>
        <w:autoSpaceDN w:val="0"/>
        <w:adjustRightInd w:val="0"/>
        <w:spacing w:after="0" w:line="240" w:lineRule="auto"/>
        <w:ind w:left="3789"/>
        <w:outlineLvl w:val="0"/>
        <w:rPr>
          <w:rFonts w:ascii="Times New Roman" w:hAnsi="Times New Roman" w:cs="Times New Roman"/>
          <w:b/>
          <w:bCs/>
          <w:sz w:val="28"/>
          <w:szCs w:val="28"/>
        </w:rPr>
      </w:pPr>
      <w:bookmarkStart w:id="1" w:name="II._УЧЕБНЫЙ_ПЛАН."/>
      <w:bookmarkStart w:id="2" w:name="_bookmark0"/>
      <w:bookmarkEnd w:id="1"/>
      <w:bookmarkEnd w:id="2"/>
    </w:p>
    <w:p w:rsidR="00AB33D6" w:rsidRPr="00EA41A1" w:rsidRDefault="00AB33D6" w:rsidP="00AB33D6">
      <w:pPr>
        <w:spacing w:after="0" w:line="240" w:lineRule="auto"/>
        <w:ind w:firstLine="709"/>
        <w:jc w:val="center"/>
        <w:rPr>
          <w:rFonts w:ascii="Times New Roman" w:hAnsi="Times New Roman" w:cs="Times New Roman"/>
          <w:b/>
          <w:sz w:val="28"/>
          <w:szCs w:val="28"/>
        </w:rPr>
      </w:pPr>
      <w:r w:rsidRPr="00EA41A1">
        <w:rPr>
          <w:rFonts w:ascii="Times New Roman" w:hAnsi="Times New Roman" w:cs="Times New Roman"/>
          <w:b/>
          <w:sz w:val="28"/>
          <w:szCs w:val="28"/>
        </w:rPr>
        <w:t>Сетевая форма организации образовательного процесса</w:t>
      </w:r>
    </w:p>
    <w:p w:rsidR="00AB33D6" w:rsidRPr="00AB33D6" w:rsidRDefault="00AB33D6" w:rsidP="00AB33D6">
      <w:pPr>
        <w:pStyle w:val="a7"/>
        <w:numPr>
          <w:ilvl w:val="0"/>
          <w:numId w:val="26"/>
        </w:numPr>
        <w:rPr>
          <w:b/>
          <w:sz w:val="28"/>
          <w:szCs w:val="28"/>
        </w:rPr>
      </w:pPr>
      <w:r w:rsidRPr="00AB33D6">
        <w:rPr>
          <w:b/>
          <w:sz w:val="28"/>
          <w:szCs w:val="28"/>
        </w:rPr>
        <w:t>Введение</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Одной из важнейших задач образовательной политики государства на современном этапе выступает организация всестороннего партнерства. Это означает, в том числе, и развитие сетевого взаимодействия на различных уровнях системы образования.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Сегодня под сетевым взаимодействием понимается система горизонтальных и вертикальных связей, обеспечивающая доступность качественного образования для всех категорий граждан, вариативность образования, открытость образовательных организаций, повышение </w:t>
      </w:r>
      <w:r w:rsidRPr="00EA41A1">
        <w:rPr>
          <w:rFonts w:ascii="Times New Roman" w:hAnsi="Times New Roman" w:cs="Times New Roman"/>
          <w:sz w:val="28"/>
          <w:szCs w:val="28"/>
        </w:rPr>
        <w:lastRenderedPageBreak/>
        <w:t xml:space="preserve">профессиональной компетентности педагогов и использование современных </w:t>
      </w:r>
      <w:r>
        <w:rPr>
          <w:rFonts w:ascii="Times New Roman" w:hAnsi="Times New Roman" w:cs="Times New Roman"/>
          <w:sz w:val="28"/>
          <w:szCs w:val="28"/>
        </w:rPr>
        <w:t>информационно-коммуникационных технологий (</w:t>
      </w:r>
      <w:r w:rsidRPr="00EA41A1">
        <w:rPr>
          <w:rFonts w:ascii="Times New Roman" w:hAnsi="Times New Roman" w:cs="Times New Roman"/>
          <w:sz w:val="28"/>
          <w:szCs w:val="28"/>
        </w:rPr>
        <w:t>ИКТ-технологий</w:t>
      </w:r>
      <w:r>
        <w:rPr>
          <w:rFonts w:ascii="Times New Roman" w:hAnsi="Times New Roman" w:cs="Times New Roman"/>
          <w:sz w:val="28"/>
          <w:szCs w:val="28"/>
        </w:rPr>
        <w:t>)</w:t>
      </w:r>
      <w:r w:rsidRPr="00EA41A1">
        <w:rPr>
          <w:rFonts w:ascii="Times New Roman" w:hAnsi="Times New Roman" w:cs="Times New Roman"/>
          <w:sz w:val="28"/>
          <w:szCs w:val="28"/>
        </w:rPr>
        <w:t xml:space="preserve">.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Сетевое взаимодействие позволяет: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распределять ресурсы при общей задаче деятельности; </w:t>
      </w:r>
    </w:p>
    <w:p w:rsidR="00AB33D6"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опираться на инициативу каждого конкретного участника;</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осуществлять прямой контакт участников друг с другом; </w:t>
      </w:r>
    </w:p>
    <w:p w:rsidR="00AB33D6"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выстраивать многообразные возможные пути движения при общности внешней цели;</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использовать общий ресурс сети для нужд каждого конкретного участника.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В настоящее время сетевое взаимодействие является одним из мощных ресурсов инновационного образования, который позволяет усиливать ресурс любого инновационного учреждения за счет ресурсов других учреждений. Сеть помогает найти прецеденты, получить экспертизу собственных разработок, расширить перечень образовательных услуг для обучающихся, в том числе, посредством реализации образовательных программ в сетевой форме. </w:t>
      </w:r>
    </w:p>
    <w:p w:rsidR="00AB33D6"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Сеть создается на добровольной основе, удерживается общей проблематикой и интересами всех членов сети. Таким образом, сеть всегда является результатом проектного замысла, поскольку участники должны участвовать в едином целеполагании, согласовывать механизмы и схемы взаимодействия, договариваться о результатах деятельности. </w:t>
      </w:r>
    </w:p>
    <w:p w:rsidR="009579E0" w:rsidRPr="00EA41A1" w:rsidRDefault="009579E0" w:rsidP="00AB33D6">
      <w:pPr>
        <w:spacing w:after="0" w:line="240" w:lineRule="auto"/>
        <w:ind w:firstLine="709"/>
        <w:jc w:val="both"/>
        <w:rPr>
          <w:rFonts w:ascii="Times New Roman" w:hAnsi="Times New Roman" w:cs="Times New Roman"/>
          <w:sz w:val="28"/>
          <w:szCs w:val="28"/>
        </w:rPr>
      </w:pPr>
    </w:p>
    <w:p w:rsidR="00AB33D6" w:rsidRPr="00AB33D6" w:rsidRDefault="00AB33D6" w:rsidP="00AB33D6">
      <w:pPr>
        <w:pStyle w:val="a7"/>
        <w:numPr>
          <w:ilvl w:val="0"/>
          <w:numId w:val="26"/>
        </w:numPr>
        <w:jc w:val="both"/>
        <w:rPr>
          <w:b/>
          <w:sz w:val="28"/>
          <w:szCs w:val="28"/>
        </w:rPr>
      </w:pPr>
      <w:r w:rsidRPr="00AB33D6">
        <w:rPr>
          <w:b/>
          <w:sz w:val="28"/>
          <w:szCs w:val="28"/>
        </w:rPr>
        <w:t xml:space="preserve">Основные понятия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Школа - Муниципальное общеобразовательное учреждение «</w:t>
      </w:r>
      <w:proofErr w:type="spellStart"/>
      <w:r w:rsidR="00DC3C2E">
        <w:rPr>
          <w:rFonts w:ascii="Times New Roman" w:hAnsi="Times New Roman" w:cs="Times New Roman"/>
          <w:sz w:val="28"/>
          <w:szCs w:val="28"/>
        </w:rPr>
        <w:t>Медновская</w:t>
      </w:r>
      <w:proofErr w:type="spellEnd"/>
      <w:r w:rsidR="00DC3C2E">
        <w:rPr>
          <w:rFonts w:ascii="Times New Roman" w:hAnsi="Times New Roman" w:cs="Times New Roman"/>
          <w:sz w:val="28"/>
          <w:szCs w:val="28"/>
        </w:rPr>
        <w:t xml:space="preserve"> </w:t>
      </w:r>
      <w:r w:rsidRPr="00EA41A1">
        <w:rPr>
          <w:rFonts w:ascii="Times New Roman" w:hAnsi="Times New Roman" w:cs="Times New Roman"/>
          <w:sz w:val="28"/>
          <w:szCs w:val="28"/>
        </w:rPr>
        <w:t>сре</w:t>
      </w:r>
      <w:r>
        <w:rPr>
          <w:rFonts w:ascii="Times New Roman" w:hAnsi="Times New Roman" w:cs="Times New Roman"/>
          <w:sz w:val="28"/>
          <w:szCs w:val="28"/>
        </w:rPr>
        <w:t>дняя общеобразовательная школа».</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Сетевая форма реализации образовательной программы – совместная реализация образовательной программы Школой и прочими организациями, осуществляющими образовательную деятельность, с привлечением при необходимости организаций науки, культуры, спорта и иных организаций, обладающих ресурсами, необходимыми для осуществления обучения, учебных и производственных практик и иных видов учебной деятельности, предусмотренных соответствующей образовательной программой, посредством организации сетевого взаимодействия.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Сетевыми формами реализации образовательных программ являются: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совместная деятельность организаций, осуществляющих образовательную деятельность, направленная на обеспечение возможности освоения обучающимся образовательной программы с использованием ресурсов нескольких организаций, осуществляющих образовательную деятельность, а также при необходимости ресурсов организаций науки, культуры и </w:t>
      </w:r>
      <w:proofErr w:type="gramStart"/>
      <w:r w:rsidRPr="00EA41A1">
        <w:rPr>
          <w:rFonts w:ascii="Times New Roman" w:hAnsi="Times New Roman" w:cs="Times New Roman"/>
          <w:sz w:val="28"/>
          <w:szCs w:val="28"/>
        </w:rPr>
        <w:t>спорта</w:t>
      </w:r>
      <w:proofErr w:type="gramEnd"/>
      <w:r w:rsidRPr="00EA41A1">
        <w:rPr>
          <w:rFonts w:ascii="Times New Roman" w:hAnsi="Times New Roman" w:cs="Times New Roman"/>
          <w:sz w:val="28"/>
          <w:szCs w:val="28"/>
        </w:rPr>
        <w:t xml:space="preserve"> и иных организаций;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зачет Школой, реализующей основную образовательную программу, результатов освоения обучающимися в рамках индивидуального учебного плана программ учебных курсов, предметов, дисциплин, модулей, практик, дополнительных образовательных программ в других организациях, осуществляющих образовательную деятельность, участвующих в сетевом взаимодействии. </w:t>
      </w:r>
    </w:p>
    <w:p w:rsidR="00AB33D6" w:rsidRPr="00AB33D6" w:rsidRDefault="00AB33D6" w:rsidP="00AB33D6">
      <w:pPr>
        <w:pStyle w:val="a7"/>
        <w:numPr>
          <w:ilvl w:val="0"/>
          <w:numId w:val="26"/>
        </w:numPr>
        <w:jc w:val="both"/>
        <w:rPr>
          <w:b/>
          <w:sz w:val="28"/>
          <w:szCs w:val="28"/>
        </w:rPr>
      </w:pPr>
      <w:r w:rsidRPr="00AB33D6">
        <w:rPr>
          <w:b/>
          <w:sz w:val="28"/>
          <w:szCs w:val="28"/>
        </w:rPr>
        <w:lastRenderedPageBreak/>
        <w:t xml:space="preserve">Цель и задачи применения сетевых форм реализации образовательных программ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Основной целью применения сетевых форм реализации образовательных программ является повышение качества образования.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Задачи применения сетевых форм реализации образовательных программ: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расширение доступа обучающихся к современным образовательным технологиям и средствам обучения;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предоставление обучающимся возможности выбора различных Программ и направлений дополнительного образования; углубленного изучения учебных курсов, предметов, дисциплин (модулей);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предоставление обучающимся возможности более эффективного использования имеющихся образовательных ресурсов. </w:t>
      </w:r>
    </w:p>
    <w:p w:rsidR="00AB33D6" w:rsidRPr="00AB33D6" w:rsidRDefault="00AB33D6" w:rsidP="00AB33D6">
      <w:pPr>
        <w:pStyle w:val="a7"/>
        <w:numPr>
          <w:ilvl w:val="0"/>
          <w:numId w:val="26"/>
        </w:numPr>
        <w:jc w:val="both"/>
        <w:rPr>
          <w:b/>
          <w:sz w:val="28"/>
          <w:szCs w:val="28"/>
        </w:rPr>
      </w:pPr>
      <w:r w:rsidRPr="00AB33D6">
        <w:rPr>
          <w:b/>
          <w:sz w:val="28"/>
          <w:szCs w:val="28"/>
        </w:rPr>
        <w:t>Условия применения сетевых форм реализации образовательных программ</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Организации, осуществляющие образовательную деятельность, участвующие в реализации образовательных программ в рамках сетевого взаимодействия со Школой, должны иметь соответствующие лицензии на осуществление образовательной деятельности.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Сетевые формы реализации образовательных программ осуществляются по соглашению или договору о совместном сотрудничестве Школы с организацией, осуществляющей образовательную деятельность. </w:t>
      </w:r>
    </w:p>
    <w:p w:rsidR="00AB33D6" w:rsidRPr="00AB33D6" w:rsidRDefault="00AB33D6" w:rsidP="00AB33D6">
      <w:pPr>
        <w:pStyle w:val="a7"/>
        <w:numPr>
          <w:ilvl w:val="0"/>
          <w:numId w:val="26"/>
        </w:numPr>
        <w:jc w:val="both"/>
        <w:rPr>
          <w:b/>
          <w:sz w:val="28"/>
          <w:szCs w:val="28"/>
        </w:rPr>
      </w:pPr>
      <w:r w:rsidRPr="00AB33D6">
        <w:rPr>
          <w:b/>
          <w:sz w:val="28"/>
          <w:szCs w:val="28"/>
        </w:rPr>
        <w:t>Регламентирование организации образовательного процесса при применении сетевых форм реализации образовательных программ</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Организация образовательного процесса при сетевых формах реализации образовательных программ осуществляется с использованием кадровых, информационных, материально-технических, учебно-методических ресурсов организаций, участвующих в сетевом взаимодействии со Школой.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Образовательная программа разрабатывается на основании федеральных государственных образовательных стандартов и утверждается Школой и организациями, участвующими в сетевом взаимодействии. </w:t>
      </w:r>
    </w:p>
    <w:p w:rsidR="00AB33D6"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При обучении по индивидуальному учебному плану индивидуальный годовой календарный график и индивидуальное расписание занятий разрабатывается и утверждается организацией, осуществляющей образовательную деятельность, в которую обучающийся был принят на обучение по образовательной программе. Перечисленные документы согласовываются со Школой. При реализации индивидуальной образовательной траектории обучающегося рекомендуется использование элементов дистанционных образовательных технологий с использованием информационных и учебно-методических ресурсов организаций, участвующих в сетевом взаимодействии. При этом индивидуальный учебный план должен определять количество часов на дистанционное обучение. </w:t>
      </w:r>
    </w:p>
    <w:p w:rsidR="00AE0CBC" w:rsidRDefault="00AE0CBC" w:rsidP="00AB33D6">
      <w:pPr>
        <w:spacing w:after="0" w:line="240" w:lineRule="auto"/>
        <w:ind w:firstLine="709"/>
        <w:jc w:val="both"/>
        <w:rPr>
          <w:rFonts w:ascii="Times New Roman" w:hAnsi="Times New Roman" w:cs="Times New Roman"/>
          <w:sz w:val="28"/>
          <w:szCs w:val="28"/>
        </w:rPr>
      </w:pPr>
    </w:p>
    <w:p w:rsidR="00AE0CBC" w:rsidRPr="00EA41A1" w:rsidRDefault="00AE0CBC" w:rsidP="00AB33D6">
      <w:pPr>
        <w:spacing w:after="0" w:line="240" w:lineRule="auto"/>
        <w:ind w:firstLine="709"/>
        <w:jc w:val="both"/>
        <w:rPr>
          <w:rFonts w:ascii="Times New Roman" w:hAnsi="Times New Roman" w:cs="Times New Roman"/>
          <w:sz w:val="28"/>
          <w:szCs w:val="28"/>
        </w:rPr>
      </w:pPr>
    </w:p>
    <w:p w:rsidR="00AB33D6" w:rsidRPr="00AB33D6" w:rsidRDefault="00AB33D6" w:rsidP="00AB33D6">
      <w:pPr>
        <w:pStyle w:val="a7"/>
        <w:numPr>
          <w:ilvl w:val="0"/>
          <w:numId w:val="26"/>
        </w:numPr>
        <w:jc w:val="both"/>
        <w:rPr>
          <w:b/>
          <w:sz w:val="28"/>
          <w:szCs w:val="28"/>
        </w:rPr>
      </w:pPr>
      <w:r w:rsidRPr="00AB33D6">
        <w:rPr>
          <w:b/>
          <w:sz w:val="28"/>
          <w:szCs w:val="28"/>
        </w:rPr>
        <w:lastRenderedPageBreak/>
        <w:t xml:space="preserve">Особенности определения педагогической нагрузки при сетевых формах реализации образовательных программ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Нагрузка педагогических работников при сетевых формах реализации образовательных программ определяется с учетом следующих вариантов распределения педагогических работников по местам проведения занятий: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штатный преподаватель организации, в которую обучающийся был принят на обучение по образовательной программе, осуществляет образовательную деятельность на территории данной организации;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 штатный преподаватель организации, в которую обучающийся был принят на обучение по образовательной программе, осуществляет образовательную деятельность на базе Школы. </w:t>
      </w:r>
    </w:p>
    <w:p w:rsidR="00AB33D6" w:rsidRPr="00AB33D6" w:rsidRDefault="00AB33D6" w:rsidP="00AB33D6">
      <w:pPr>
        <w:pStyle w:val="a7"/>
        <w:numPr>
          <w:ilvl w:val="0"/>
          <w:numId w:val="26"/>
        </w:numPr>
        <w:jc w:val="both"/>
        <w:rPr>
          <w:b/>
          <w:sz w:val="28"/>
          <w:szCs w:val="28"/>
        </w:rPr>
      </w:pPr>
      <w:r w:rsidRPr="00AB33D6">
        <w:rPr>
          <w:b/>
          <w:sz w:val="28"/>
          <w:szCs w:val="28"/>
        </w:rPr>
        <w:t xml:space="preserve">Распределение ответственности при применении сетевых форм реализации образовательных программ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Школа несет ответственность в полном объеме за организацию образовательного процесса и контроль за его реализацией. Другие организации, участвующие в сетевом взаимодействии, несут ответственность за реализацию отдельной части образовательной программы (дисциплина, модуль и т.п.)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Направление обучающихся, в другие организации, осуществляющие образовательную деятельность, для освоения части образовательной программы проводится с согласия родителей (законных представителей) обучающихся.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Организации, реализующие в рамках совместной деятельности отдельные части образовательной программы, обеспечивают текущий учет и документирование</w:t>
      </w:r>
      <w:r w:rsidR="00181EFF">
        <w:rPr>
          <w:rFonts w:ascii="Times New Roman" w:hAnsi="Times New Roman" w:cs="Times New Roman"/>
          <w:sz w:val="28"/>
          <w:szCs w:val="28"/>
        </w:rPr>
        <w:t xml:space="preserve"> </w:t>
      </w:r>
      <w:r w:rsidR="00181EFF" w:rsidRPr="00AE0CBC">
        <w:rPr>
          <w:rFonts w:ascii="Times New Roman" w:hAnsi="Times New Roman" w:cs="Times New Roman"/>
          <w:sz w:val="28"/>
          <w:szCs w:val="28"/>
        </w:rPr>
        <w:t>в виде протоколов</w:t>
      </w:r>
      <w:r w:rsidRPr="00EA41A1">
        <w:rPr>
          <w:rFonts w:ascii="Times New Roman" w:hAnsi="Times New Roman" w:cs="Times New Roman"/>
          <w:sz w:val="28"/>
          <w:szCs w:val="28"/>
        </w:rPr>
        <w:t xml:space="preserve"> результатов освоения обучающимися соответствующих учебных курсов, дисциплин, модулей, видов учебной </w:t>
      </w:r>
      <w:proofErr w:type="gramStart"/>
      <w:r w:rsidRPr="00EA41A1">
        <w:rPr>
          <w:rFonts w:ascii="Times New Roman" w:hAnsi="Times New Roman" w:cs="Times New Roman"/>
          <w:sz w:val="28"/>
          <w:szCs w:val="28"/>
        </w:rPr>
        <w:t>деятельности</w:t>
      </w:r>
      <w:r w:rsidR="00181EFF">
        <w:rPr>
          <w:rFonts w:ascii="Times New Roman" w:hAnsi="Times New Roman" w:cs="Times New Roman"/>
          <w:sz w:val="28"/>
          <w:szCs w:val="28"/>
        </w:rPr>
        <w:t xml:space="preserve"> </w:t>
      </w:r>
      <w:r w:rsidRPr="00EA41A1">
        <w:rPr>
          <w:rFonts w:ascii="Times New Roman" w:hAnsi="Times New Roman" w:cs="Times New Roman"/>
          <w:sz w:val="28"/>
          <w:szCs w:val="28"/>
        </w:rPr>
        <w:t>.</w:t>
      </w:r>
      <w:proofErr w:type="gramEnd"/>
      <w:r w:rsidRPr="00EA41A1">
        <w:rPr>
          <w:rFonts w:ascii="Times New Roman" w:hAnsi="Times New Roman" w:cs="Times New Roman"/>
          <w:sz w:val="28"/>
          <w:szCs w:val="28"/>
        </w:rPr>
        <w:t xml:space="preserve"> </w:t>
      </w:r>
    </w:p>
    <w:p w:rsidR="00AB33D6" w:rsidRPr="00EA41A1"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Рез</w:t>
      </w:r>
      <w:r w:rsidR="00181EFF">
        <w:rPr>
          <w:rFonts w:ascii="Times New Roman" w:hAnsi="Times New Roman" w:cs="Times New Roman"/>
          <w:sz w:val="28"/>
          <w:szCs w:val="28"/>
        </w:rPr>
        <w:t xml:space="preserve">ультаты промежуточной </w:t>
      </w:r>
      <w:r w:rsidR="00181EFF" w:rsidRPr="00AE0CBC">
        <w:rPr>
          <w:rFonts w:ascii="Times New Roman" w:hAnsi="Times New Roman" w:cs="Times New Roman"/>
          <w:sz w:val="28"/>
          <w:szCs w:val="28"/>
        </w:rPr>
        <w:t>и итоговой аттестации</w:t>
      </w:r>
      <w:r w:rsidRPr="00AE0CBC">
        <w:rPr>
          <w:rFonts w:ascii="Times New Roman" w:hAnsi="Times New Roman" w:cs="Times New Roman"/>
          <w:sz w:val="28"/>
          <w:szCs w:val="28"/>
        </w:rPr>
        <w:t xml:space="preserve"> обучающихся </w:t>
      </w:r>
      <w:r w:rsidR="00181EFF" w:rsidRPr="00AE0CBC">
        <w:rPr>
          <w:rFonts w:ascii="Times New Roman" w:hAnsi="Times New Roman" w:cs="Times New Roman"/>
          <w:sz w:val="28"/>
          <w:szCs w:val="28"/>
        </w:rPr>
        <w:t xml:space="preserve">в части предметов, проведенных организацией – участницей сетевой формы обучения </w:t>
      </w:r>
      <w:r w:rsidRPr="00AE0CBC">
        <w:rPr>
          <w:rFonts w:ascii="Times New Roman" w:hAnsi="Times New Roman" w:cs="Times New Roman"/>
          <w:sz w:val="28"/>
          <w:szCs w:val="28"/>
        </w:rPr>
        <w:t>при освоении учебных курсов, дисциплин, модулей, видов учебной деятельности в других организациях, если это предусмотрено учебным планом</w:t>
      </w:r>
      <w:r w:rsidR="00181EFF" w:rsidRPr="00AE0CBC">
        <w:rPr>
          <w:rFonts w:ascii="Times New Roman" w:hAnsi="Times New Roman" w:cs="Times New Roman"/>
          <w:sz w:val="28"/>
          <w:szCs w:val="28"/>
        </w:rPr>
        <w:t>, засчитываются при проведении итоговой аттестации.</w:t>
      </w:r>
      <w:r w:rsidRPr="00EA41A1">
        <w:rPr>
          <w:rFonts w:ascii="Times New Roman" w:hAnsi="Times New Roman" w:cs="Times New Roman"/>
          <w:sz w:val="28"/>
          <w:szCs w:val="28"/>
        </w:rPr>
        <w:t xml:space="preserve"> </w:t>
      </w:r>
    </w:p>
    <w:p w:rsidR="00AB33D6" w:rsidRDefault="00AB33D6" w:rsidP="00AB33D6">
      <w:pPr>
        <w:spacing w:after="0" w:line="240" w:lineRule="auto"/>
        <w:jc w:val="center"/>
        <w:rPr>
          <w:rFonts w:ascii="Times New Roman" w:hAnsi="Times New Roman" w:cs="Times New Roman"/>
          <w:b/>
          <w:sz w:val="28"/>
          <w:szCs w:val="28"/>
        </w:rPr>
      </w:pPr>
    </w:p>
    <w:p w:rsidR="00AB33D6" w:rsidRDefault="00AB33D6" w:rsidP="00AB33D6">
      <w:pPr>
        <w:spacing w:after="0" w:line="240" w:lineRule="auto"/>
        <w:jc w:val="center"/>
        <w:rPr>
          <w:rFonts w:ascii="Times New Roman" w:hAnsi="Times New Roman" w:cs="Times New Roman"/>
          <w:b/>
          <w:sz w:val="28"/>
          <w:szCs w:val="28"/>
        </w:rPr>
      </w:pPr>
      <w:r w:rsidRPr="00EA41A1">
        <w:rPr>
          <w:rFonts w:ascii="Times New Roman" w:hAnsi="Times New Roman" w:cs="Times New Roman"/>
          <w:b/>
          <w:sz w:val="28"/>
          <w:szCs w:val="28"/>
        </w:rPr>
        <w:t xml:space="preserve">Характеристика </w:t>
      </w:r>
      <w:r w:rsidR="009579E0">
        <w:rPr>
          <w:rFonts w:ascii="Times New Roman" w:hAnsi="Times New Roman" w:cs="Times New Roman"/>
          <w:b/>
          <w:sz w:val="28"/>
          <w:szCs w:val="28"/>
        </w:rPr>
        <w:t xml:space="preserve">сетевой образовательной </w:t>
      </w:r>
      <w:r>
        <w:rPr>
          <w:rFonts w:ascii="Times New Roman" w:hAnsi="Times New Roman" w:cs="Times New Roman"/>
          <w:b/>
          <w:sz w:val="28"/>
          <w:szCs w:val="28"/>
        </w:rPr>
        <w:t>п</w:t>
      </w:r>
      <w:r w:rsidRPr="00EA41A1">
        <w:rPr>
          <w:rFonts w:ascii="Times New Roman" w:hAnsi="Times New Roman" w:cs="Times New Roman"/>
          <w:b/>
          <w:sz w:val="28"/>
          <w:szCs w:val="28"/>
        </w:rPr>
        <w:t>рограммы</w:t>
      </w:r>
    </w:p>
    <w:p w:rsidR="00AB33D6" w:rsidRPr="00EA41A1" w:rsidRDefault="00AB33D6" w:rsidP="00AB33D6">
      <w:pPr>
        <w:spacing w:after="0" w:line="240" w:lineRule="auto"/>
        <w:jc w:val="center"/>
        <w:rPr>
          <w:rFonts w:ascii="Times New Roman" w:hAnsi="Times New Roman" w:cs="Times New Roman"/>
          <w:b/>
          <w:sz w:val="28"/>
          <w:szCs w:val="28"/>
        </w:rPr>
      </w:pPr>
    </w:p>
    <w:p w:rsidR="00AB33D6" w:rsidRDefault="00AB33D6" w:rsidP="00AB33D6">
      <w:pPr>
        <w:spacing w:after="0" w:line="240" w:lineRule="auto"/>
        <w:ind w:firstLine="709"/>
        <w:jc w:val="both"/>
        <w:rPr>
          <w:rFonts w:ascii="Times New Roman" w:hAnsi="Times New Roman" w:cs="Times New Roman"/>
          <w:sz w:val="28"/>
          <w:szCs w:val="28"/>
        </w:rPr>
      </w:pPr>
      <w:r w:rsidRPr="00EA41A1">
        <w:rPr>
          <w:rFonts w:ascii="Times New Roman" w:hAnsi="Times New Roman" w:cs="Times New Roman"/>
          <w:sz w:val="28"/>
          <w:szCs w:val="28"/>
        </w:rPr>
        <w:t xml:space="preserve">Сетевая образовательная программа строится с </w:t>
      </w:r>
      <w:r w:rsidR="00421F91" w:rsidRPr="005233C3">
        <w:rPr>
          <w:rFonts w:ascii="Times New Roman" w:eastAsia="Calibri" w:hAnsi="Times New Roman" w:cs="Times New Roman"/>
          <w:color w:val="000000"/>
          <w:sz w:val="28"/>
          <w:szCs w:val="28"/>
        </w:rPr>
        <w:t>УДПО «РУМЦ «АВАНГАРД»</w:t>
      </w:r>
      <w:r w:rsidR="00421F91">
        <w:rPr>
          <w:rFonts w:ascii="Times New Roman" w:eastAsia="Calibri" w:hAnsi="Times New Roman" w:cs="Times New Roman"/>
          <w:color w:val="000000"/>
          <w:sz w:val="28"/>
          <w:szCs w:val="28"/>
        </w:rPr>
        <w:t xml:space="preserve"> </w:t>
      </w:r>
      <w:r w:rsidR="00421F91" w:rsidRPr="005233C3">
        <w:rPr>
          <w:rFonts w:ascii="Times New Roman" w:eastAsia="Calibri" w:hAnsi="Times New Roman" w:cs="Times New Roman"/>
          <w:color w:val="000000"/>
          <w:sz w:val="28"/>
          <w:szCs w:val="28"/>
        </w:rPr>
        <w:t>ДОСААФ РОССИИ»</w:t>
      </w:r>
      <w:r w:rsidRPr="00EA41A1">
        <w:rPr>
          <w:rFonts w:ascii="Times New Roman" w:hAnsi="Times New Roman" w:cs="Times New Roman"/>
          <w:sz w:val="28"/>
          <w:szCs w:val="28"/>
        </w:rPr>
        <w:t xml:space="preserve"> и базируется на основе ФГОС основного общего образования (на базе 9 класса реализуется программа курса по выбору «Профессиональная подготовка водителей транспортных средств категории «В») и ФГОС среднего общего образования (реализуется рабочая программа предмета «Информатика»). </w:t>
      </w:r>
    </w:p>
    <w:p w:rsidR="00400A0C" w:rsidRDefault="00400A0C" w:rsidP="00AE0CBC">
      <w:pPr>
        <w:spacing w:after="0" w:line="240" w:lineRule="auto"/>
        <w:ind w:firstLine="709"/>
        <w:jc w:val="both"/>
        <w:rPr>
          <w:rFonts w:ascii="Times New Roman" w:hAnsi="Times New Roman" w:cs="Times New Roman"/>
          <w:sz w:val="28"/>
          <w:szCs w:val="28"/>
        </w:rPr>
      </w:pPr>
      <w:r w:rsidRPr="00AE0CBC">
        <w:rPr>
          <w:rFonts w:ascii="Times New Roman" w:eastAsia="Calibri" w:hAnsi="Times New Roman" w:cs="Times New Roman"/>
          <w:color w:val="000000"/>
          <w:sz w:val="28"/>
          <w:szCs w:val="28"/>
        </w:rPr>
        <w:t>УДПО «РУМЦ «</w:t>
      </w:r>
      <w:proofErr w:type="gramStart"/>
      <w:r w:rsidRPr="00AE0CBC">
        <w:rPr>
          <w:rFonts w:ascii="Times New Roman" w:eastAsia="Calibri" w:hAnsi="Times New Roman" w:cs="Times New Roman"/>
          <w:color w:val="000000"/>
          <w:sz w:val="28"/>
          <w:szCs w:val="28"/>
        </w:rPr>
        <w:t>АВАНГАРД»ДОСААФ</w:t>
      </w:r>
      <w:proofErr w:type="gramEnd"/>
      <w:r w:rsidRPr="00AE0CBC">
        <w:rPr>
          <w:rFonts w:ascii="Times New Roman" w:eastAsia="Calibri" w:hAnsi="Times New Roman" w:cs="Times New Roman"/>
          <w:color w:val="000000"/>
          <w:sz w:val="28"/>
          <w:szCs w:val="28"/>
        </w:rPr>
        <w:t xml:space="preserve"> РОССИИ»</w:t>
      </w:r>
      <w:r w:rsidRPr="00AE0CBC">
        <w:rPr>
          <w:rFonts w:ascii="Times New Roman" w:hAnsi="Times New Roman" w:cs="Times New Roman"/>
          <w:sz w:val="28"/>
          <w:szCs w:val="28"/>
        </w:rPr>
        <w:t xml:space="preserve"> в рамках заключенного договора о сетевом взаимодействии предоставляет кадровые ресурсы, а также площадку и оборудование для реализации </w:t>
      </w:r>
      <w:r w:rsidR="0033151F" w:rsidRPr="00AE0CBC">
        <w:rPr>
          <w:rFonts w:ascii="Times New Roman" w:hAnsi="Times New Roman" w:cs="Times New Roman"/>
          <w:sz w:val="28"/>
          <w:szCs w:val="28"/>
        </w:rPr>
        <w:t xml:space="preserve">курса </w:t>
      </w:r>
      <w:r w:rsidRPr="00AE0CBC">
        <w:rPr>
          <w:rFonts w:ascii="Times New Roman" w:hAnsi="Times New Roman" w:cs="Times New Roman"/>
          <w:sz w:val="28"/>
          <w:szCs w:val="28"/>
        </w:rPr>
        <w:t xml:space="preserve">в рамках преподавания </w:t>
      </w:r>
      <w:r w:rsidR="0033151F" w:rsidRPr="00AE0CBC">
        <w:rPr>
          <w:rFonts w:ascii="Times New Roman" w:hAnsi="Times New Roman" w:cs="Times New Roman"/>
          <w:sz w:val="28"/>
          <w:szCs w:val="28"/>
        </w:rPr>
        <w:t xml:space="preserve">учебного </w:t>
      </w:r>
      <w:r w:rsidRPr="00AE0CBC">
        <w:rPr>
          <w:rFonts w:ascii="Times New Roman" w:hAnsi="Times New Roman" w:cs="Times New Roman"/>
          <w:sz w:val="28"/>
          <w:szCs w:val="28"/>
        </w:rPr>
        <w:t>предмета «Вождение транспортных средств категории «В» в 10-11 классах проектной деятельности по предмету.</w:t>
      </w:r>
    </w:p>
    <w:p w:rsidR="00AB33D6" w:rsidRDefault="00AB33D6" w:rsidP="00AB33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целях реализации сетевой образовательной программы Школой утверждается: «Положение о сетевой форме реализации образовательной программы </w:t>
      </w:r>
      <w:r w:rsidRPr="0004278E">
        <w:rPr>
          <w:rFonts w:ascii="Times New Roman" w:hAnsi="Times New Roman" w:cs="Times New Roman"/>
          <w:sz w:val="28"/>
          <w:szCs w:val="28"/>
        </w:rPr>
        <w:t xml:space="preserve">профессиональной подготовки водителей </w:t>
      </w:r>
      <w:r>
        <w:rPr>
          <w:rFonts w:ascii="Times New Roman" w:hAnsi="Times New Roman" w:cs="Times New Roman"/>
          <w:sz w:val="28"/>
          <w:szCs w:val="28"/>
        </w:rPr>
        <w:t>транспортных средств категории «</w:t>
      </w:r>
      <w:r w:rsidRPr="0004278E">
        <w:rPr>
          <w:rFonts w:ascii="Times New Roman" w:hAnsi="Times New Roman" w:cs="Times New Roman"/>
          <w:sz w:val="28"/>
          <w:szCs w:val="28"/>
        </w:rPr>
        <w:t>В</w:t>
      </w:r>
      <w:r>
        <w:rPr>
          <w:rFonts w:ascii="Times New Roman" w:hAnsi="Times New Roman" w:cs="Times New Roman"/>
          <w:sz w:val="28"/>
          <w:szCs w:val="28"/>
        </w:rPr>
        <w:t>».</w:t>
      </w:r>
    </w:p>
    <w:p w:rsidR="00AB33D6" w:rsidRDefault="00AB33D6" w:rsidP="003E5AD2">
      <w:pPr>
        <w:kinsoku w:val="0"/>
        <w:overflowPunct w:val="0"/>
        <w:autoSpaceDE w:val="0"/>
        <w:autoSpaceDN w:val="0"/>
        <w:adjustRightInd w:val="0"/>
        <w:spacing w:after="0" w:line="240" w:lineRule="auto"/>
        <w:ind w:left="3789"/>
        <w:outlineLvl w:val="0"/>
        <w:rPr>
          <w:rFonts w:ascii="Times New Roman" w:hAnsi="Times New Roman" w:cs="Times New Roman"/>
          <w:b/>
          <w:bCs/>
          <w:sz w:val="28"/>
          <w:szCs w:val="28"/>
        </w:rPr>
      </w:pPr>
    </w:p>
    <w:p w:rsidR="000F345C" w:rsidRDefault="000F345C" w:rsidP="009579E0">
      <w:pPr>
        <w:kinsoku w:val="0"/>
        <w:overflowPunct w:val="0"/>
        <w:autoSpaceDE w:val="0"/>
        <w:autoSpaceDN w:val="0"/>
        <w:adjustRightInd w:val="0"/>
        <w:spacing w:after="0" w:line="240" w:lineRule="auto"/>
        <w:jc w:val="center"/>
        <w:outlineLvl w:val="0"/>
        <w:rPr>
          <w:rFonts w:ascii="Times New Roman" w:hAnsi="Times New Roman" w:cs="Times New Roman"/>
          <w:b/>
          <w:bCs/>
          <w:sz w:val="28"/>
          <w:szCs w:val="28"/>
        </w:rPr>
      </w:pPr>
    </w:p>
    <w:p w:rsidR="003E5AD2" w:rsidRPr="003E5AD2" w:rsidRDefault="003E5AD2" w:rsidP="009579E0">
      <w:pPr>
        <w:kinsoku w:val="0"/>
        <w:overflowPunct w:val="0"/>
        <w:autoSpaceDE w:val="0"/>
        <w:autoSpaceDN w:val="0"/>
        <w:adjustRightInd w:val="0"/>
        <w:spacing w:after="0" w:line="240" w:lineRule="auto"/>
        <w:jc w:val="center"/>
        <w:outlineLvl w:val="0"/>
        <w:rPr>
          <w:rFonts w:ascii="Times New Roman" w:hAnsi="Times New Roman" w:cs="Times New Roman"/>
          <w:b/>
          <w:bCs/>
          <w:sz w:val="28"/>
          <w:szCs w:val="28"/>
        </w:rPr>
      </w:pPr>
      <w:r w:rsidRPr="003E5AD2">
        <w:rPr>
          <w:rFonts w:ascii="Times New Roman" w:hAnsi="Times New Roman" w:cs="Times New Roman"/>
          <w:b/>
          <w:bCs/>
          <w:sz w:val="28"/>
          <w:szCs w:val="28"/>
        </w:rPr>
        <w:t>II.</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УЧЕБНЫЙ ПЛАН.</w:t>
      </w:r>
    </w:p>
    <w:p w:rsidR="003E5AD2" w:rsidRPr="003E5AD2" w:rsidRDefault="003E5AD2" w:rsidP="003E5AD2">
      <w:pPr>
        <w:kinsoku w:val="0"/>
        <w:overflowPunct w:val="0"/>
        <w:autoSpaceDE w:val="0"/>
        <w:autoSpaceDN w:val="0"/>
        <w:adjustRightInd w:val="0"/>
        <w:spacing w:before="210" w:after="6" w:line="240" w:lineRule="auto"/>
        <w:ind w:right="245"/>
        <w:jc w:val="right"/>
        <w:rPr>
          <w:rFonts w:ascii="Times New Roman" w:hAnsi="Times New Roman" w:cs="Times New Roman"/>
          <w:sz w:val="28"/>
          <w:szCs w:val="28"/>
        </w:rPr>
      </w:pPr>
      <w:bookmarkStart w:id="3" w:name="Таблица_1"/>
      <w:bookmarkEnd w:id="3"/>
      <w:r w:rsidRPr="003E5AD2">
        <w:rPr>
          <w:rFonts w:ascii="Times New Roman" w:hAnsi="Times New Roman" w:cs="Times New Roman"/>
          <w:sz w:val="28"/>
          <w:szCs w:val="28"/>
        </w:rPr>
        <w:t>Таблица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1</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2"/>
        <w:gridCol w:w="1155"/>
        <w:gridCol w:w="1276"/>
        <w:gridCol w:w="1559"/>
      </w:tblGrid>
      <w:tr w:rsidR="003E5AD2" w:rsidRPr="003E5AD2" w:rsidTr="009832A7">
        <w:trPr>
          <w:trHeight w:val="522"/>
        </w:trPr>
        <w:tc>
          <w:tcPr>
            <w:tcW w:w="5532" w:type="dxa"/>
            <w:vMerge w:val="restart"/>
          </w:tcPr>
          <w:p w:rsidR="003E5AD2" w:rsidRPr="003E5AD2" w:rsidRDefault="003E5AD2" w:rsidP="009832A7">
            <w:pPr>
              <w:kinsoku w:val="0"/>
              <w:overflowPunct w:val="0"/>
              <w:autoSpaceDE w:val="0"/>
              <w:autoSpaceDN w:val="0"/>
              <w:adjustRightInd w:val="0"/>
              <w:spacing w:before="93" w:after="0" w:line="240" w:lineRule="auto"/>
              <w:ind w:left="1599"/>
              <w:jc w:val="both"/>
              <w:rPr>
                <w:rFonts w:ascii="Times New Roman" w:hAnsi="Times New Roman" w:cs="Times New Roman"/>
                <w:sz w:val="28"/>
                <w:szCs w:val="28"/>
              </w:rPr>
            </w:pPr>
            <w:r w:rsidRPr="003E5AD2">
              <w:rPr>
                <w:rFonts w:ascii="Times New Roman" w:hAnsi="Times New Roman" w:cs="Times New Roman"/>
                <w:sz w:val="28"/>
                <w:szCs w:val="28"/>
              </w:rPr>
              <w:t>Учебные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предметы</w:t>
            </w:r>
          </w:p>
        </w:tc>
        <w:tc>
          <w:tcPr>
            <w:tcW w:w="3990" w:type="dxa"/>
            <w:gridSpan w:val="3"/>
          </w:tcPr>
          <w:p w:rsidR="003E5AD2" w:rsidRPr="003E5AD2" w:rsidRDefault="003E5AD2" w:rsidP="003E5AD2">
            <w:pPr>
              <w:kinsoku w:val="0"/>
              <w:overflowPunct w:val="0"/>
              <w:autoSpaceDE w:val="0"/>
              <w:autoSpaceDN w:val="0"/>
              <w:adjustRightInd w:val="0"/>
              <w:spacing w:before="93" w:after="0" w:line="240" w:lineRule="auto"/>
              <w:ind w:left="676"/>
              <w:rPr>
                <w:rFonts w:ascii="Times New Roman" w:hAnsi="Times New Roman" w:cs="Times New Roman"/>
                <w:sz w:val="28"/>
                <w:szCs w:val="28"/>
              </w:rPr>
            </w:pPr>
            <w:r w:rsidRPr="003E5AD2">
              <w:rPr>
                <w:rFonts w:ascii="Times New Roman" w:hAnsi="Times New Roman" w:cs="Times New Roman"/>
                <w:sz w:val="28"/>
                <w:szCs w:val="28"/>
              </w:rPr>
              <w:t>Количество часов</w:t>
            </w:r>
          </w:p>
        </w:tc>
      </w:tr>
      <w:tr w:rsidR="003E5AD2" w:rsidRPr="003E5AD2" w:rsidTr="009832A7">
        <w:trPr>
          <w:trHeight w:val="527"/>
        </w:trPr>
        <w:tc>
          <w:tcPr>
            <w:tcW w:w="5532" w:type="dxa"/>
            <w:vMerge/>
          </w:tcPr>
          <w:p w:rsidR="003E5AD2" w:rsidRPr="003E5AD2" w:rsidRDefault="003E5AD2" w:rsidP="003E5AD2">
            <w:pPr>
              <w:kinsoku w:val="0"/>
              <w:overflowPunct w:val="0"/>
              <w:autoSpaceDE w:val="0"/>
              <w:autoSpaceDN w:val="0"/>
              <w:adjustRightInd w:val="0"/>
              <w:spacing w:before="210" w:after="6" w:line="240" w:lineRule="auto"/>
              <w:ind w:right="245"/>
              <w:jc w:val="right"/>
              <w:rPr>
                <w:rFonts w:ascii="Times New Roman" w:hAnsi="Times New Roman" w:cs="Times New Roman"/>
                <w:sz w:val="2"/>
                <w:szCs w:val="2"/>
              </w:rPr>
            </w:pPr>
          </w:p>
        </w:tc>
        <w:tc>
          <w:tcPr>
            <w:tcW w:w="1155" w:type="dxa"/>
            <w:vMerge w:val="restart"/>
          </w:tcPr>
          <w:p w:rsidR="003E5AD2" w:rsidRPr="003E5AD2" w:rsidRDefault="003E5AD2" w:rsidP="003E5AD2">
            <w:pPr>
              <w:kinsoku w:val="0"/>
              <w:overflowPunct w:val="0"/>
              <w:autoSpaceDE w:val="0"/>
              <w:autoSpaceDN w:val="0"/>
              <w:adjustRightInd w:val="0"/>
              <w:spacing w:before="98" w:after="0" w:line="240" w:lineRule="auto"/>
              <w:ind w:left="76"/>
              <w:rPr>
                <w:rFonts w:ascii="Times New Roman" w:hAnsi="Times New Roman" w:cs="Times New Roman"/>
                <w:sz w:val="28"/>
                <w:szCs w:val="28"/>
              </w:rPr>
            </w:pPr>
            <w:r w:rsidRPr="003E5AD2">
              <w:rPr>
                <w:rFonts w:ascii="Times New Roman" w:hAnsi="Times New Roman" w:cs="Times New Roman"/>
                <w:sz w:val="28"/>
                <w:szCs w:val="28"/>
              </w:rPr>
              <w:t>Всего</w:t>
            </w:r>
          </w:p>
        </w:tc>
        <w:tc>
          <w:tcPr>
            <w:tcW w:w="2835" w:type="dxa"/>
            <w:gridSpan w:val="2"/>
          </w:tcPr>
          <w:p w:rsidR="003E5AD2" w:rsidRPr="003E5AD2" w:rsidRDefault="003E5AD2" w:rsidP="003E5AD2">
            <w:pPr>
              <w:kinsoku w:val="0"/>
              <w:overflowPunct w:val="0"/>
              <w:autoSpaceDE w:val="0"/>
              <w:autoSpaceDN w:val="0"/>
              <w:adjustRightInd w:val="0"/>
              <w:spacing w:before="98" w:after="0" w:line="240" w:lineRule="auto"/>
              <w:ind w:left="594"/>
              <w:rPr>
                <w:rFonts w:ascii="Times New Roman" w:hAnsi="Times New Roman" w:cs="Times New Roman"/>
                <w:sz w:val="28"/>
                <w:szCs w:val="28"/>
              </w:rPr>
            </w:pPr>
            <w:r w:rsidRPr="003E5AD2">
              <w:rPr>
                <w:rFonts w:ascii="Times New Roman" w:hAnsi="Times New Roman" w:cs="Times New Roman"/>
                <w:sz w:val="28"/>
                <w:szCs w:val="28"/>
              </w:rPr>
              <w:t>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том</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числе</w:t>
            </w:r>
          </w:p>
        </w:tc>
      </w:tr>
      <w:tr w:rsidR="003E5AD2" w:rsidRPr="003E5AD2" w:rsidTr="009832A7">
        <w:trPr>
          <w:trHeight w:val="895"/>
        </w:trPr>
        <w:tc>
          <w:tcPr>
            <w:tcW w:w="5532" w:type="dxa"/>
            <w:vMerge/>
          </w:tcPr>
          <w:p w:rsidR="003E5AD2" w:rsidRPr="003E5AD2" w:rsidRDefault="003E5AD2" w:rsidP="003E5AD2">
            <w:pPr>
              <w:kinsoku w:val="0"/>
              <w:overflowPunct w:val="0"/>
              <w:autoSpaceDE w:val="0"/>
              <w:autoSpaceDN w:val="0"/>
              <w:adjustRightInd w:val="0"/>
              <w:spacing w:before="210" w:after="6" w:line="240" w:lineRule="auto"/>
              <w:ind w:right="245"/>
              <w:jc w:val="right"/>
              <w:rPr>
                <w:rFonts w:ascii="Times New Roman" w:hAnsi="Times New Roman" w:cs="Times New Roman"/>
                <w:sz w:val="2"/>
                <w:szCs w:val="2"/>
              </w:rPr>
            </w:pPr>
          </w:p>
        </w:tc>
        <w:tc>
          <w:tcPr>
            <w:tcW w:w="1155" w:type="dxa"/>
            <w:vMerge/>
          </w:tcPr>
          <w:p w:rsidR="003E5AD2" w:rsidRPr="003E5AD2" w:rsidRDefault="003E5AD2" w:rsidP="003E5AD2">
            <w:pPr>
              <w:kinsoku w:val="0"/>
              <w:overflowPunct w:val="0"/>
              <w:autoSpaceDE w:val="0"/>
              <w:autoSpaceDN w:val="0"/>
              <w:adjustRightInd w:val="0"/>
              <w:spacing w:before="210" w:after="6" w:line="240" w:lineRule="auto"/>
              <w:ind w:right="245"/>
              <w:jc w:val="right"/>
              <w:rPr>
                <w:rFonts w:ascii="Times New Roman" w:hAnsi="Times New Roman" w:cs="Times New Roman"/>
                <w:sz w:val="2"/>
                <w:szCs w:val="2"/>
              </w:rPr>
            </w:pPr>
          </w:p>
        </w:tc>
        <w:tc>
          <w:tcPr>
            <w:tcW w:w="1276" w:type="dxa"/>
          </w:tcPr>
          <w:p w:rsidR="00751C95" w:rsidRPr="009832A7" w:rsidRDefault="003E5AD2" w:rsidP="009832A7">
            <w:pPr>
              <w:kinsoku w:val="0"/>
              <w:overflowPunct w:val="0"/>
              <w:autoSpaceDE w:val="0"/>
              <w:autoSpaceDN w:val="0"/>
              <w:adjustRightInd w:val="0"/>
              <w:spacing w:before="94" w:after="0" w:line="242" w:lineRule="auto"/>
              <w:ind w:left="90" w:right="90"/>
              <w:jc w:val="center"/>
              <w:rPr>
                <w:rFonts w:ascii="Times New Roman" w:hAnsi="Times New Roman" w:cs="Times New Roman"/>
                <w:spacing w:val="-1"/>
                <w:szCs w:val="28"/>
              </w:rPr>
            </w:pPr>
            <w:proofErr w:type="spellStart"/>
            <w:r w:rsidRPr="009832A7">
              <w:rPr>
                <w:rFonts w:ascii="Times New Roman" w:hAnsi="Times New Roman" w:cs="Times New Roman"/>
                <w:spacing w:val="-1"/>
                <w:szCs w:val="28"/>
              </w:rPr>
              <w:t>Теоре</w:t>
            </w:r>
            <w:r w:rsidR="00751C95" w:rsidRPr="009832A7">
              <w:rPr>
                <w:rFonts w:ascii="Times New Roman" w:hAnsi="Times New Roman" w:cs="Times New Roman"/>
                <w:spacing w:val="-1"/>
                <w:szCs w:val="28"/>
              </w:rPr>
              <w:t>ти</w:t>
            </w:r>
            <w:proofErr w:type="spellEnd"/>
          </w:p>
          <w:p w:rsidR="003E5AD2" w:rsidRPr="009832A7" w:rsidRDefault="003E5AD2" w:rsidP="009832A7">
            <w:pPr>
              <w:kinsoku w:val="0"/>
              <w:overflowPunct w:val="0"/>
              <w:autoSpaceDE w:val="0"/>
              <w:autoSpaceDN w:val="0"/>
              <w:adjustRightInd w:val="0"/>
              <w:spacing w:before="94" w:after="0" w:line="242" w:lineRule="auto"/>
              <w:ind w:left="90" w:right="90"/>
              <w:jc w:val="center"/>
              <w:rPr>
                <w:rFonts w:ascii="Times New Roman" w:hAnsi="Times New Roman" w:cs="Times New Roman"/>
                <w:szCs w:val="28"/>
              </w:rPr>
            </w:pPr>
            <w:r w:rsidRPr="009832A7">
              <w:rPr>
                <w:rFonts w:ascii="Times New Roman" w:hAnsi="Times New Roman" w:cs="Times New Roman"/>
                <w:spacing w:val="-1"/>
                <w:szCs w:val="28"/>
              </w:rPr>
              <w:t>ч</w:t>
            </w:r>
            <w:r w:rsidRPr="009832A7">
              <w:rPr>
                <w:rFonts w:ascii="Times New Roman" w:hAnsi="Times New Roman" w:cs="Times New Roman"/>
                <w:spacing w:val="-67"/>
                <w:szCs w:val="28"/>
              </w:rPr>
              <w:t xml:space="preserve"> </w:t>
            </w:r>
            <w:proofErr w:type="spellStart"/>
            <w:r w:rsidRPr="009832A7">
              <w:rPr>
                <w:rFonts w:ascii="Times New Roman" w:hAnsi="Times New Roman" w:cs="Times New Roman"/>
                <w:szCs w:val="28"/>
              </w:rPr>
              <w:t>еские</w:t>
            </w:r>
            <w:proofErr w:type="spellEnd"/>
            <w:r w:rsidRPr="009832A7">
              <w:rPr>
                <w:rFonts w:ascii="Times New Roman" w:hAnsi="Times New Roman" w:cs="Times New Roman"/>
                <w:spacing w:val="1"/>
                <w:szCs w:val="28"/>
              </w:rPr>
              <w:t xml:space="preserve"> </w:t>
            </w:r>
            <w:r w:rsidRPr="009832A7">
              <w:rPr>
                <w:rFonts w:ascii="Times New Roman" w:hAnsi="Times New Roman" w:cs="Times New Roman"/>
                <w:szCs w:val="28"/>
              </w:rPr>
              <w:t>занятия</w:t>
            </w:r>
          </w:p>
        </w:tc>
        <w:tc>
          <w:tcPr>
            <w:tcW w:w="1559" w:type="dxa"/>
          </w:tcPr>
          <w:p w:rsidR="003E5AD2" w:rsidRPr="009832A7" w:rsidRDefault="003E5AD2" w:rsidP="000F345C">
            <w:pPr>
              <w:kinsoku w:val="0"/>
              <w:overflowPunct w:val="0"/>
              <w:autoSpaceDE w:val="0"/>
              <w:autoSpaceDN w:val="0"/>
              <w:adjustRightInd w:val="0"/>
              <w:spacing w:before="94" w:after="0" w:line="242" w:lineRule="auto"/>
              <w:ind w:left="98" w:right="90"/>
              <w:jc w:val="center"/>
              <w:rPr>
                <w:rFonts w:ascii="Times New Roman" w:hAnsi="Times New Roman" w:cs="Times New Roman"/>
                <w:szCs w:val="28"/>
              </w:rPr>
            </w:pPr>
            <w:r w:rsidRPr="009832A7">
              <w:rPr>
                <w:rFonts w:ascii="Times New Roman" w:hAnsi="Times New Roman" w:cs="Times New Roman"/>
                <w:w w:val="95"/>
                <w:szCs w:val="28"/>
              </w:rPr>
              <w:t>Практиче</w:t>
            </w:r>
            <w:r w:rsidRPr="009832A7">
              <w:rPr>
                <w:rFonts w:ascii="Times New Roman" w:hAnsi="Times New Roman" w:cs="Times New Roman"/>
                <w:szCs w:val="28"/>
              </w:rPr>
              <w:t>ские</w:t>
            </w:r>
            <w:r w:rsidRPr="009832A7">
              <w:rPr>
                <w:rFonts w:ascii="Times New Roman" w:hAnsi="Times New Roman" w:cs="Times New Roman"/>
                <w:spacing w:val="1"/>
                <w:szCs w:val="28"/>
              </w:rPr>
              <w:t xml:space="preserve"> </w:t>
            </w:r>
            <w:r w:rsidRPr="009832A7">
              <w:rPr>
                <w:rFonts w:ascii="Times New Roman" w:hAnsi="Times New Roman" w:cs="Times New Roman"/>
                <w:szCs w:val="28"/>
              </w:rPr>
              <w:t>занятия</w:t>
            </w:r>
          </w:p>
        </w:tc>
      </w:tr>
      <w:tr w:rsidR="003E5AD2" w:rsidRPr="003E5AD2" w:rsidTr="009832A7">
        <w:trPr>
          <w:trHeight w:val="528"/>
        </w:trPr>
        <w:tc>
          <w:tcPr>
            <w:tcW w:w="9522" w:type="dxa"/>
            <w:gridSpan w:val="4"/>
          </w:tcPr>
          <w:p w:rsidR="003E5AD2" w:rsidRPr="003E5AD2" w:rsidRDefault="003E5AD2" w:rsidP="003E5AD2">
            <w:pPr>
              <w:kinsoku w:val="0"/>
              <w:overflowPunct w:val="0"/>
              <w:autoSpaceDE w:val="0"/>
              <w:autoSpaceDN w:val="0"/>
              <w:adjustRightInd w:val="0"/>
              <w:spacing w:before="98" w:after="0" w:line="240" w:lineRule="auto"/>
              <w:ind w:left="1535" w:right="1568"/>
              <w:jc w:val="center"/>
              <w:rPr>
                <w:rFonts w:ascii="Times New Roman" w:hAnsi="Times New Roman" w:cs="Times New Roman"/>
                <w:b/>
                <w:bCs/>
                <w:sz w:val="28"/>
                <w:szCs w:val="28"/>
              </w:rPr>
            </w:pPr>
            <w:r w:rsidRPr="003E5AD2">
              <w:rPr>
                <w:rFonts w:ascii="Times New Roman" w:hAnsi="Times New Roman" w:cs="Times New Roman"/>
                <w:b/>
                <w:bCs/>
                <w:sz w:val="28"/>
                <w:szCs w:val="28"/>
              </w:rPr>
              <w:t>Учебные</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предметы базового</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цикла</w:t>
            </w:r>
          </w:p>
        </w:tc>
      </w:tr>
      <w:tr w:rsidR="003E5AD2" w:rsidRPr="003E5AD2" w:rsidTr="009832A7">
        <w:trPr>
          <w:trHeight w:val="844"/>
        </w:trPr>
        <w:tc>
          <w:tcPr>
            <w:tcW w:w="5532" w:type="dxa"/>
          </w:tcPr>
          <w:p w:rsidR="003E5AD2" w:rsidRPr="003E5AD2" w:rsidRDefault="003E5AD2" w:rsidP="003E5AD2">
            <w:pPr>
              <w:kinsoku w:val="0"/>
              <w:overflowPunct w:val="0"/>
              <w:autoSpaceDE w:val="0"/>
              <w:autoSpaceDN w:val="0"/>
              <w:adjustRightInd w:val="0"/>
              <w:spacing w:before="93" w:after="0" w:line="240" w:lineRule="auto"/>
              <w:ind w:left="33"/>
              <w:rPr>
                <w:rFonts w:ascii="Times New Roman" w:hAnsi="Times New Roman" w:cs="Times New Roman"/>
                <w:sz w:val="28"/>
                <w:szCs w:val="28"/>
              </w:rPr>
            </w:pPr>
            <w:r w:rsidRPr="003E5AD2">
              <w:rPr>
                <w:rFonts w:ascii="Times New Roman" w:hAnsi="Times New Roman" w:cs="Times New Roman"/>
                <w:sz w:val="28"/>
                <w:szCs w:val="28"/>
              </w:rPr>
              <w:t>Основы законодательства Российской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Федерации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сфере</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движения</w:t>
            </w:r>
          </w:p>
        </w:tc>
        <w:tc>
          <w:tcPr>
            <w:tcW w:w="1155" w:type="dxa"/>
          </w:tcPr>
          <w:p w:rsidR="003E5AD2" w:rsidRPr="003E5AD2" w:rsidRDefault="003E5AD2" w:rsidP="003E5AD2">
            <w:pPr>
              <w:kinsoku w:val="0"/>
              <w:overflowPunct w:val="0"/>
              <w:autoSpaceDE w:val="0"/>
              <w:autoSpaceDN w:val="0"/>
              <w:adjustRightInd w:val="0"/>
              <w:spacing w:before="93" w:after="0" w:line="240" w:lineRule="auto"/>
              <w:ind w:left="80" w:right="80"/>
              <w:jc w:val="center"/>
              <w:rPr>
                <w:rFonts w:ascii="Times New Roman" w:hAnsi="Times New Roman" w:cs="Times New Roman"/>
                <w:sz w:val="28"/>
                <w:szCs w:val="28"/>
              </w:rPr>
            </w:pPr>
            <w:r w:rsidRPr="003E5AD2">
              <w:rPr>
                <w:rFonts w:ascii="Times New Roman" w:hAnsi="Times New Roman" w:cs="Times New Roman"/>
                <w:sz w:val="28"/>
                <w:szCs w:val="28"/>
              </w:rPr>
              <w:t>42</w:t>
            </w:r>
          </w:p>
        </w:tc>
        <w:tc>
          <w:tcPr>
            <w:tcW w:w="1276" w:type="dxa"/>
          </w:tcPr>
          <w:p w:rsidR="003E5AD2" w:rsidRPr="003E5AD2" w:rsidRDefault="003E5AD2" w:rsidP="003E5AD2">
            <w:pPr>
              <w:kinsoku w:val="0"/>
              <w:overflowPunct w:val="0"/>
              <w:autoSpaceDE w:val="0"/>
              <w:autoSpaceDN w:val="0"/>
              <w:adjustRightInd w:val="0"/>
              <w:spacing w:before="93" w:after="0" w:line="240" w:lineRule="auto"/>
              <w:ind w:left="93" w:right="90"/>
              <w:jc w:val="center"/>
              <w:rPr>
                <w:rFonts w:ascii="Times New Roman" w:hAnsi="Times New Roman" w:cs="Times New Roman"/>
                <w:sz w:val="28"/>
                <w:szCs w:val="28"/>
              </w:rPr>
            </w:pPr>
            <w:r w:rsidRPr="003E5AD2">
              <w:rPr>
                <w:rFonts w:ascii="Times New Roman" w:hAnsi="Times New Roman" w:cs="Times New Roman"/>
                <w:sz w:val="28"/>
                <w:szCs w:val="28"/>
              </w:rPr>
              <w:t>30</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98" w:right="87"/>
              <w:jc w:val="center"/>
              <w:rPr>
                <w:rFonts w:ascii="Times New Roman" w:hAnsi="Times New Roman" w:cs="Times New Roman"/>
                <w:sz w:val="28"/>
                <w:szCs w:val="28"/>
              </w:rPr>
            </w:pPr>
            <w:r w:rsidRPr="003E5AD2">
              <w:rPr>
                <w:rFonts w:ascii="Times New Roman" w:hAnsi="Times New Roman" w:cs="Times New Roman"/>
                <w:sz w:val="28"/>
                <w:szCs w:val="28"/>
              </w:rPr>
              <w:t>12</w:t>
            </w:r>
          </w:p>
        </w:tc>
      </w:tr>
      <w:tr w:rsidR="003E5AD2" w:rsidRPr="003E5AD2" w:rsidTr="009832A7">
        <w:trPr>
          <w:trHeight w:val="849"/>
        </w:trPr>
        <w:tc>
          <w:tcPr>
            <w:tcW w:w="5532" w:type="dxa"/>
          </w:tcPr>
          <w:p w:rsidR="003E5AD2" w:rsidRPr="003E5AD2" w:rsidRDefault="003E5AD2" w:rsidP="003E5AD2">
            <w:pPr>
              <w:kinsoku w:val="0"/>
              <w:overflowPunct w:val="0"/>
              <w:autoSpaceDE w:val="0"/>
              <w:autoSpaceDN w:val="0"/>
              <w:adjustRightInd w:val="0"/>
              <w:spacing w:before="98" w:after="0" w:line="240" w:lineRule="auto"/>
              <w:ind w:left="33" w:right="1714"/>
              <w:rPr>
                <w:rFonts w:ascii="Times New Roman" w:hAnsi="Times New Roman" w:cs="Times New Roman"/>
                <w:sz w:val="28"/>
                <w:szCs w:val="28"/>
              </w:rPr>
            </w:pPr>
            <w:r w:rsidRPr="003E5AD2">
              <w:rPr>
                <w:rFonts w:ascii="Times New Roman" w:hAnsi="Times New Roman" w:cs="Times New Roman"/>
                <w:sz w:val="28"/>
                <w:szCs w:val="28"/>
              </w:rPr>
              <w:t>Психофизиологические</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основы</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деятельности</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водителя</w:t>
            </w:r>
          </w:p>
        </w:tc>
        <w:tc>
          <w:tcPr>
            <w:tcW w:w="1155" w:type="dxa"/>
          </w:tcPr>
          <w:p w:rsidR="003E5AD2" w:rsidRPr="003E5AD2" w:rsidRDefault="003E5AD2" w:rsidP="003E5AD2">
            <w:pPr>
              <w:kinsoku w:val="0"/>
              <w:overflowPunct w:val="0"/>
              <w:autoSpaceDE w:val="0"/>
              <w:autoSpaceDN w:val="0"/>
              <w:adjustRightInd w:val="0"/>
              <w:spacing w:before="98" w:after="0" w:line="240" w:lineRule="auto"/>
              <w:ind w:left="80" w:right="80"/>
              <w:jc w:val="center"/>
              <w:rPr>
                <w:rFonts w:ascii="Times New Roman" w:hAnsi="Times New Roman" w:cs="Times New Roman"/>
                <w:sz w:val="28"/>
                <w:szCs w:val="28"/>
              </w:rPr>
            </w:pPr>
            <w:r w:rsidRPr="003E5AD2">
              <w:rPr>
                <w:rFonts w:ascii="Times New Roman" w:hAnsi="Times New Roman" w:cs="Times New Roman"/>
                <w:sz w:val="28"/>
                <w:szCs w:val="28"/>
              </w:rPr>
              <w:t>12</w:t>
            </w:r>
          </w:p>
        </w:tc>
        <w:tc>
          <w:tcPr>
            <w:tcW w:w="1276" w:type="dxa"/>
          </w:tcPr>
          <w:p w:rsidR="003E5AD2" w:rsidRPr="003E5AD2" w:rsidRDefault="003E5AD2" w:rsidP="003E5AD2">
            <w:pPr>
              <w:kinsoku w:val="0"/>
              <w:overflowPunct w:val="0"/>
              <w:autoSpaceDE w:val="0"/>
              <w:autoSpaceDN w:val="0"/>
              <w:adjustRightInd w:val="0"/>
              <w:spacing w:before="98"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8</w:t>
            </w:r>
          </w:p>
        </w:tc>
        <w:tc>
          <w:tcPr>
            <w:tcW w:w="1559" w:type="dxa"/>
          </w:tcPr>
          <w:p w:rsidR="003E5AD2" w:rsidRPr="003E5AD2" w:rsidRDefault="003E5AD2" w:rsidP="003E5AD2">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r>
      <w:tr w:rsidR="003E5AD2" w:rsidRPr="003E5AD2" w:rsidTr="009832A7">
        <w:trPr>
          <w:trHeight w:val="849"/>
        </w:trPr>
        <w:tc>
          <w:tcPr>
            <w:tcW w:w="5532" w:type="dxa"/>
          </w:tcPr>
          <w:p w:rsidR="003E5AD2" w:rsidRPr="003E5AD2" w:rsidRDefault="003E5AD2" w:rsidP="003E5AD2">
            <w:pPr>
              <w:kinsoku w:val="0"/>
              <w:overflowPunct w:val="0"/>
              <w:autoSpaceDE w:val="0"/>
              <w:autoSpaceDN w:val="0"/>
              <w:adjustRightInd w:val="0"/>
              <w:spacing w:before="93" w:after="0" w:line="240" w:lineRule="auto"/>
              <w:ind w:left="33" w:right="1158"/>
              <w:rPr>
                <w:rFonts w:ascii="Times New Roman" w:hAnsi="Times New Roman" w:cs="Times New Roman"/>
                <w:sz w:val="28"/>
                <w:szCs w:val="28"/>
              </w:rPr>
            </w:pPr>
            <w:r w:rsidRPr="003E5AD2">
              <w:rPr>
                <w:rFonts w:ascii="Times New Roman" w:hAnsi="Times New Roman" w:cs="Times New Roman"/>
                <w:sz w:val="28"/>
                <w:szCs w:val="28"/>
              </w:rPr>
              <w:t>Основы</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управления</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транспортными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средствами</w:t>
            </w:r>
          </w:p>
        </w:tc>
        <w:tc>
          <w:tcPr>
            <w:tcW w:w="1155" w:type="dxa"/>
          </w:tcPr>
          <w:p w:rsidR="003E5AD2" w:rsidRPr="003E5AD2" w:rsidRDefault="003E5AD2" w:rsidP="003E5AD2">
            <w:pPr>
              <w:kinsoku w:val="0"/>
              <w:overflowPunct w:val="0"/>
              <w:autoSpaceDE w:val="0"/>
              <w:autoSpaceDN w:val="0"/>
              <w:adjustRightInd w:val="0"/>
              <w:spacing w:before="93" w:after="0" w:line="240" w:lineRule="auto"/>
              <w:ind w:left="80" w:right="80"/>
              <w:jc w:val="center"/>
              <w:rPr>
                <w:rFonts w:ascii="Times New Roman" w:hAnsi="Times New Roman" w:cs="Times New Roman"/>
                <w:sz w:val="28"/>
                <w:szCs w:val="28"/>
              </w:rPr>
            </w:pPr>
            <w:r w:rsidRPr="003E5AD2">
              <w:rPr>
                <w:rFonts w:ascii="Times New Roman" w:hAnsi="Times New Roman" w:cs="Times New Roman"/>
                <w:sz w:val="28"/>
                <w:szCs w:val="28"/>
              </w:rPr>
              <w:t>14</w:t>
            </w:r>
          </w:p>
        </w:tc>
        <w:tc>
          <w:tcPr>
            <w:tcW w:w="1276" w:type="dxa"/>
          </w:tcPr>
          <w:p w:rsidR="003E5AD2" w:rsidRPr="003E5AD2" w:rsidRDefault="003E5AD2" w:rsidP="003E5AD2">
            <w:pPr>
              <w:kinsoku w:val="0"/>
              <w:overflowPunct w:val="0"/>
              <w:autoSpaceDE w:val="0"/>
              <w:autoSpaceDN w:val="0"/>
              <w:adjustRightInd w:val="0"/>
              <w:spacing w:before="93" w:after="0" w:line="240" w:lineRule="auto"/>
              <w:ind w:left="93" w:right="90"/>
              <w:jc w:val="center"/>
              <w:rPr>
                <w:rFonts w:ascii="Times New Roman" w:hAnsi="Times New Roman" w:cs="Times New Roman"/>
                <w:sz w:val="28"/>
                <w:szCs w:val="28"/>
              </w:rPr>
            </w:pPr>
            <w:r w:rsidRPr="003E5AD2">
              <w:rPr>
                <w:rFonts w:ascii="Times New Roman" w:hAnsi="Times New Roman" w:cs="Times New Roman"/>
                <w:sz w:val="28"/>
                <w:szCs w:val="28"/>
              </w:rPr>
              <w:t>12</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r>
      <w:tr w:rsidR="003E5AD2" w:rsidRPr="003E5AD2" w:rsidTr="009832A7">
        <w:trPr>
          <w:trHeight w:val="844"/>
        </w:trPr>
        <w:tc>
          <w:tcPr>
            <w:tcW w:w="5532" w:type="dxa"/>
          </w:tcPr>
          <w:p w:rsidR="003E5AD2" w:rsidRPr="003E5AD2" w:rsidRDefault="003E5AD2" w:rsidP="003E5AD2">
            <w:pPr>
              <w:kinsoku w:val="0"/>
              <w:overflowPunct w:val="0"/>
              <w:autoSpaceDE w:val="0"/>
              <w:autoSpaceDN w:val="0"/>
              <w:adjustRightInd w:val="0"/>
              <w:spacing w:before="93" w:after="0" w:line="240" w:lineRule="auto"/>
              <w:ind w:left="33" w:right="203"/>
              <w:rPr>
                <w:rFonts w:ascii="Times New Roman" w:hAnsi="Times New Roman" w:cs="Times New Roman"/>
                <w:sz w:val="28"/>
                <w:szCs w:val="28"/>
              </w:rPr>
            </w:pPr>
            <w:r w:rsidRPr="003E5AD2">
              <w:rPr>
                <w:rFonts w:ascii="Times New Roman" w:hAnsi="Times New Roman" w:cs="Times New Roman"/>
                <w:sz w:val="28"/>
                <w:szCs w:val="28"/>
              </w:rPr>
              <w:t>Первая помощь при дорожно-транспортном</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происшествии</w:t>
            </w:r>
          </w:p>
        </w:tc>
        <w:tc>
          <w:tcPr>
            <w:tcW w:w="1155" w:type="dxa"/>
          </w:tcPr>
          <w:p w:rsidR="003E5AD2" w:rsidRPr="003E5AD2" w:rsidRDefault="003E5AD2" w:rsidP="003E5AD2">
            <w:pPr>
              <w:kinsoku w:val="0"/>
              <w:overflowPunct w:val="0"/>
              <w:autoSpaceDE w:val="0"/>
              <w:autoSpaceDN w:val="0"/>
              <w:adjustRightInd w:val="0"/>
              <w:spacing w:before="93" w:after="0" w:line="240" w:lineRule="auto"/>
              <w:ind w:left="80" w:right="80"/>
              <w:jc w:val="center"/>
              <w:rPr>
                <w:rFonts w:ascii="Times New Roman" w:hAnsi="Times New Roman" w:cs="Times New Roman"/>
                <w:sz w:val="28"/>
                <w:szCs w:val="28"/>
              </w:rPr>
            </w:pPr>
            <w:r w:rsidRPr="003E5AD2">
              <w:rPr>
                <w:rFonts w:ascii="Times New Roman" w:hAnsi="Times New Roman" w:cs="Times New Roman"/>
                <w:sz w:val="28"/>
                <w:szCs w:val="28"/>
              </w:rPr>
              <w:t>16</w:t>
            </w:r>
          </w:p>
        </w:tc>
        <w:tc>
          <w:tcPr>
            <w:tcW w:w="1276" w:type="dxa"/>
          </w:tcPr>
          <w:p w:rsidR="003E5AD2" w:rsidRPr="003E5AD2" w:rsidRDefault="003E5AD2" w:rsidP="003E5AD2">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8</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8</w:t>
            </w:r>
          </w:p>
        </w:tc>
      </w:tr>
      <w:tr w:rsidR="003E5AD2" w:rsidRPr="003E5AD2" w:rsidTr="009832A7">
        <w:trPr>
          <w:trHeight w:val="527"/>
        </w:trPr>
        <w:tc>
          <w:tcPr>
            <w:tcW w:w="9522" w:type="dxa"/>
            <w:gridSpan w:val="4"/>
          </w:tcPr>
          <w:p w:rsidR="003E5AD2" w:rsidRPr="003E5AD2" w:rsidRDefault="003E5AD2" w:rsidP="003E5AD2">
            <w:pPr>
              <w:kinsoku w:val="0"/>
              <w:overflowPunct w:val="0"/>
              <w:autoSpaceDE w:val="0"/>
              <w:autoSpaceDN w:val="0"/>
              <w:adjustRightInd w:val="0"/>
              <w:spacing w:before="103" w:after="0" w:line="240" w:lineRule="auto"/>
              <w:ind w:left="1538" w:right="1568"/>
              <w:jc w:val="center"/>
              <w:rPr>
                <w:rFonts w:ascii="Times New Roman" w:hAnsi="Times New Roman" w:cs="Times New Roman"/>
                <w:b/>
                <w:bCs/>
                <w:sz w:val="28"/>
                <w:szCs w:val="28"/>
              </w:rPr>
            </w:pPr>
            <w:r w:rsidRPr="003E5AD2">
              <w:rPr>
                <w:rFonts w:ascii="Times New Roman" w:hAnsi="Times New Roman" w:cs="Times New Roman"/>
                <w:b/>
                <w:bCs/>
                <w:sz w:val="28"/>
                <w:szCs w:val="28"/>
              </w:rPr>
              <w:t>Учебные</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предметы специального</w:t>
            </w:r>
            <w:r w:rsidRPr="003E5AD2">
              <w:rPr>
                <w:rFonts w:ascii="Times New Roman" w:hAnsi="Times New Roman" w:cs="Times New Roman"/>
                <w:b/>
                <w:bCs/>
                <w:spacing w:val="-3"/>
                <w:sz w:val="28"/>
                <w:szCs w:val="28"/>
              </w:rPr>
              <w:t xml:space="preserve"> </w:t>
            </w:r>
            <w:r w:rsidRPr="003E5AD2">
              <w:rPr>
                <w:rFonts w:ascii="Times New Roman" w:hAnsi="Times New Roman" w:cs="Times New Roman"/>
                <w:b/>
                <w:bCs/>
                <w:sz w:val="28"/>
                <w:szCs w:val="28"/>
              </w:rPr>
              <w:t>цикла</w:t>
            </w:r>
          </w:p>
        </w:tc>
      </w:tr>
      <w:tr w:rsidR="003E5AD2" w:rsidRPr="003E5AD2" w:rsidTr="009832A7">
        <w:trPr>
          <w:trHeight w:val="1171"/>
        </w:trPr>
        <w:tc>
          <w:tcPr>
            <w:tcW w:w="5532" w:type="dxa"/>
          </w:tcPr>
          <w:p w:rsidR="003E5AD2" w:rsidRPr="003E5AD2" w:rsidRDefault="003E5AD2" w:rsidP="003E5AD2">
            <w:pPr>
              <w:kinsoku w:val="0"/>
              <w:overflowPunct w:val="0"/>
              <w:autoSpaceDE w:val="0"/>
              <w:autoSpaceDN w:val="0"/>
              <w:adjustRightInd w:val="0"/>
              <w:spacing w:before="93" w:after="0" w:line="242" w:lineRule="auto"/>
              <w:ind w:left="33" w:right="552"/>
              <w:jc w:val="both"/>
              <w:rPr>
                <w:rFonts w:ascii="Times New Roman" w:hAnsi="Times New Roman" w:cs="Times New Roman"/>
                <w:sz w:val="28"/>
                <w:szCs w:val="28"/>
              </w:rPr>
            </w:pPr>
            <w:r w:rsidRPr="003E5AD2">
              <w:rPr>
                <w:rFonts w:ascii="Times New Roman" w:hAnsi="Times New Roman" w:cs="Times New Roman"/>
                <w:sz w:val="28"/>
                <w:szCs w:val="28"/>
              </w:rPr>
              <w:t>Устройство и техническое обслуживание</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транспортных средств категории "B" как</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объектов</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управления</w:t>
            </w:r>
          </w:p>
        </w:tc>
        <w:tc>
          <w:tcPr>
            <w:tcW w:w="1155" w:type="dxa"/>
          </w:tcPr>
          <w:p w:rsidR="003E5AD2" w:rsidRPr="003E5AD2" w:rsidRDefault="003E5AD2" w:rsidP="003E5AD2">
            <w:pPr>
              <w:kinsoku w:val="0"/>
              <w:overflowPunct w:val="0"/>
              <w:autoSpaceDE w:val="0"/>
              <w:autoSpaceDN w:val="0"/>
              <w:adjustRightInd w:val="0"/>
              <w:spacing w:before="93" w:after="0" w:line="240" w:lineRule="auto"/>
              <w:ind w:left="80" w:right="80"/>
              <w:jc w:val="center"/>
              <w:rPr>
                <w:rFonts w:ascii="Times New Roman" w:hAnsi="Times New Roman" w:cs="Times New Roman"/>
                <w:sz w:val="28"/>
                <w:szCs w:val="28"/>
              </w:rPr>
            </w:pPr>
            <w:r w:rsidRPr="003E5AD2">
              <w:rPr>
                <w:rFonts w:ascii="Times New Roman" w:hAnsi="Times New Roman" w:cs="Times New Roman"/>
                <w:sz w:val="28"/>
                <w:szCs w:val="28"/>
              </w:rPr>
              <w:t>20</w:t>
            </w:r>
          </w:p>
        </w:tc>
        <w:tc>
          <w:tcPr>
            <w:tcW w:w="1276" w:type="dxa"/>
          </w:tcPr>
          <w:p w:rsidR="003E5AD2" w:rsidRPr="003E5AD2" w:rsidRDefault="003E5AD2" w:rsidP="003E5AD2">
            <w:pPr>
              <w:kinsoku w:val="0"/>
              <w:overflowPunct w:val="0"/>
              <w:autoSpaceDE w:val="0"/>
              <w:autoSpaceDN w:val="0"/>
              <w:adjustRightInd w:val="0"/>
              <w:spacing w:before="93" w:after="0" w:line="240" w:lineRule="auto"/>
              <w:ind w:left="93" w:right="90"/>
              <w:jc w:val="center"/>
              <w:rPr>
                <w:rFonts w:ascii="Times New Roman" w:hAnsi="Times New Roman" w:cs="Times New Roman"/>
                <w:sz w:val="28"/>
                <w:szCs w:val="28"/>
              </w:rPr>
            </w:pPr>
            <w:r w:rsidRPr="003E5AD2">
              <w:rPr>
                <w:rFonts w:ascii="Times New Roman" w:hAnsi="Times New Roman" w:cs="Times New Roman"/>
                <w:sz w:val="28"/>
                <w:szCs w:val="28"/>
              </w:rPr>
              <w:t>18</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r>
      <w:tr w:rsidR="003E5AD2" w:rsidRPr="003E5AD2" w:rsidTr="009832A7">
        <w:trPr>
          <w:trHeight w:val="849"/>
        </w:trPr>
        <w:tc>
          <w:tcPr>
            <w:tcW w:w="5532" w:type="dxa"/>
          </w:tcPr>
          <w:p w:rsidR="003E5AD2" w:rsidRPr="003E5AD2" w:rsidRDefault="003E5AD2" w:rsidP="003E5AD2">
            <w:pPr>
              <w:kinsoku w:val="0"/>
              <w:overflowPunct w:val="0"/>
              <w:autoSpaceDE w:val="0"/>
              <w:autoSpaceDN w:val="0"/>
              <w:adjustRightInd w:val="0"/>
              <w:spacing w:before="93" w:after="0" w:line="240" w:lineRule="auto"/>
              <w:ind w:left="33" w:right="1158"/>
              <w:rPr>
                <w:rFonts w:ascii="Times New Roman" w:hAnsi="Times New Roman" w:cs="Times New Roman"/>
                <w:sz w:val="28"/>
                <w:szCs w:val="28"/>
              </w:rPr>
            </w:pPr>
            <w:r w:rsidRPr="003E5AD2">
              <w:rPr>
                <w:rFonts w:ascii="Times New Roman" w:hAnsi="Times New Roman" w:cs="Times New Roman"/>
                <w:sz w:val="28"/>
                <w:szCs w:val="28"/>
              </w:rPr>
              <w:t>Основы</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управления</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транспортными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средствами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категории</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"B"</w:t>
            </w:r>
          </w:p>
        </w:tc>
        <w:tc>
          <w:tcPr>
            <w:tcW w:w="1155" w:type="dxa"/>
          </w:tcPr>
          <w:p w:rsidR="003E5AD2" w:rsidRPr="003E5AD2" w:rsidRDefault="003E5AD2" w:rsidP="003E5AD2">
            <w:pPr>
              <w:kinsoku w:val="0"/>
              <w:overflowPunct w:val="0"/>
              <w:autoSpaceDE w:val="0"/>
              <w:autoSpaceDN w:val="0"/>
              <w:adjustRightInd w:val="0"/>
              <w:spacing w:before="93" w:after="0" w:line="240" w:lineRule="auto"/>
              <w:ind w:left="80" w:right="80"/>
              <w:jc w:val="center"/>
              <w:rPr>
                <w:rFonts w:ascii="Times New Roman" w:hAnsi="Times New Roman" w:cs="Times New Roman"/>
                <w:sz w:val="28"/>
                <w:szCs w:val="28"/>
              </w:rPr>
            </w:pPr>
            <w:r w:rsidRPr="003E5AD2">
              <w:rPr>
                <w:rFonts w:ascii="Times New Roman" w:hAnsi="Times New Roman" w:cs="Times New Roman"/>
                <w:sz w:val="28"/>
                <w:szCs w:val="28"/>
              </w:rPr>
              <w:t>12</w:t>
            </w:r>
          </w:p>
        </w:tc>
        <w:tc>
          <w:tcPr>
            <w:tcW w:w="1276" w:type="dxa"/>
          </w:tcPr>
          <w:p w:rsidR="003E5AD2" w:rsidRPr="003E5AD2" w:rsidRDefault="003E5AD2" w:rsidP="003E5AD2">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8</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r>
      <w:tr w:rsidR="003E5AD2" w:rsidRPr="003E5AD2" w:rsidTr="009832A7">
        <w:trPr>
          <w:trHeight w:val="1171"/>
        </w:trPr>
        <w:tc>
          <w:tcPr>
            <w:tcW w:w="5532" w:type="dxa"/>
          </w:tcPr>
          <w:p w:rsidR="003E5AD2" w:rsidRPr="003E5AD2" w:rsidRDefault="003E5AD2" w:rsidP="003E5AD2">
            <w:pPr>
              <w:kinsoku w:val="0"/>
              <w:overflowPunct w:val="0"/>
              <w:autoSpaceDE w:val="0"/>
              <w:autoSpaceDN w:val="0"/>
              <w:adjustRightInd w:val="0"/>
              <w:spacing w:before="93" w:after="0" w:line="240" w:lineRule="auto"/>
              <w:ind w:left="33"/>
              <w:rPr>
                <w:rFonts w:ascii="Times New Roman" w:hAnsi="Times New Roman" w:cs="Times New Roman"/>
                <w:sz w:val="28"/>
                <w:szCs w:val="28"/>
              </w:rPr>
            </w:pPr>
            <w:r w:rsidRPr="003E5AD2">
              <w:rPr>
                <w:rFonts w:ascii="Times New Roman" w:hAnsi="Times New Roman" w:cs="Times New Roman"/>
                <w:sz w:val="28"/>
                <w:szCs w:val="28"/>
              </w:rPr>
              <w:t>Вождение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категории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"B" (с механической трансмиссией/с</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автоматической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трансмиссией)</w:t>
            </w:r>
          </w:p>
        </w:tc>
        <w:tc>
          <w:tcPr>
            <w:tcW w:w="1155" w:type="dxa"/>
          </w:tcPr>
          <w:p w:rsidR="003E5AD2" w:rsidRPr="003E5AD2" w:rsidRDefault="003E5AD2" w:rsidP="003E5AD2">
            <w:pPr>
              <w:kinsoku w:val="0"/>
              <w:overflowPunct w:val="0"/>
              <w:autoSpaceDE w:val="0"/>
              <w:autoSpaceDN w:val="0"/>
              <w:adjustRightInd w:val="0"/>
              <w:spacing w:before="93" w:after="0" w:line="240" w:lineRule="auto"/>
              <w:ind w:left="80" w:right="87"/>
              <w:jc w:val="center"/>
              <w:rPr>
                <w:rFonts w:ascii="Times New Roman" w:hAnsi="Times New Roman" w:cs="Times New Roman"/>
                <w:sz w:val="28"/>
                <w:szCs w:val="28"/>
              </w:rPr>
            </w:pPr>
            <w:r w:rsidRPr="003E5AD2">
              <w:rPr>
                <w:rFonts w:ascii="Times New Roman" w:hAnsi="Times New Roman" w:cs="Times New Roman"/>
                <w:sz w:val="28"/>
                <w:szCs w:val="28"/>
              </w:rPr>
              <w:t>56/54</w:t>
            </w:r>
          </w:p>
        </w:tc>
        <w:tc>
          <w:tcPr>
            <w:tcW w:w="1276" w:type="dxa"/>
          </w:tcPr>
          <w:p w:rsidR="003E5AD2" w:rsidRPr="003E5AD2" w:rsidRDefault="003E5AD2" w:rsidP="003E5AD2">
            <w:pPr>
              <w:kinsoku w:val="0"/>
              <w:overflowPunct w:val="0"/>
              <w:autoSpaceDE w:val="0"/>
              <w:autoSpaceDN w:val="0"/>
              <w:adjustRightInd w:val="0"/>
              <w:spacing w:before="93" w:after="0" w:line="240" w:lineRule="auto"/>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92" w:right="90"/>
              <w:jc w:val="center"/>
              <w:rPr>
                <w:rFonts w:ascii="Times New Roman" w:hAnsi="Times New Roman" w:cs="Times New Roman"/>
                <w:sz w:val="28"/>
                <w:szCs w:val="28"/>
              </w:rPr>
            </w:pPr>
            <w:r w:rsidRPr="003E5AD2">
              <w:rPr>
                <w:rFonts w:ascii="Times New Roman" w:hAnsi="Times New Roman" w:cs="Times New Roman"/>
                <w:sz w:val="28"/>
                <w:szCs w:val="28"/>
              </w:rPr>
              <w:t>56/54</w:t>
            </w:r>
          </w:p>
        </w:tc>
      </w:tr>
      <w:tr w:rsidR="003E5AD2" w:rsidRPr="003E5AD2" w:rsidTr="009832A7">
        <w:trPr>
          <w:trHeight w:val="522"/>
        </w:trPr>
        <w:tc>
          <w:tcPr>
            <w:tcW w:w="9522" w:type="dxa"/>
            <w:gridSpan w:val="4"/>
          </w:tcPr>
          <w:p w:rsidR="003E5AD2" w:rsidRPr="003E5AD2" w:rsidRDefault="003E5AD2" w:rsidP="003E5AD2">
            <w:pPr>
              <w:kinsoku w:val="0"/>
              <w:overflowPunct w:val="0"/>
              <w:autoSpaceDE w:val="0"/>
              <w:autoSpaceDN w:val="0"/>
              <w:adjustRightInd w:val="0"/>
              <w:spacing w:before="98" w:after="0" w:line="240" w:lineRule="auto"/>
              <w:ind w:left="1542" w:right="1568"/>
              <w:jc w:val="center"/>
              <w:rPr>
                <w:rFonts w:ascii="Times New Roman" w:hAnsi="Times New Roman" w:cs="Times New Roman"/>
                <w:b/>
                <w:bCs/>
                <w:sz w:val="28"/>
                <w:szCs w:val="28"/>
              </w:rPr>
            </w:pPr>
            <w:r w:rsidRPr="003E5AD2">
              <w:rPr>
                <w:rFonts w:ascii="Times New Roman" w:hAnsi="Times New Roman" w:cs="Times New Roman"/>
                <w:b/>
                <w:bCs/>
                <w:sz w:val="28"/>
                <w:szCs w:val="28"/>
              </w:rPr>
              <w:t>Учебные</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предметы профессионального</w:t>
            </w:r>
            <w:r w:rsidRPr="003E5AD2">
              <w:rPr>
                <w:rFonts w:ascii="Times New Roman" w:hAnsi="Times New Roman" w:cs="Times New Roman"/>
                <w:b/>
                <w:bCs/>
                <w:spacing w:val="-4"/>
                <w:sz w:val="28"/>
                <w:szCs w:val="28"/>
              </w:rPr>
              <w:t xml:space="preserve"> </w:t>
            </w:r>
            <w:r w:rsidRPr="003E5AD2">
              <w:rPr>
                <w:rFonts w:ascii="Times New Roman" w:hAnsi="Times New Roman" w:cs="Times New Roman"/>
                <w:b/>
                <w:bCs/>
                <w:sz w:val="28"/>
                <w:szCs w:val="28"/>
              </w:rPr>
              <w:t>цикла</w:t>
            </w:r>
          </w:p>
        </w:tc>
      </w:tr>
      <w:tr w:rsidR="003E5AD2" w:rsidRPr="003E5AD2" w:rsidTr="009832A7">
        <w:trPr>
          <w:trHeight w:val="849"/>
        </w:trPr>
        <w:tc>
          <w:tcPr>
            <w:tcW w:w="5532" w:type="dxa"/>
          </w:tcPr>
          <w:p w:rsidR="003E5AD2" w:rsidRPr="003E5AD2" w:rsidRDefault="003E5AD2" w:rsidP="003E5AD2">
            <w:pPr>
              <w:kinsoku w:val="0"/>
              <w:overflowPunct w:val="0"/>
              <w:autoSpaceDE w:val="0"/>
              <w:autoSpaceDN w:val="0"/>
              <w:adjustRightInd w:val="0"/>
              <w:spacing w:before="98" w:after="0" w:line="240" w:lineRule="auto"/>
              <w:ind w:left="33" w:right="719"/>
              <w:rPr>
                <w:rFonts w:ascii="Times New Roman" w:hAnsi="Times New Roman" w:cs="Times New Roman"/>
                <w:sz w:val="28"/>
                <w:szCs w:val="28"/>
              </w:rPr>
            </w:pPr>
            <w:r w:rsidRPr="003E5AD2">
              <w:rPr>
                <w:rFonts w:ascii="Times New Roman" w:hAnsi="Times New Roman" w:cs="Times New Roman"/>
                <w:sz w:val="28"/>
                <w:szCs w:val="28"/>
              </w:rPr>
              <w:t>Организация и выполнение грузовых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перевозок</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автомобильным</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транспортом</w:t>
            </w:r>
          </w:p>
        </w:tc>
        <w:tc>
          <w:tcPr>
            <w:tcW w:w="1155" w:type="dxa"/>
          </w:tcPr>
          <w:p w:rsidR="003E5AD2" w:rsidRPr="003E5AD2" w:rsidRDefault="003E5AD2" w:rsidP="003E5AD2">
            <w:pPr>
              <w:kinsoku w:val="0"/>
              <w:overflowPunct w:val="0"/>
              <w:autoSpaceDE w:val="0"/>
              <w:autoSpaceDN w:val="0"/>
              <w:adjustRightInd w:val="0"/>
              <w:spacing w:before="98" w:after="0" w:line="240" w:lineRule="auto"/>
              <w:ind w:right="3"/>
              <w:jc w:val="center"/>
              <w:rPr>
                <w:rFonts w:ascii="Times New Roman" w:hAnsi="Times New Roman" w:cs="Times New Roman"/>
                <w:w w:val="99"/>
                <w:sz w:val="28"/>
                <w:szCs w:val="28"/>
              </w:rPr>
            </w:pPr>
            <w:r w:rsidRPr="003E5AD2">
              <w:rPr>
                <w:rFonts w:ascii="Times New Roman" w:hAnsi="Times New Roman" w:cs="Times New Roman"/>
                <w:w w:val="99"/>
                <w:sz w:val="28"/>
                <w:szCs w:val="28"/>
              </w:rPr>
              <w:t>8</w:t>
            </w:r>
          </w:p>
        </w:tc>
        <w:tc>
          <w:tcPr>
            <w:tcW w:w="1276" w:type="dxa"/>
          </w:tcPr>
          <w:p w:rsidR="003E5AD2" w:rsidRPr="003E5AD2" w:rsidRDefault="003E5AD2" w:rsidP="003E5AD2">
            <w:pPr>
              <w:kinsoku w:val="0"/>
              <w:overflowPunct w:val="0"/>
              <w:autoSpaceDE w:val="0"/>
              <w:autoSpaceDN w:val="0"/>
              <w:adjustRightInd w:val="0"/>
              <w:spacing w:before="98"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8</w:t>
            </w:r>
          </w:p>
        </w:tc>
        <w:tc>
          <w:tcPr>
            <w:tcW w:w="1559" w:type="dxa"/>
          </w:tcPr>
          <w:p w:rsidR="003E5AD2" w:rsidRPr="003E5AD2" w:rsidRDefault="003E5AD2" w:rsidP="003E5AD2">
            <w:pPr>
              <w:kinsoku w:val="0"/>
              <w:overflowPunct w:val="0"/>
              <w:autoSpaceDE w:val="0"/>
              <w:autoSpaceDN w:val="0"/>
              <w:adjustRightInd w:val="0"/>
              <w:spacing w:before="98" w:after="0" w:line="240" w:lineRule="auto"/>
              <w:ind w:left="8"/>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3E5AD2" w:rsidRPr="003E5AD2" w:rsidTr="009832A7">
        <w:trPr>
          <w:trHeight w:val="527"/>
        </w:trPr>
        <w:tc>
          <w:tcPr>
            <w:tcW w:w="5532" w:type="dxa"/>
          </w:tcPr>
          <w:p w:rsidR="003E5AD2" w:rsidRPr="003E5AD2" w:rsidRDefault="003E5AD2" w:rsidP="003E5AD2">
            <w:pPr>
              <w:kinsoku w:val="0"/>
              <w:overflowPunct w:val="0"/>
              <w:autoSpaceDE w:val="0"/>
              <w:autoSpaceDN w:val="0"/>
              <w:adjustRightInd w:val="0"/>
              <w:spacing w:before="93" w:after="0" w:line="240" w:lineRule="auto"/>
              <w:ind w:left="33"/>
              <w:rPr>
                <w:rFonts w:ascii="Times New Roman" w:hAnsi="Times New Roman" w:cs="Times New Roman"/>
                <w:sz w:val="28"/>
                <w:szCs w:val="28"/>
              </w:rPr>
            </w:pPr>
            <w:r w:rsidRPr="003E5AD2">
              <w:rPr>
                <w:rFonts w:ascii="Times New Roman" w:hAnsi="Times New Roman" w:cs="Times New Roman"/>
                <w:sz w:val="28"/>
                <w:szCs w:val="28"/>
              </w:rPr>
              <w:t>Организация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выполнение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пассажирских</w:t>
            </w:r>
            <w:r w:rsidR="003C3BD3" w:rsidRPr="003E5AD2">
              <w:rPr>
                <w:rFonts w:ascii="Times New Roman" w:hAnsi="Times New Roman" w:cs="Times New Roman"/>
                <w:sz w:val="28"/>
                <w:szCs w:val="28"/>
              </w:rPr>
              <w:t xml:space="preserve"> перевозок</w:t>
            </w:r>
            <w:r w:rsidR="003C3BD3" w:rsidRPr="003E5AD2">
              <w:rPr>
                <w:rFonts w:ascii="Times New Roman" w:hAnsi="Times New Roman" w:cs="Times New Roman"/>
                <w:spacing w:val="-2"/>
                <w:sz w:val="28"/>
                <w:szCs w:val="28"/>
              </w:rPr>
              <w:t xml:space="preserve"> </w:t>
            </w:r>
            <w:r w:rsidR="003C3BD3" w:rsidRPr="003E5AD2">
              <w:rPr>
                <w:rFonts w:ascii="Times New Roman" w:hAnsi="Times New Roman" w:cs="Times New Roman"/>
                <w:sz w:val="28"/>
                <w:szCs w:val="28"/>
              </w:rPr>
              <w:t>автомобильным транспортом</w:t>
            </w:r>
          </w:p>
        </w:tc>
        <w:tc>
          <w:tcPr>
            <w:tcW w:w="1155" w:type="dxa"/>
          </w:tcPr>
          <w:p w:rsidR="003E5AD2" w:rsidRPr="003E5AD2" w:rsidRDefault="003E5AD2" w:rsidP="003E5AD2">
            <w:pPr>
              <w:kinsoku w:val="0"/>
              <w:overflowPunct w:val="0"/>
              <w:autoSpaceDE w:val="0"/>
              <w:autoSpaceDN w:val="0"/>
              <w:adjustRightInd w:val="0"/>
              <w:spacing w:before="93" w:after="0" w:line="240" w:lineRule="auto"/>
              <w:ind w:right="3"/>
              <w:jc w:val="center"/>
              <w:rPr>
                <w:rFonts w:ascii="Times New Roman" w:hAnsi="Times New Roman" w:cs="Times New Roman"/>
                <w:w w:val="99"/>
                <w:sz w:val="28"/>
                <w:szCs w:val="28"/>
              </w:rPr>
            </w:pPr>
            <w:r w:rsidRPr="003E5AD2">
              <w:rPr>
                <w:rFonts w:ascii="Times New Roman" w:hAnsi="Times New Roman" w:cs="Times New Roman"/>
                <w:w w:val="99"/>
                <w:sz w:val="28"/>
                <w:szCs w:val="28"/>
              </w:rPr>
              <w:t>6</w:t>
            </w:r>
          </w:p>
        </w:tc>
        <w:tc>
          <w:tcPr>
            <w:tcW w:w="1276" w:type="dxa"/>
          </w:tcPr>
          <w:p w:rsidR="003E5AD2" w:rsidRPr="003E5AD2" w:rsidRDefault="003E5AD2" w:rsidP="003E5AD2">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6</w:t>
            </w:r>
          </w:p>
        </w:tc>
        <w:tc>
          <w:tcPr>
            <w:tcW w:w="1559" w:type="dxa"/>
          </w:tcPr>
          <w:p w:rsidR="003E5AD2" w:rsidRPr="003E5AD2" w:rsidRDefault="003E5AD2" w:rsidP="003E5AD2">
            <w:pPr>
              <w:kinsoku w:val="0"/>
              <w:overflowPunct w:val="0"/>
              <w:autoSpaceDE w:val="0"/>
              <w:autoSpaceDN w:val="0"/>
              <w:adjustRightInd w:val="0"/>
              <w:spacing w:before="93" w:after="0" w:line="240" w:lineRule="auto"/>
              <w:ind w:left="8"/>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3C3BD3" w:rsidRPr="003E5AD2" w:rsidTr="009832A7">
        <w:trPr>
          <w:trHeight w:val="527"/>
        </w:trPr>
        <w:tc>
          <w:tcPr>
            <w:tcW w:w="9522" w:type="dxa"/>
            <w:gridSpan w:val="4"/>
          </w:tcPr>
          <w:p w:rsidR="003C3BD3" w:rsidRPr="003E5AD2" w:rsidRDefault="003C3BD3" w:rsidP="003E5AD2">
            <w:pPr>
              <w:kinsoku w:val="0"/>
              <w:overflowPunct w:val="0"/>
              <w:autoSpaceDE w:val="0"/>
              <w:autoSpaceDN w:val="0"/>
              <w:adjustRightInd w:val="0"/>
              <w:spacing w:before="93" w:after="0" w:line="240" w:lineRule="auto"/>
              <w:ind w:left="8"/>
              <w:jc w:val="center"/>
              <w:rPr>
                <w:rFonts w:ascii="Times New Roman" w:hAnsi="Times New Roman" w:cs="Times New Roman"/>
                <w:w w:val="99"/>
                <w:sz w:val="28"/>
                <w:szCs w:val="28"/>
              </w:rPr>
            </w:pPr>
            <w:r w:rsidRPr="003E5AD2">
              <w:rPr>
                <w:rFonts w:ascii="Times New Roman" w:hAnsi="Times New Roman" w:cs="Times New Roman"/>
                <w:b/>
                <w:bCs/>
                <w:sz w:val="28"/>
                <w:szCs w:val="28"/>
              </w:rPr>
              <w:lastRenderedPageBreak/>
              <w:t>Квалификационный</w:t>
            </w:r>
            <w:r w:rsidRPr="003E5AD2">
              <w:rPr>
                <w:rFonts w:ascii="Times New Roman" w:hAnsi="Times New Roman" w:cs="Times New Roman"/>
                <w:b/>
                <w:bCs/>
                <w:spacing w:val="-2"/>
                <w:sz w:val="28"/>
                <w:szCs w:val="28"/>
              </w:rPr>
              <w:t xml:space="preserve"> </w:t>
            </w:r>
            <w:r w:rsidRPr="003E5AD2">
              <w:rPr>
                <w:rFonts w:ascii="Times New Roman" w:hAnsi="Times New Roman" w:cs="Times New Roman"/>
                <w:b/>
                <w:bCs/>
                <w:sz w:val="28"/>
                <w:szCs w:val="28"/>
              </w:rPr>
              <w:t>экзамен</w:t>
            </w:r>
          </w:p>
        </w:tc>
      </w:tr>
      <w:tr w:rsidR="003C3BD3" w:rsidRPr="003E5AD2" w:rsidTr="009832A7">
        <w:trPr>
          <w:trHeight w:val="527"/>
        </w:trPr>
        <w:tc>
          <w:tcPr>
            <w:tcW w:w="5532" w:type="dxa"/>
          </w:tcPr>
          <w:p w:rsidR="003C3BD3" w:rsidRPr="003E5AD2" w:rsidRDefault="003C3BD3" w:rsidP="003C3BD3">
            <w:pPr>
              <w:kinsoku w:val="0"/>
              <w:overflowPunct w:val="0"/>
              <w:autoSpaceDE w:val="0"/>
              <w:autoSpaceDN w:val="0"/>
              <w:adjustRightInd w:val="0"/>
              <w:spacing w:before="94"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Квалификационный экзамен</w:t>
            </w:r>
          </w:p>
        </w:tc>
        <w:tc>
          <w:tcPr>
            <w:tcW w:w="1155" w:type="dxa"/>
          </w:tcPr>
          <w:p w:rsidR="003C3BD3" w:rsidRPr="003E5AD2" w:rsidRDefault="003C3BD3" w:rsidP="003C3BD3">
            <w:pPr>
              <w:kinsoku w:val="0"/>
              <w:overflowPunct w:val="0"/>
              <w:autoSpaceDE w:val="0"/>
              <w:autoSpaceDN w:val="0"/>
              <w:adjustRightInd w:val="0"/>
              <w:spacing w:before="94" w:after="0" w:line="240" w:lineRule="auto"/>
              <w:ind w:left="11"/>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c>
          <w:tcPr>
            <w:tcW w:w="1276" w:type="dxa"/>
          </w:tcPr>
          <w:p w:rsidR="003C3BD3" w:rsidRPr="003E5AD2" w:rsidRDefault="003C3BD3" w:rsidP="003C3BD3">
            <w:pPr>
              <w:kinsoku w:val="0"/>
              <w:overflowPunct w:val="0"/>
              <w:autoSpaceDE w:val="0"/>
              <w:autoSpaceDN w:val="0"/>
              <w:adjustRightInd w:val="0"/>
              <w:spacing w:before="94" w:after="0" w:line="240" w:lineRule="auto"/>
              <w:ind w:left="9"/>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559" w:type="dxa"/>
          </w:tcPr>
          <w:p w:rsidR="003C3BD3" w:rsidRPr="003E5AD2" w:rsidRDefault="003C3BD3" w:rsidP="003C3BD3">
            <w:pPr>
              <w:kinsoku w:val="0"/>
              <w:overflowPunct w:val="0"/>
              <w:autoSpaceDE w:val="0"/>
              <w:autoSpaceDN w:val="0"/>
              <w:adjustRightInd w:val="0"/>
              <w:spacing w:before="94" w:after="0" w:line="240" w:lineRule="auto"/>
              <w:ind w:left="15"/>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r>
      <w:tr w:rsidR="003C3BD3" w:rsidRPr="003E5AD2" w:rsidTr="009832A7">
        <w:trPr>
          <w:trHeight w:val="527"/>
        </w:trPr>
        <w:tc>
          <w:tcPr>
            <w:tcW w:w="5532" w:type="dxa"/>
          </w:tcPr>
          <w:p w:rsidR="003C3BD3" w:rsidRPr="003E5AD2" w:rsidRDefault="003C3BD3" w:rsidP="003C3BD3">
            <w:pPr>
              <w:kinsoku w:val="0"/>
              <w:overflowPunct w:val="0"/>
              <w:autoSpaceDE w:val="0"/>
              <w:autoSpaceDN w:val="0"/>
              <w:adjustRightInd w:val="0"/>
              <w:spacing w:before="98"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Итого</w:t>
            </w:r>
          </w:p>
        </w:tc>
        <w:tc>
          <w:tcPr>
            <w:tcW w:w="1155" w:type="dxa"/>
          </w:tcPr>
          <w:p w:rsidR="003C3BD3" w:rsidRPr="003E5AD2" w:rsidRDefault="003C3BD3" w:rsidP="003C3BD3">
            <w:pPr>
              <w:kinsoku w:val="0"/>
              <w:overflowPunct w:val="0"/>
              <w:autoSpaceDE w:val="0"/>
              <w:autoSpaceDN w:val="0"/>
              <w:adjustRightInd w:val="0"/>
              <w:spacing w:before="98" w:after="0" w:line="240" w:lineRule="auto"/>
              <w:ind w:left="124"/>
              <w:rPr>
                <w:rFonts w:ascii="Times New Roman" w:hAnsi="Times New Roman" w:cs="Times New Roman"/>
                <w:sz w:val="28"/>
                <w:szCs w:val="28"/>
              </w:rPr>
            </w:pPr>
            <w:r w:rsidRPr="003E5AD2">
              <w:rPr>
                <w:rFonts w:ascii="Times New Roman" w:hAnsi="Times New Roman" w:cs="Times New Roman"/>
                <w:sz w:val="28"/>
                <w:szCs w:val="28"/>
              </w:rPr>
              <w:t>190/188</w:t>
            </w:r>
          </w:p>
        </w:tc>
        <w:tc>
          <w:tcPr>
            <w:tcW w:w="1276" w:type="dxa"/>
          </w:tcPr>
          <w:p w:rsidR="003C3BD3" w:rsidRPr="003E5AD2" w:rsidRDefault="003C3BD3" w:rsidP="003C3BD3">
            <w:pPr>
              <w:kinsoku w:val="0"/>
              <w:overflowPunct w:val="0"/>
              <w:autoSpaceDE w:val="0"/>
              <w:autoSpaceDN w:val="0"/>
              <w:adjustRightInd w:val="0"/>
              <w:spacing w:before="98" w:after="0" w:line="240" w:lineRule="auto"/>
              <w:ind w:left="273" w:right="264"/>
              <w:jc w:val="center"/>
              <w:rPr>
                <w:rFonts w:ascii="Times New Roman" w:hAnsi="Times New Roman" w:cs="Times New Roman"/>
                <w:sz w:val="28"/>
                <w:szCs w:val="28"/>
              </w:rPr>
            </w:pPr>
            <w:r w:rsidRPr="003E5AD2">
              <w:rPr>
                <w:rFonts w:ascii="Times New Roman" w:hAnsi="Times New Roman" w:cs="Times New Roman"/>
                <w:sz w:val="28"/>
                <w:szCs w:val="28"/>
              </w:rPr>
              <w:t>100</w:t>
            </w:r>
          </w:p>
        </w:tc>
        <w:tc>
          <w:tcPr>
            <w:tcW w:w="1559" w:type="dxa"/>
          </w:tcPr>
          <w:p w:rsidR="003C3BD3" w:rsidRPr="003E5AD2" w:rsidRDefault="003C3BD3" w:rsidP="003C3BD3">
            <w:pPr>
              <w:kinsoku w:val="0"/>
              <w:overflowPunct w:val="0"/>
              <w:autoSpaceDE w:val="0"/>
              <w:autoSpaceDN w:val="0"/>
              <w:adjustRightInd w:val="0"/>
              <w:spacing w:before="98" w:after="0" w:line="240" w:lineRule="auto"/>
              <w:ind w:left="321" w:right="311"/>
              <w:jc w:val="center"/>
              <w:rPr>
                <w:rFonts w:ascii="Times New Roman" w:hAnsi="Times New Roman" w:cs="Times New Roman"/>
                <w:sz w:val="28"/>
                <w:szCs w:val="28"/>
              </w:rPr>
            </w:pPr>
            <w:r w:rsidRPr="003E5AD2">
              <w:rPr>
                <w:rFonts w:ascii="Times New Roman" w:hAnsi="Times New Roman" w:cs="Times New Roman"/>
                <w:sz w:val="28"/>
                <w:szCs w:val="28"/>
              </w:rPr>
              <w:t>90/88</w:t>
            </w:r>
          </w:p>
        </w:tc>
      </w:tr>
    </w:tbl>
    <w:p w:rsidR="00751C95" w:rsidRDefault="00751C95" w:rsidP="003C3BD3">
      <w:pPr>
        <w:kinsoku w:val="0"/>
        <w:overflowPunct w:val="0"/>
        <w:autoSpaceDE w:val="0"/>
        <w:autoSpaceDN w:val="0"/>
        <w:adjustRightInd w:val="0"/>
        <w:spacing w:before="138" w:after="0" w:line="240" w:lineRule="auto"/>
        <w:ind w:right="90"/>
        <w:rPr>
          <w:rFonts w:ascii="Calibri" w:hAnsi="Calibri" w:cs="Calibri"/>
        </w:rPr>
      </w:pPr>
    </w:p>
    <w:p w:rsidR="003E5AD2" w:rsidRPr="003E5AD2" w:rsidRDefault="003E5AD2" w:rsidP="009579E0">
      <w:pPr>
        <w:kinsoku w:val="0"/>
        <w:overflowPunct w:val="0"/>
        <w:autoSpaceDE w:val="0"/>
        <w:autoSpaceDN w:val="0"/>
        <w:adjustRightInd w:val="0"/>
        <w:spacing w:before="47" w:after="0" w:line="240" w:lineRule="auto"/>
        <w:jc w:val="center"/>
        <w:outlineLvl w:val="0"/>
        <w:rPr>
          <w:rFonts w:ascii="Times New Roman" w:hAnsi="Times New Roman" w:cs="Times New Roman"/>
          <w:b/>
          <w:bCs/>
          <w:sz w:val="28"/>
          <w:szCs w:val="28"/>
        </w:rPr>
      </w:pPr>
      <w:bookmarkStart w:id="4" w:name="III._РАБОЧИЕ_ПРОГРАММЫ_УЧЕБНЫХ_ПРЕДМЕТОВ"/>
      <w:bookmarkEnd w:id="4"/>
      <w:r w:rsidRPr="003E5AD2">
        <w:rPr>
          <w:rFonts w:ascii="Times New Roman" w:hAnsi="Times New Roman" w:cs="Times New Roman"/>
          <w:b/>
          <w:bCs/>
          <w:sz w:val="28"/>
          <w:szCs w:val="28"/>
        </w:rPr>
        <w:t>III.</w:t>
      </w:r>
      <w:r w:rsidRPr="003E5AD2">
        <w:rPr>
          <w:rFonts w:ascii="Times New Roman" w:hAnsi="Times New Roman" w:cs="Times New Roman"/>
          <w:b/>
          <w:bCs/>
          <w:spacing w:val="-1"/>
          <w:sz w:val="28"/>
          <w:szCs w:val="28"/>
        </w:rPr>
        <w:t xml:space="preserve"> </w:t>
      </w:r>
      <w:r w:rsidR="00D93E1D">
        <w:rPr>
          <w:rFonts w:ascii="Times New Roman" w:hAnsi="Times New Roman" w:cs="Times New Roman"/>
          <w:b/>
          <w:bCs/>
          <w:sz w:val="28"/>
          <w:szCs w:val="28"/>
        </w:rPr>
        <w:t>РАБОЧАЯ ПРОГРАММА</w:t>
      </w:r>
      <w:r w:rsidRPr="003E5AD2">
        <w:rPr>
          <w:rFonts w:ascii="Times New Roman" w:hAnsi="Times New Roman" w:cs="Times New Roman"/>
          <w:b/>
          <w:bCs/>
          <w:sz w:val="28"/>
          <w:szCs w:val="28"/>
        </w:rPr>
        <w:t>.</w:t>
      </w:r>
    </w:p>
    <w:p w:rsidR="003E5AD2" w:rsidRPr="003E5AD2" w:rsidRDefault="003E5AD2" w:rsidP="003E5AD2">
      <w:pPr>
        <w:kinsoku w:val="0"/>
        <w:overflowPunct w:val="0"/>
        <w:autoSpaceDE w:val="0"/>
        <w:autoSpaceDN w:val="0"/>
        <w:adjustRightInd w:val="0"/>
        <w:spacing w:after="0" w:line="240" w:lineRule="auto"/>
        <w:rPr>
          <w:rFonts w:ascii="Times New Roman" w:hAnsi="Times New Roman" w:cs="Times New Roman"/>
          <w:b/>
          <w:bCs/>
          <w:sz w:val="28"/>
          <w:szCs w:val="28"/>
        </w:rPr>
      </w:pPr>
    </w:p>
    <w:p w:rsidR="003E5AD2" w:rsidRPr="003E5AD2" w:rsidRDefault="003E5AD2" w:rsidP="003E5AD2">
      <w:pPr>
        <w:numPr>
          <w:ilvl w:val="1"/>
          <w:numId w:val="1"/>
        </w:numPr>
        <w:tabs>
          <w:tab w:val="left" w:pos="1327"/>
        </w:tabs>
        <w:kinsoku w:val="0"/>
        <w:overflowPunct w:val="0"/>
        <w:autoSpaceDE w:val="0"/>
        <w:autoSpaceDN w:val="0"/>
        <w:adjustRightInd w:val="0"/>
        <w:spacing w:after="0" w:line="240" w:lineRule="auto"/>
        <w:ind w:hanging="612"/>
        <w:outlineLvl w:val="1"/>
        <w:rPr>
          <w:rFonts w:ascii="Times New Roman" w:hAnsi="Times New Roman" w:cs="Times New Roman"/>
          <w:b/>
          <w:bCs/>
          <w:sz w:val="28"/>
          <w:szCs w:val="28"/>
        </w:rPr>
      </w:pPr>
      <w:bookmarkStart w:id="5" w:name="3.1._Базовый_цикл_Программы."/>
      <w:bookmarkStart w:id="6" w:name="_bookmark1"/>
      <w:bookmarkEnd w:id="5"/>
      <w:bookmarkEnd w:id="6"/>
      <w:r w:rsidRPr="003E5AD2">
        <w:rPr>
          <w:rFonts w:ascii="Times New Roman" w:hAnsi="Times New Roman" w:cs="Times New Roman"/>
          <w:b/>
          <w:bCs/>
          <w:sz w:val="28"/>
          <w:szCs w:val="28"/>
        </w:rPr>
        <w:t>Базовый</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цикл</w:t>
      </w:r>
      <w:r w:rsidRPr="003E5AD2">
        <w:rPr>
          <w:rFonts w:ascii="Times New Roman" w:hAnsi="Times New Roman" w:cs="Times New Roman"/>
          <w:b/>
          <w:bCs/>
          <w:spacing w:val="3"/>
          <w:sz w:val="28"/>
          <w:szCs w:val="28"/>
        </w:rPr>
        <w:t xml:space="preserve"> </w:t>
      </w:r>
      <w:r w:rsidRPr="003E5AD2">
        <w:rPr>
          <w:rFonts w:ascii="Times New Roman" w:hAnsi="Times New Roman" w:cs="Times New Roman"/>
          <w:b/>
          <w:bCs/>
          <w:sz w:val="28"/>
          <w:szCs w:val="28"/>
        </w:rPr>
        <w:t>Программы.</w:t>
      </w:r>
    </w:p>
    <w:p w:rsidR="003E5AD2" w:rsidRPr="003E5AD2" w:rsidRDefault="003E5AD2" w:rsidP="003E5AD2">
      <w:pPr>
        <w:numPr>
          <w:ilvl w:val="2"/>
          <w:numId w:val="1"/>
        </w:numPr>
        <w:tabs>
          <w:tab w:val="left" w:pos="1538"/>
        </w:tabs>
        <w:kinsoku w:val="0"/>
        <w:overflowPunct w:val="0"/>
        <w:autoSpaceDE w:val="0"/>
        <w:autoSpaceDN w:val="0"/>
        <w:adjustRightInd w:val="0"/>
        <w:spacing w:after="0" w:line="240" w:lineRule="auto"/>
        <w:ind w:left="173" w:right="107" w:firstLine="542"/>
        <w:rPr>
          <w:rFonts w:ascii="Times New Roman" w:hAnsi="Times New Roman" w:cs="Times New Roman"/>
          <w:b/>
          <w:bCs/>
          <w:sz w:val="28"/>
          <w:szCs w:val="28"/>
        </w:rPr>
      </w:pPr>
      <w:bookmarkStart w:id="7" w:name="3.1.1._Учебный_предмет_&quot;Основы_законодат"/>
      <w:bookmarkEnd w:id="7"/>
      <w:r w:rsidRPr="003E5AD2">
        <w:rPr>
          <w:rFonts w:ascii="Times New Roman" w:hAnsi="Times New Roman" w:cs="Times New Roman"/>
          <w:b/>
          <w:bCs/>
          <w:sz w:val="28"/>
          <w:szCs w:val="28"/>
        </w:rPr>
        <w:t>Учебный</w:t>
      </w:r>
      <w:r w:rsidRPr="003E5AD2">
        <w:rPr>
          <w:rFonts w:ascii="Times New Roman" w:hAnsi="Times New Roman" w:cs="Times New Roman"/>
          <w:b/>
          <w:bCs/>
          <w:spacing w:val="4"/>
          <w:sz w:val="28"/>
          <w:szCs w:val="28"/>
        </w:rPr>
        <w:t xml:space="preserve"> </w:t>
      </w:r>
      <w:r w:rsidRPr="003E5AD2">
        <w:rPr>
          <w:rFonts w:ascii="Times New Roman" w:hAnsi="Times New Roman" w:cs="Times New Roman"/>
          <w:b/>
          <w:bCs/>
          <w:sz w:val="28"/>
          <w:szCs w:val="28"/>
        </w:rPr>
        <w:t>предмет</w:t>
      </w:r>
      <w:r w:rsidRPr="003E5AD2">
        <w:rPr>
          <w:rFonts w:ascii="Times New Roman" w:hAnsi="Times New Roman" w:cs="Times New Roman"/>
          <w:b/>
          <w:bCs/>
          <w:spacing w:val="8"/>
          <w:sz w:val="28"/>
          <w:szCs w:val="28"/>
        </w:rPr>
        <w:t xml:space="preserve"> </w:t>
      </w:r>
      <w:r w:rsidRPr="003E5AD2">
        <w:rPr>
          <w:rFonts w:ascii="Times New Roman" w:hAnsi="Times New Roman" w:cs="Times New Roman"/>
          <w:b/>
          <w:bCs/>
          <w:sz w:val="28"/>
          <w:szCs w:val="28"/>
        </w:rPr>
        <w:t>"Основы</w:t>
      </w:r>
      <w:r w:rsidRPr="003E5AD2">
        <w:rPr>
          <w:rFonts w:ascii="Times New Roman" w:hAnsi="Times New Roman" w:cs="Times New Roman"/>
          <w:b/>
          <w:bCs/>
          <w:spacing w:val="4"/>
          <w:sz w:val="28"/>
          <w:szCs w:val="28"/>
        </w:rPr>
        <w:t xml:space="preserve"> </w:t>
      </w:r>
      <w:r w:rsidRPr="003E5AD2">
        <w:rPr>
          <w:rFonts w:ascii="Times New Roman" w:hAnsi="Times New Roman" w:cs="Times New Roman"/>
          <w:b/>
          <w:bCs/>
          <w:sz w:val="28"/>
          <w:szCs w:val="28"/>
        </w:rPr>
        <w:t>законодательства</w:t>
      </w:r>
      <w:r w:rsidRPr="003E5AD2">
        <w:rPr>
          <w:rFonts w:ascii="Times New Roman" w:hAnsi="Times New Roman" w:cs="Times New Roman"/>
          <w:b/>
          <w:bCs/>
          <w:spacing w:val="6"/>
          <w:sz w:val="28"/>
          <w:szCs w:val="28"/>
        </w:rPr>
        <w:t xml:space="preserve"> </w:t>
      </w:r>
      <w:r w:rsidRPr="003E5AD2">
        <w:rPr>
          <w:rFonts w:ascii="Times New Roman" w:hAnsi="Times New Roman" w:cs="Times New Roman"/>
          <w:b/>
          <w:bCs/>
          <w:sz w:val="28"/>
          <w:szCs w:val="28"/>
        </w:rPr>
        <w:t>Российской</w:t>
      </w:r>
      <w:r w:rsidRPr="003E5AD2">
        <w:rPr>
          <w:rFonts w:ascii="Times New Roman" w:hAnsi="Times New Roman" w:cs="Times New Roman"/>
          <w:b/>
          <w:bCs/>
          <w:spacing w:val="9"/>
          <w:sz w:val="28"/>
          <w:szCs w:val="28"/>
        </w:rPr>
        <w:t xml:space="preserve"> </w:t>
      </w:r>
      <w:r w:rsidRPr="003E5AD2">
        <w:rPr>
          <w:rFonts w:ascii="Times New Roman" w:hAnsi="Times New Roman" w:cs="Times New Roman"/>
          <w:b/>
          <w:bCs/>
          <w:sz w:val="28"/>
          <w:szCs w:val="28"/>
        </w:rPr>
        <w:t>Федерации</w:t>
      </w:r>
      <w:r w:rsidRPr="003E5AD2">
        <w:rPr>
          <w:rFonts w:ascii="Times New Roman" w:hAnsi="Times New Roman" w:cs="Times New Roman"/>
          <w:b/>
          <w:bCs/>
          <w:spacing w:val="9"/>
          <w:sz w:val="28"/>
          <w:szCs w:val="28"/>
        </w:rPr>
        <w:t xml:space="preserve"> </w:t>
      </w:r>
      <w:r w:rsidRPr="003E5AD2">
        <w:rPr>
          <w:rFonts w:ascii="Times New Roman" w:hAnsi="Times New Roman" w:cs="Times New Roman"/>
          <w:b/>
          <w:bCs/>
          <w:sz w:val="28"/>
          <w:szCs w:val="28"/>
        </w:rPr>
        <w:t>в сфере</w:t>
      </w:r>
      <w:r w:rsidRPr="003E5AD2">
        <w:rPr>
          <w:rFonts w:ascii="Times New Roman" w:hAnsi="Times New Roman" w:cs="Times New Roman"/>
          <w:b/>
          <w:bCs/>
          <w:spacing w:val="2"/>
          <w:sz w:val="28"/>
          <w:szCs w:val="28"/>
        </w:rPr>
        <w:t xml:space="preserve"> </w:t>
      </w:r>
      <w:r w:rsidRPr="003E5AD2">
        <w:rPr>
          <w:rFonts w:ascii="Times New Roman" w:hAnsi="Times New Roman" w:cs="Times New Roman"/>
          <w:b/>
          <w:bCs/>
          <w:sz w:val="28"/>
          <w:szCs w:val="28"/>
        </w:rPr>
        <w:t>дорожного</w:t>
      </w:r>
      <w:r w:rsidRPr="003E5AD2">
        <w:rPr>
          <w:rFonts w:ascii="Times New Roman" w:hAnsi="Times New Roman" w:cs="Times New Roman"/>
          <w:b/>
          <w:bCs/>
          <w:spacing w:val="-3"/>
          <w:sz w:val="28"/>
          <w:szCs w:val="28"/>
        </w:rPr>
        <w:t xml:space="preserve"> </w:t>
      </w:r>
      <w:r w:rsidRPr="003E5AD2">
        <w:rPr>
          <w:rFonts w:ascii="Times New Roman" w:hAnsi="Times New Roman" w:cs="Times New Roman"/>
          <w:b/>
          <w:bCs/>
          <w:sz w:val="28"/>
          <w:szCs w:val="28"/>
        </w:rPr>
        <w:t>движения".</w:t>
      </w:r>
    </w:p>
    <w:p w:rsidR="009579E0" w:rsidRDefault="009579E0" w:rsidP="00751C95">
      <w:pPr>
        <w:kinsoku w:val="0"/>
        <w:overflowPunct w:val="0"/>
        <w:autoSpaceDE w:val="0"/>
        <w:autoSpaceDN w:val="0"/>
        <w:adjustRightInd w:val="0"/>
        <w:spacing w:after="0" w:line="240" w:lineRule="auto"/>
        <w:ind w:left="1701" w:right="2217"/>
        <w:jc w:val="center"/>
        <w:rPr>
          <w:rFonts w:ascii="Times New Roman" w:hAnsi="Times New Roman" w:cs="Times New Roman"/>
          <w:sz w:val="28"/>
          <w:szCs w:val="28"/>
        </w:rPr>
      </w:pPr>
      <w:bookmarkStart w:id="8" w:name="Распределение_учебных_часов_по_разделам_"/>
      <w:bookmarkEnd w:id="8"/>
    </w:p>
    <w:p w:rsidR="003E5AD2" w:rsidRPr="003E5AD2" w:rsidRDefault="003E5AD2" w:rsidP="00751C95">
      <w:pPr>
        <w:kinsoku w:val="0"/>
        <w:overflowPunct w:val="0"/>
        <w:autoSpaceDE w:val="0"/>
        <w:autoSpaceDN w:val="0"/>
        <w:adjustRightInd w:val="0"/>
        <w:spacing w:after="0" w:line="240" w:lineRule="auto"/>
        <w:ind w:left="1701" w:right="2217"/>
        <w:jc w:val="center"/>
        <w:rPr>
          <w:rFonts w:ascii="Times New Roman" w:hAnsi="Times New Roman" w:cs="Times New Roman"/>
          <w:sz w:val="28"/>
          <w:szCs w:val="28"/>
        </w:rPr>
      </w:pPr>
      <w:r w:rsidRPr="003E5AD2">
        <w:rPr>
          <w:rFonts w:ascii="Times New Roman" w:hAnsi="Times New Roman" w:cs="Times New Roman"/>
          <w:sz w:val="28"/>
          <w:szCs w:val="28"/>
        </w:rPr>
        <w:t>Распределение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учебных</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часов 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разделам</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и темам</w:t>
      </w:r>
    </w:p>
    <w:p w:rsidR="003E5AD2" w:rsidRPr="003E5AD2" w:rsidRDefault="00B6224E" w:rsidP="003E5AD2">
      <w:pPr>
        <w:kinsoku w:val="0"/>
        <w:overflowPunct w:val="0"/>
        <w:autoSpaceDE w:val="0"/>
        <w:autoSpaceDN w:val="0"/>
        <w:adjustRightInd w:val="0"/>
        <w:spacing w:after="0" w:line="240" w:lineRule="auto"/>
        <w:ind w:right="105"/>
        <w:jc w:val="right"/>
        <w:rPr>
          <w:rFonts w:ascii="Times New Roman" w:hAnsi="Times New Roman" w:cs="Times New Roman"/>
          <w:sz w:val="28"/>
          <w:szCs w:val="28"/>
        </w:rPr>
      </w:pPr>
      <w:r>
        <w:rPr>
          <w:rFonts w:ascii="Times New Roman" w:hAnsi="Times New Roman" w:cs="Times New Roman"/>
          <w:sz w:val="28"/>
          <w:szCs w:val="28"/>
        </w:rPr>
        <w:t>Т</w:t>
      </w:r>
      <w:r w:rsidR="003E5AD2" w:rsidRPr="003E5AD2">
        <w:rPr>
          <w:rFonts w:ascii="Times New Roman" w:hAnsi="Times New Roman" w:cs="Times New Roman"/>
          <w:sz w:val="28"/>
          <w:szCs w:val="28"/>
        </w:rPr>
        <w:t>аблица</w:t>
      </w:r>
      <w:r w:rsidR="003E5AD2" w:rsidRPr="003E5AD2">
        <w:rPr>
          <w:rFonts w:ascii="Times New Roman" w:hAnsi="Times New Roman" w:cs="Times New Roman"/>
          <w:spacing w:val="2"/>
          <w:sz w:val="28"/>
          <w:szCs w:val="28"/>
        </w:rPr>
        <w:t xml:space="preserve"> </w:t>
      </w:r>
      <w:r w:rsidR="003E5AD2" w:rsidRPr="003E5AD2">
        <w:rPr>
          <w:rFonts w:ascii="Times New Roman" w:hAnsi="Times New Roman" w:cs="Times New Roman"/>
          <w:sz w:val="28"/>
          <w:szCs w:val="28"/>
        </w:rPr>
        <w:t>2</w:t>
      </w:r>
    </w:p>
    <w:p w:rsidR="003E5AD2" w:rsidRPr="003E5AD2" w:rsidRDefault="003E5AD2" w:rsidP="003E5AD2">
      <w:pPr>
        <w:kinsoku w:val="0"/>
        <w:overflowPunct w:val="0"/>
        <w:autoSpaceDE w:val="0"/>
        <w:autoSpaceDN w:val="0"/>
        <w:adjustRightInd w:val="0"/>
        <w:spacing w:before="7" w:after="0" w:line="240" w:lineRule="auto"/>
        <w:rPr>
          <w:rFonts w:ascii="Times New Roman" w:hAnsi="Times New Roman" w:cs="Times New Roman"/>
          <w:sz w:val="28"/>
          <w:szCs w:val="28"/>
        </w:rPr>
      </w:pPr>
    </w:p>
    <w:tbl>
      <w:tblPr>
        <w:tblW w:w="0" w:type="auto"/>
        <w:tblInd w:w="223" w:type="dxa"/>
        <w:tblLayout w:type="fixed"/>
        <w:tblCellMar>
          <w:left w:w="0" w:type="dxa"/>
          <w:right w:w="0" w:type="dxa"/>
        </w:tblCellMar>
        <w:tblLook w:val="0000" w:firstRow="0" w:lastRow="0" w:firstColumn="0" w:lastColumn="0" w:noHBand="0" w:noVBand="0"/>
      </w:tblPr>
      <w:tblGrid>
        <w:gridCol w:w="629"/>
        <w:gridCol w:w="5388"/>
        <w:gridCol w:w="855"/>
        <w:gridCol w:w="1134"/>
        <w:gridCol w:w="1052"/>
      </w:tblGrid>
      <w:tr w:rsidR="003E5AD2" w:rsidRPr="003E5AD2">
        <w:trPr>
          <w:trHeight w:val="527"/>
        </w:trPr>
        <w:tc>
          <w:tcPr>
            <w:tcW w:w="629" w:type="dxa"/>
            <w:vMerge w:val="restart"/>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240" w:lineRule="auto"/>
              <w:rPr>
                <w:rFonts w:ascii="Times New Roman" w:hAnsi="Times New Roman" w:cs="Times New Roman"/>
                <w:sz w:val="26"/>
                <w:szCs w:val="26"/>
              </w:rPr>
            </w:pPr>
          </w:p>
        </w:tc>
        <w:tc>
          <w:tcPr>
            <w:tcW w:w="5388" w:type="dxa"/>
            <w:vMerge w:val="restart"/>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3" w:after="0" w:line="240" w:lineRule="auto"/>
              <w:ind w:left="897"/>
              <w:rPr>
                <w:rFonts w:ascii="Times New Roman" w:hAnsi="Times New Roman" w:cs="Times New Roman"/>
                <w:sz w:val="28"/>
                <w:szCs w:val="28"/>
              </w:rPr>
            </w:pPr>
            <w:r w:rsidRPr="003E5AD2">
              <w:rPr>
                <w:rFonts w:ascii="Times New Roman" w:hAnsi="Times New Roman" w:cs="Times New Roman"/>
                <w:sz w:val="28"/>
                <w:szCs w:val="28"/>
              </w:rPr>
              <w:t>Наименование разделов</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и тем</w:t>
            </w:r>
          </w:p>
        </w:tc>
        <w:tc>
          <w:tcPr>
            <w:tcW w:w="3041" w:type="dxa"/>
            <w:gridSpan w:val="3"/>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3" w:after="0" w:line="240" w:lineRule="auto"/>
              <w:ind w:left="455"/>
              <w:rPr>
                <w:rFonts w:ascii="Times New Roman" w:hAnsi="Times New Roman" w:cs="Times New Roman"/>
                <w:sz w:val="28"/>
                <w:szCs w:val="28"/>
              </w:rPr>
            </w:pPr>
            <w:r w:rsidRPr="003E5AD2">
              <w:rPr>
                <w:rFonts w:ascii="Times New Roman" w:hAnsi="Times New Roman" w:cs="Times New Roman"/>
                <w:sz w:val="28"/>
                <w:szCs w:val="28"/>
              </w:rPr>
              <w:t>Количество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часов</w:t>
            </w:r>
          </w:p>
        </w:tc>
      </w:tr>
      <w:tr w:rsidR="003E5AD2" w:rsidRPr="003E5AD2">
        <w:trPr>
          <w:trHeight w:val="479"/>
        </w:trPr>
        <w:tc>
          <w:tcPr>
            <w:tcW w:w="629" w:type="dxa"/>
            <w:vMerge/>
            <w:tcBorders>
              <w:top w:val="nil"/>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5388" w:type="dxa"/>
            <w:vMerge/>
            <w:tcBorders>
              <w:top w:val="nil"/>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855" w:type="dxa"/>
            <w:vMerge w:val="restart"/>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2" w:after="0" w:line="240" w:lineRule="auto"/>
              <w:ind w:left="157"/>
              <w:rPr>
                <w:rFonts w:ascii="Times New Roman" w:hAnsi="Times New Roman" w:cs="Times New Roman"/>
                <w:sz w:val="24"/>
                <w:szCs w:val="24"/>
              </w:rPr>
            </w:pPr>
            <w:r w:rsidRPr="003E5AD2">
              <w:rPr>
                <w:rFonts w:ascii="Times New Roman" w:hAnsi="Times New Roman" w:cs="Times New Roman"/>
                <w:sz w:val="24"/>
                <w:szCs w:val="24"/>
              </w:rPr>
              <w:t>всего</w:t>
            </w:r>
          </w:p>
        </w:tc>
        <w:tc>
          <w:tcPr>
            <w:tcW w:w="2186" w:type="dxa"/>
            <w:gridSpan w:val="2"/>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2" w:after="0" w:line="240" w:lineRule="auto"/>
              <w:ind w:left="474"/>
              <w:rPr>
                <w:rFonts w:ascii="Times New Roman" w:hAnsi="Times New Roman" w:cs="Times New Roman"/>
                <w:sz w:val="24"/>
                <w:szCs w:val="24"/>
              </w:rPr>
            </w:pPr>
            <w:r w:rsidRPr="003E5AD2">
              <w:rPr>
                <w:rFonts w:ascii="Times New Roman" w:hAnsi="Times New Roman" w:cs="Times New Roman"/>
                <w:sz w:val="24"/>
                <w:szCs w:val="24"/>
              </w:rPr>
              <w:t>В</w:t>
            </w:r>
            <w:r w:rsidRPr="003E5AD2">
              <w:rPr>
                <w:rFonts w:ascii="Times New Roman" w:hAnsi="Times New Roman" w:cs="Times New Roman"/>
                <w:spacing w:val="-1"/>
                <w:sz w:val="24"/>
                <w:szCs w:val="24"/>
              </w:rPr>
              <w:t xml:space="preserve"> </w:t>
            </w:r>
            <w:r w:rsidRPr="003E5AD2">
              <w:rPr>
                <w:rFonts w:ascii="Times New Roman" w:hAnsi="Times New Roman" w:cs="Times New Roman"/>
                <w:sz w:val="24"/>
                <w:szCs w:val="24"/>
              </w:rPr>
              <w:t>том</w:t>
            </w:r>
            <w:r w:rsidRPr="003E5AD2">
              <w:rPr>
                <w:rFonts w:ascii="Times New Roman" w:hAnsi="Times New Roman" w:cs="Times New Roman"/>
                <w:spacing w:val="4"/>
                <w:sz w:val="24"/>
                <w:szCs w:val="24"/>
              </w:rPr>
              <w:t xml:space="preserve"> </w:t>
            </w:r>
            <w:r w:rsidRPr="003E5AD2">
              <w:rPr>
                <w:rFonts w:ascii="Times New Roman" w:hAnsi="Times New Roman" w:cs="Times New Roman"/>
                <w:sz w:val="24"/>
                <w:szCs w:val="24"/>
              </w:rPr>
              <w:t>числе</w:t>
            </w:r>
          </w:p>
        </w:tc>
      </w:tr>
      <w:tr w:rsidR="003E5AD2" w:rsidRPr="003E5AD2">
        <w:trPr>
          <w:trHeight w:val="1031"/>
        </w:trPr>
        <w:tc>
          <w:tcPr>
            <w:tcW w:w="629" w:type="dxa"/>
            <w:vMerge/>
            <w:tcBorders>
              <w:top w:val="nil"/>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5388" w:type="dxa"/>
            <w:vMerge/>
            <w:tcBorders>
              <w:top w:val="nil"/>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855" w:type="dxa"/>
            <w:vMerge/>
            <w:tcBorders>
              <w:top w:val="nil"/>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134"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2" w:after="0" w:line="240" w:lineRule="auto"/>
              <w:ind w:left="147" w:right="136"/>
              <w:jc w:val="center"/>
              <w:rPr>
                <w:rFonts w:ascii="Times New Roman" w:hAnsi="Times New Roman" w:cs="Times New Roman"/>
                <w:sz w:val="24"/>
                <w:szCs w:val="24"/>
              </w:rPr>
            </w:pPr>
            <w:proofErr w:type="spellStart"/>
            <w:r w:rsidRPr="003E5AD2">
              <w:rPr>
                <w:rFonts w:ascii="Times New Roman" w:hAnsi="Times New Roman" w:cs="Times New Roman"/>
                <w:sz w:val="24"/>
                <w:szCs w:val="24"/>
              </w:rPr>
              <w:t>Теорети</w:t>
            </w:r>
            <w:proofErr w:type="spellEnd"/>
            <w:r w:rsidRPr="003E5AD2">
              <w:rPr>
                <w:rFonts w:ascii="Times New Roman" w:hAnsi="Times New Roman" w:cs="Times New Roman"/>
                <w:spacing w:val="-57"/>
                <w:sz w:val="24"/>
                <w:szCs w:val="24"/>
              </w:rPr>
              <w:t xml:space="preserve"> </w:t>
            </w:r>
            <w:proofErr w:type="spellStart"/>
            <w:r w:rsidRPr="003E5AD2">
              <w:rPr>
                <w:rFonts w:ascii="Times New Roman" w:hAnsi="Times New Roman" w:cs="Times New Roman"/>
                <w:sz w:val="24"/>
                <w:szCs w:val="24"/>
              </w:rPr>
              <w:t>ческие</w:t>
            </w:r>
            <w:proofErr w:type="spellEnd"/>
            <w:r w:rsidRPr="003E5AD2">
              <w:rPr>
                <w:rFonts w:ascii="Times New Roman" w:hAnsi="Times New Roman" w:cs="Times New Roman"/>
                <w:spacing w:val="1"/>
                <w:sz w:val="24"/>
                <w:szCs w:val="24"/>
              </w:rPr>
              <w:t xml:space="preserve"> </w:t>
            </w:r>
            <w:r w:rsidRPr="003E5AD2">
              <w:rPr>
                <w:rFonts w:ascii="Times New Roman" w:hAnsi="Times New Roman" w:cs="Times New Roman"/>
                <w:sz w:val="24"/>
                <w:szCs w:val="24"/>
              </w:rPr>
              <w:t>занятия</w:t>
            </w:r>
          </w:p>
        </w:tc>
        <w:tc>
          <w:tcPr>
            <w:tcW w:w="1052"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2" w:after="0" w:line="240" w:lineRule="auto"/>
              <w:ind w:left="132" w:right="120" w:firstLine="19"/>
              <w:jc w:val="both"/>
              <w:rPr>
                <w:rFonts w:ascii="Times New Roman" w:hAnsi="Times New Roman" w:cs="Times New Roman"/>
                <w:sz w:val="24"/>
                <w:szCs w:val="24"/>
              </w:rPr>
            </w:pPr>
            <w:proofErr w:type="spellStart"/>
            <w:r w:rsidRPr="003E5AD2">
              <w:rPr>
                <w:rFonts w:ascii="Times New Roman" w:hAnsi="Times New Roman" w:cs="Times New Roman"/>
                <w:sz w:val="24"/>
                <w:szCs w:val="24"/>
              </w:rPr>
              <w:t>Практи</w:t>
            </w:r>
            <w:proofErr w:type="spellEnd"/>
            <w:r w:rsidRPr="003E5AD2">
              <w:rPr>
                <w:rFonts w:ascii="Times New Roman" w:hAnsi="Times New Roman" w:cs="Times New Roman"/>
                <w:spacing w:val="-58"/>
                <w:sz w:val="24"/>
                <w:szCs w:val="24"/>
              </w:rPr>
              <w:t xml:space="preserve"> </w:t>
            </w:r>
            <w:proofErr w:type="spellStart"/>
            <w:r w:rsidRPr="003E5AD2">
              <w:rPr>
                <w:rFonts w:ascii="Times New Roman" w:hAnsi="Times New Roman" w:cs="Times New Roman"/>
                <w:sz w:val="24"/>
                <w:szCs w:val="24"/>
              </w:rPr>
              <w:t>Ческие</w:t>
            </w:r>
            <w:proofErr w:type="spellEnd"/>
            <w:r w:rsidRPr="003E5AD2">
              <w:rPr>
                <w:rFonts w:ascii="Times New Roman" w:hAnsi="Times New Roman" w:cs="Times New Roman"/>
                <w:spacing w:val="1"/>
                <w:sz w:val="24"/>
                <w:szCs w:val="24"/>
              </w:rPr>
              <w:t xml:space="preserve"> </w:t>
            </w:r>
            <w:r w:rsidRPr="003E5AD2">
              <w:rPr>
                <w:rFonts w:ascii="Times New Roman" w:hAnsi="Times New Roman" w:cs="Times New Roman"/>
                <w:sz w:val="24"/>
                <w:szCs w:val="24"/>
              </w:rPr>
              <w:t>занятия</w:t>
            </w:r>
          </w:p>
        </w:tc>
      </w:tr>
      <w:tr w:rsidR="003E5AD2" w:rsidRPr="003E5AD2">
        <w:trPr>
          <w:trHeight w:val="844"/>
        </w:trPr>
        <w:tc>
          <w:tcPr>
            <w:tcW w:w="9058" w:type="dxa"/>
            <w:gridSpan w:val="5"/>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3375" w:hanging="2007"/>
              <w:rPr>
                <w:rFonts w:ascii="Times New Roman" w:hAnsi="Times New Roman" w:cs="Times New Roman"/>
                <w:b/>
                <w:bCs/>
                <w:sz w:val="28"/>
                <w:szCs w:val="28"/>
              </w:rPr>
            </w:pPr>
            <w:r w:rsidRPr="003E5AD2">
              <w:rPr>
                <w:rFonts w:ascii="Times New Roman" w:hAnsi="Times New Roman" w:cs="Times New Roman"/>
                <w:b/>
                <w:bCs/>
                <w:sz w:val="28"/>
                <w:szCs w:val="28"/>
              </w:rPr>
              <w:t>1.</w:t>
            </w:r>
            <w:r w:rsidRPr="003E5AD2">
              <w:rPr>
                <w:rFonts w:ascii="Times New Roman" w:hAnsi="Times New Roman" w:cs="Times New Roman"/>
                <w:b/>
                <w:bCs/>
                <w:spacing w:val="56"/>
                <w:sz w:val="28"/>
                <w:szCs w:val="28"/>
              </w:rPr>
              <w:t xml:space="preserve"> </w:t>
            </w:r>
            <w:r w:rsidRPr="003E5AD2">
              <w:rPr>
                <w:rFonts w:ascii="Times New Roman" w:hAnsi="Times New Roman" w:cs="Times New Roman"/>
                <w:b/>
                <w:bCs/>
                <w:sz w:val="28"/>
                <w:szCs w:val="28"/>
              </w:rPr>
              <w:t>Законодательство</w:t>
            </w:r>
            <w:r w:rsidRPr="003E5AD2">
              <w:rPr>
                <w:rFonts w:ascii="Times New Roman" w:hAnsi="Times New Roman" w:cs="Times New Roman"/>
                <w:b/>
                <w:bCs/>
                <w:spacing w:val="-7"/>
                <w:sz w:val="28"/>
                <w:szCs w:val="28"/>
              </w:rPr>
              <w:t xml:space="preserve"> </w:t>
            </w:r>
            <w:r w:rsidRPr="003E5AD2">
              <w:rPr>
                <w:rFonts w:ascii="Times New Roman" w:hAnsi="Times New Roman" w:cs="Times New Roman"/>
                <w:b/>
                <w:bCs/>
                <w:sz w:val="28"/>
                <w:szCs w:val="28"/>
              </w:rPr>
              <w:t>Российской</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Федерации</w:t>
            </w:r>
            <w:r w:rsidRPr="003E5AD2">
              <w:rPr>
                <w:rFonts w:ascii="Times New Roman" w:hAnsi="Times New Roman" w:cs="Times New Roman"/>
                <w:b/>
                <w:bCs/>
                <w:spacing w:val="-6"/>
                <w:sz w:val="28"/>
                <w:szCs w:val="28"/>
              </w:rPr>
              <w:t xml:space="preserve"> </w:t>
            </w:r>
            <w:r w:rsidRPr="003E5AD2">
              <w:rPr>
                <w:rFonts w:ascii="Times New Roman" w:hAnsi="Times New Roman" w:cs="Times New Roman"/>
                <w:b/>
                <w:bCs/>
                <w:sz w:val="28"/>
                <w:szCs w:val="28"/>
              </w:rPr>
              <w:t>в</w:t>
            </w:r>
            <w:r w:rsidRPr="003E5AD2">
              <w:rPr>
                <w:rFonts w:ascii="Times New Roman" w:hAnsi="Times New Roman" w:cs="Times New Roman"/>
                <w:b/>
                <w:bCs/>
                <w:spacing w:val="-5"/>
                <w:sz w:val="28"/>
                <w:szCs w:val="28"/>
              </w:rPr>
              <w:t xml:space="preserve"> </w:t>
            </w:r>
            <w:r w:rsidRPr="003E5AD2">
              <w:rPr>
                <w:rFonts w:ascii="Times New Roman" w:hAnsi="Times New Roman" w:cs="Times New Roman"/>
                <w:b/>
                <w:bCs/>
                <w:sz w:val="28"/>
                <w:szCs w:val="28"/>
              </w:rPr>
              <w:t>сфере</w:t>
            </w:r>
            <w:r w:rsidRPr="003E5AD2">
              <w:rPr>
                <w:rFonts w:ascii="Times New Roman" w:hAnsi="Times New Roman" w:cs="Times New Roman"/>
                <w:b/>
                <w:bCs/>
                <w:spacing w:val="-67"/>
                <w:sz w:val="28"/>
                <w:szCs w:val="28"/>
              </w:rPr>
              <w:t xml:space="preserve"> </w:t>
            </w:r>
            <w:r w:rsidRPr="003E5AD2">
              <w:rPr>
                <w:rFonts w:ascii="Times New Roman" w:hAnsi="Times New Roman" w:cs="Times New Roman"/>
                <w:b/>
                <w:bCs/>
                <w:sz w:val="28"/>
                <w:szCs w:val="28"/>
              </w:rPr>
              <w:t>дорожного движения</w:t>
            </w:r>
          </w:p>
        </w:tc>
      </w:tr>
      <w:tr w:rsidR="003E5AD2" w:rsidRPr="003E5AD2">
        <w:trPr>
          <w:trHeight w:val="1814"/>
        </w:trPr>
        <w:tc>
          <w:tcPr>
            <w:tcW w:w="62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240" w:lineRule="auto"/>
              <w:rPr>
                <w:rFonts w:ascii="Times New Roman" w:hAnsi="Times New Roman" w:cs="Times New Roman"/>
                <w:sz w:val="26"/>
                <w:szCs w:val="26"/>
              </w:rPr>
            </w:pPr>
          </w:p>
          <w:p w:rsidR="003E5AD2" w:rsidRPr="003E5AD2" w:rsidRDefault="003E5AD2" w:rsidP="003E5AD2">
            <w:pPr>
              <w:kinsoku w:val="0"/>
              <w:overflowPunct w:val="0"/>
              <w:autoSpaceDE w:val="0"/>
              <w:autoSpaceDN w:val="0"/>
              <w:adjustRightInd w:val="0"/>
              <w:spacing w:after="0" w:line="240" w:lineRule="auto"/>
              <w:ind w:left="162"/>
              <w:rPr>
                <w:rFonts w:ascii="Times New Roman" w:hAnsi="Times New Roman" w:cs="Times New Roman"/>
                <w:sz w:val="24"/>
                <w:szCs w:val="24"/>
              </w:rPr>
            </w:pPr>
            <w:r w:rsidRPr="003E5AD2">
              <w:rPr>
                <w:rFonts w:ascii="Times New Roman" w:hAnsi="Times New Roman" w:cs="Times New Roman"/>
                <w:sz w:val="24"/>
                <w:szCs w:val="24"/>
              </w:rPr>
              <w:t>1.1</w:t>
            </w:r>
          </w:p>
        </w:tc>
        <w:tc>
          <w:tcPr>
            <w:tcW w:w="5388"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61"/>
              <w:rPr>
                <w:rFonts w:ascii="Times New Roman" w:hAnsi="Times New Roman" w:cs="Times New Roman"/>
                <w:sz w:val="28"/>
                <w:szCs w:val="28"/>
              </w:rPr>
            </w:pPr>
            <w:r w:rsidRPr="003E5AD2">
              <w:rPr>
                <w:rFonts w:ascii="Times New Roman" w:hAnsi="Times New Roman" w:cs="Times New Roman"/>
                <w:sz w:val="28"/>
                <w:szCs w:val="28"/>
              </w:rPr>
              <w:t>Законодательство Российской Федерации,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определяющее правовые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основы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обеспечения безопасности дорожного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 и регулирующее отношения 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сфере</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взаимодействия</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общества</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природы</w:t>
            </w:r>
          </w:p>
        </w:tc>
        <w:tc>
          <w:tcPr>
            <w:tcW w:w="855"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13"/>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3"/>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052"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3E5AD2" w:rsidRPr="003E5AD2">
        <w:trPr>
          <w:trHeight w:val="1171"/>
        </w:trPr>
        <w:tc>
          <w:tcPr>
            <w:tcW w:w="62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2" w:after="0" w:line="240" w:lineRule="auto"/>
              <w:rPr>
                <w:rFonts w:ascii="Times New Roman" w:hAnsi="Times New Roman" w:cs="Times New Roman"/>
                <w:sz w:val="32"/>
                <w:szCs w:val="32"/>
              </w:rPr>
            </w:pPr>
          </w:p>
          <w:p w:rsidR="003E5AD2" w:rsidRPr="003E5AD2" w:rsidRDefault="003E5AD2" w:rsidP="003E5AD2">
            <w:pPr>
              <w:kinsoku w:val="0"/>
              <w:overflowPunct w:val="0"/>
              <w:autoSpaceDE w:val="0"/>
              <w:autoSpaceDN w:val="0"/>
              <w:adjustRightInd w:val="0"/>
              <w:spacing w:before="1" w:after="0" w:line="240" w:lineRule="auto"/>
              <w:ind w:left="162"/>
              <w:rPr>
                <w:rFonts w:ascii="Times New Roman" w:hAnsi="Times New Roman" w:cs="Times New Roman"/>
                <w:sz w:val="24"/>
                <w:szCs w:val="24"/>
              </w:rPr>
            </w:pPr>
            <w:r w:rsidRPr="003E5AD2">
              <w:rPr>
                <w:rFonts w:ascii="Times New Roman" w:hAnsi="Times New Roman" w:cs="Times New Roman"/>
                <w:sz w:val="24"/>
                <w:szCs w:val="24"/>
              </w:rPr>
              <w:t>1.2</w:t>
            </w:r>
          </w:p>
        </w:tc>
        <w:tc>
          <w:tcPr>
            <w:tcW w:w="5388"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61"/>
              <w:rPr>
                <w:rFonts w:ascii="Times New Roman" w:hAnsi="Times New Roman" w:cs="Times New Roman"/>
                <w:sz w:val="28"/>
                <w:szCs w:val="28"/>
              </w:rPr>
            </w:pPr>
            <w:r w:rsidRPr="003E5AD2">
              <w:rPr>
                <w:rFonts w:ascii="Times New Roman" w:hAnsi="Times New Roman" w:cs="Times New Roman"/>
                <w:sz w:val="28"/>
                <w:szCs w:val="28"/>
              </w:rPr>
              <w:t>Законодательство</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Российской</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Федерации,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устанавливающее ответственность за</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нарушения</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сфере</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движения</w:t>
            </w:r>
          </w:p>
        </w:tc>
        <w:tc>
          <w:tcPr>
            <w:tcW w:w="855"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13"/>
              <w:jc w:val="center"/>
              <w:rPr>
                <w:rFonts w:ascii="Times New Roman" w:hAnsi="Times New Roman" w:cs="Times New Roman"/>
                <w:w w:val="99"/>
                <w:sz w:val="28"/>
                <w:szCs w:val="28"/>
              </w:rPr>
            </w:pPr>
            <w:r w:rsidRPr="003E5AD2">
              <w:rPr>
                <w:rFonts w:ascii="Times New Roman" w:hAnsi="Times New Roman" w:cs="Times New Roman"/>
                <w:w w:val="99"/>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3"/>
              <w:jc w:val="center"/>
              <w:rPr>
                <w:rFonts w:ascii="Times New Roman" w:hAnsi="Times New Roman" w:cs="Times New Roman"/>
                <w:w w:val="99"/>
                <w:sz w:val="28"/>
                <w:szCs w:val="28"/>
              </w:rPr>
            </w:pPr>
            <w:r w:rsidRPr="003E5AD2">
              <w:rPr>
                <w:rFonts w:ascii="Times New Roman" w:hAnsi="Times New Roman" w:cs="Times New Roman"/>
                <w:w w:val="99"/>
                <w:sz w:val="28"/>
                <w:szCs w:val="28"/>
              </w:rPr>
              <w:t>3</w:t>
            </w:r>
          </w:p>
        </w:tc>
        <w:tc>
          <w:tcPr>
            <w:tcW w:w="1052"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3E5AD2" w:rsidRPr="003E5AD2">
        <w:trPr>
          <w:trHeight w:val="527"/>
        </w:trPr>
        <w:tc>
          <w:tcPr>
            <w:tcW w:w="62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240" w:lineRule="auto"/>
              <w:rPr>
                <w:rFonts w:ascii="Times New Roman" w:hAnsi="Times New Roman" w:cs="Times New Roman"/>
                <w:sz w:val="26"/>
                <w:szCs w:val="26"/>
              </w:rPr>
            </w:pPr>
          </w:p>
        </w:tc>
        <w:tc>
          <w:tcPr>
            <w:tcW w:w="5388"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61"/>
              <w:rPr>
                <w:rFonts w:ascii="Times New Roman" w:hAnsi="Times New Roman" w:cs="Times New Roman"/>
                <w:sz w:val="28"/>
                <w:szCs w:val="28"/>
              </w:rPr>
            </w:pPr>
            <w:r w:rsidRPr="003E5AD2">
              <w:rPr>
                <w:rFonts w:ascii="Times New Roman" w:hAnsi="Times New Roman" w:cs="Times New Roman"/>
                <w:sz w:val="28"/>
                <w:szCs w:val="28"/>
              </w:rPr>
              <w:t>Итого 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разделу</w:t>
            </w:r>
          </w:p>
        </w:tc>
        <w:tc>
          <w:tcPr>
            <w:tcW w:w="855"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13"/>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3"/>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c>
          <w:tcPr>
            <w:tcW w:w="1052"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3E5AD2" w:rsidRPr="003E5AD2">
        <w:trPr>
          <w:trHeight w:val="527"/>
        </w:trPr>
        <w:tc>
          <w:tcPr>
            <w:tcW w:w="62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after="0" w:line="240" w:lineRule="auto"/>
              <w:rPr>
                <w:rFonts w:ascii="Times New Roman" w:hAnsi="Times New Roman" w:cs="Times New Roman"/>
                <w:sz w:val="26"/>
                <w:szCs w:val="26"/>
              </w:rPr>
            </w:pPr>
          </w:p>
        </w:tc>
        <w:tc>
          <w:tcPr>
            <w:tcW w:w="8429" w:type="dxa"/>
            <w:gridSpan w:val="4"/>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8" w:after="0" w:line="240" w:lineRule="auto"/>
              <w:ind w:left="2285"/>
              <w:rPr>
                <w:rFonts w:ascii="Times New Roman" w:hAnsi="Times New Roman" w:cs="Times New Roman"/>
                <w:b/>
                <w:bCs/>
                <w:sz w:val="28"/>
                <w:szCs w:val="28"/>
              </w:rPr>
            </w:pPr>
            <w:r w:rsidRPr="003E5AD2">
              <w:rPr>
                <w:rFonts w:ascii="Times New Roman" w:hAnsi="Times New Roman" w:cs="Times New Roman"/>
                <w:b/>
                <w:bCs/>
                <w:sz w:val="28"/>
                <w:szCs w:val="28"/>
              </w:rPr>
              <w:t>2.</w:t>
            </w:r>
            <w:r w:rsidRPr="003E5AD2">
              <w:rPr>
                <w:rFonts w:ascii="Times New Roman" w:hAnsi="Times New Roman" w:cs="Times New Roman"/>
                <w:b/>
                <w:bCs/>
                <w:spacing w:val="64"/>
                <w:sz w:val="28"/>
                <w:szCs w:val="28"/>
              </w:rPr>
              <w:t xml:space="preserve"> </w:t>
            </w:r>
            <w:hyperlink r:id="rId16" w:history="1">
              <w:r w:rsidRPr="003E5AD2">
                <w:rPr>
                  <w:rFonts w:ascii="Times New Roman" w:hAnsi="Times New Roman" w:cs="Times New Roman"/>
                  <w:b/>
                  <w:bCs/>
                  <w:sz w:val="28"/>
                  <w:szCs w:val="28"/>
                </w:rPr>
                <w:t>Правила</w:t>
              </w:r>
              <w:r w:rsidRPr="003E5AD2">
                <w:rPr>
                  <w:rFonts w:ascii="Times New Roman" w:hAnsi="Times New Roman" w:cs="Times New Roman"/>
                  <w:b/>
                  <w:bCs/>
                  <w:spacing w:val="2"/>
                  <w:sz w:val="28"/>
                  <w:szCs w:val="28"/>
                </w:rPr>
                <w:t xml:space="preserve"> </w:t>
              </w:r>
            </w:hyperlink>
            <w:r w:rsidRPr="003E5AD2">
              <w:rPr>
                <w:rFonts w:ascii="Times New Roman" w:hAnsi="Times New Roman" w:cs="Times New Roman"/>
                <w:b/>
                <w:bCs/>
                <w:sz w:val="28"/>
                <w:szCs w:val="28"/>
              </w:rPr>
              <w:t>дорожного движения</w:t>
            </w:r>
          </w:p>
        </w:tc>
      </w:tr>
      <w:tr w:rsidR="003E5AD2"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4" w:after="0" w:line="240" w:lineRule="auto"/>
              <w:ind w:left="215"/>
              <w:rPr>
                <w:rFonts w:ascii="Times New Roman" w:hAnsi="Times New Roman" w:cs="Times New Roman"/>
                <w:sz w:val="28"/>
                <w:szCs w:val="28"/>
              </w:rPr>
            </w:pPr>
            <w:r w:rsidRPr="003E5AD2">
              <w:rPr>
                <w:rFonts w:ascii="Times New Roman" w:hAnsi="Times New Roman" w:cs="Times New Roman"/>
                <w:sz w:val="28"/>
                <w:szCs w:val="28"/>
              </w:rPr>
              <w:t>2.1</w:t>
            </w:r>
          </w:p>
        </w:tc>
        <w:tc>
          <w:tcPr>
            <w:tcW w:w="5388"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4" w:after="0" w:line="240" w:lineRule="auto"/>
              <w:ind w:left="61"/>
              <w:rPr>
                <w:rFonts w:ascii="Times New Roman" w:hAnsi="Times New Roman" w:cs="Times New Roman"/>
                <w:sz w:val="28"/>
                <w:szCs w:val="28"/>
              </w:rPr>
            </w:pPr>
            <w:r w:rsidRPr="003E5AD2">
              <w:rPr>
                <w:rFonts w:ascii="Times New Roman" w:hAnsi="Times New Roman" w:cs="Times New Roman"/>
                <w:sz w:val="28"/>
                <w:szCs w:val="28"/>
              </w:rPr>
              <w:t>Общие</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положения,</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основные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понятия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термины, используемые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
                <w:sz w:val="28"/>
                <w:szCs w:val="28"/>
              </w:rPr>
              <w:t xml:space="preserve"> </w:t>
            </w:r>
            <w:hyperlink r:id="rId17" w:history="1">
              <w:r w:rsidRPr="003E5AD2">
                <w:rPr>
                  <w:rFonts w:ascii="Times New Roman" w:hAnsi="Times New Roman" w:cs="Times New Roman"/>
                  <w:sz w:val="28"/>
                  <w:szCs w:val="28"/>
                </w:rPr>
                <w:t>Правилах</w:t>
              </w:r>
            </w:hyperlink>
            <w:r w:rsidR="00751C95" w:rsidRPr="003E5AD2">
              <w:rPr>
                <w:rFonts w:ascii="Times New Roman" w:hAnsi="Times New Roman" w:cs="Times New Roman"/>
                <w:sz w:val="28"/>
                <w:szCs w:val="28"/>
              </w:rPr>
              <w:t xml:space="preserve"> дорожного</w:t>
            </w:r>
            <w:r w:rsidR="00751C95" w:rsidRPr="003E5AD2">
              <w:rPr>
                <w:rFonts w:ascii="Times New Roman" w:hAnsi="Times New Roman" w:cs="Times New Roman"/>
                <w:spacing w:val="1"/>
                <w:sz w:val="28"/>
                <w:szCs w:val="28"/>
              </w:rPr>
              <w:t xml:space="preserve"> </w:t>
            </w:r>
            <w:r w:rsidR="00751C95" w:rsidRPr="003E5AD2">
              <w:rPr>
                <w:rFonts w:ascii="Times New Roman" w:hAnsi="Times New Roman" w:cs="Times New Roman"/>
                <w:sz w:val="28"/>
                <w:szCs w:val="28"/>
              </w:rPr>
              <w:t>движения</w:t>
            </w:r>
          </w:p>
        </w:tc>
        <w:tc>
          <w:tcPr>
            <w:tcW w:w="855"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4" w:after="0" w:line="240" w:lineRule="auto"/>
              <w:ind w:left="13"/>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4" w:after="0" w:line="240" w:lineRule="auto"/>
              <w:ind w:left="3"/>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3E5AD2" w:rsidRPr="003E5AD2" w:rsidRDefault="003E5AD2" w:rsidP="003E5AD2">
            <w:pPr>
              <w:kinsoku w:val="0"/>
              <w:overflowPunct w:val="0"/>
              <w:autoSpaceDE w:val="0"/>
              <w:autoSpaceDN w:val="0"/>
              <w:adjustRightInd w:val="0"/>
              <w:spacing w:before="94"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27"/>
              <w:jc w:val="right"/>
              <w:rPr>
                <w:rFonts w:ascii="Times New Roman" w:hAnsi="Times New Roman" w:cs="Times New Roman"/>
                <w:sz w:val="28"/>
                <w:szCs w:val="28"/>
              </w:rPr>
            </w:pPr>
            <w:r w:rsidRPr="003E5AD2">
              <w:rPr>
                <w:rFonts w:ascii="Times New Roman" w:hAnsi="Times New Roman" w:cs="Times New Roman"/>
                <w:sz w:val="28"/>
                <w:szCs w:val="28"/>
              </w:rPr>
              <w:t>2.2</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62" w:right="969"/>
              <w:rPr>
                <w:rFonts w:ascii="Times New Roman" w:hAnsi="Times New Roman" w:cs="Times New Roman"/>
                <w:sz w:val="28"/>
                <w:szCs w:val="28"/>
              </w:rPr>
            </w:pPr>
            <w:r w:rsidRPr="003E5AD2">
              <w:rPr>
                <w:rFonts w:ascii="Times New Roman" w:hAnsi="Times New Roman" w:cs="Times New Roman"/>
                <w:sz w:val="28"/>
                <w:szCs w:val="28"/>
              </w:rPr>
              <w:t>Обязанности</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участников</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движения</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rsidTr="00C20E46">
        <w:trPr>
          <w:trHeight w:val="481"/>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27"/>
              <w:jc w:val="right"/>
              <w:rPr>
                <w:rFonts w:ascii="Times New Roman" w:hAnsi="Times New Roman" w:cs="Times New Roman"/>
                <w:sz w:val="28"/>
                <w:szCs w:val="28"/>
              </w:rPr>
            </w:pPr>
            <w:r w:rsidRPr="003E5AD2">
              <w:rPr>
                <w:rFonts w:ascii="Times New Roman" w:hAnsi="Times New Roman" w:cs="Times New Roman"/>
                <w:sz w:val="28"/>
                <w:szCs w:val="28"/>
              </w:rPr>
              <w:t>2.3</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Дорожные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знаки</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5</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rsidTr="00C20E46">
        <w:trPr>
          <w:trHeight w:val="418"/>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right="127"/>
              <w:jc w:val="right"/>
              <w:rPr>
                <w:rFonts w:ascii="Times New Roman" w:hAnsi="Times New Roman" w:cs="Times New Roman"/>
                <w:sz w:val="28"/>
                <w:szCs w:val="28"/>
              </w:rPr>
            </w:pPr>
            <w:r w:rsidRPr="003E5AD2">
              <w:rPr>
                <w:rFonts w:ascii="Times New Roman" w:hAnsi="Times New Roman" w:cs="Times New Roman"/>
                <w:sz w:val="28"/>
                <w:szCs w:val="28"/>
              </w:rPr>
              <w:lastRenderedPageBreak/>
              <w:t>2.4</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Дорожная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разметка</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2" w:after="0" w:line="240" w:lineRule="auto"/>
              <w:ind w:right="151"/>
              <w:jc w:val="right"/>
              <w:rPr>
                <w:rFonts w:ascii="Times New Roman" w:hAnsi="Times New Roman" w:cs="Times New Roman"/>
                <w:sz w:val="24"/>
                <w:szCs w:val="24"/>
              </w:rPr>
            </w:pPr>
            <w:r w:rsidRPr="003E5AD2">
              <w:rPr>
                <w:rFonts w:ascii="Times New Roman" w:hAnsi="Times New Roman" w:cs="Times New Roman"/>
                <w:sz w:val="24"/>
                <w:szCs w:val="24"/>
              </w:rPr>
              <w:t>2.5</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62" w:right="369"/>
              <w:rPr>
                <w:rFonts w:ascii="Times New Roman" w:hAnsi="Times New Roman" w:cs="Times New Roman"/>
                <w:sz w:val="28"/>
                <w:szCs w:val="28"/>
              </w:rPr>
            </w:pPr>
            <w:r w:rsidRPr="003E5AD2">
              <w:rPr>
                <w:rFonts w:ascii="Times New Roman" w:hAnsi="Times New Roman" w:cs="Times New Roman"/>
                <w:sz w:val="28"/>
                <w:szCs w:val="28"/>
              </w:rPr>
              <w:t>Порядок движения и расположение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проезжей</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части</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4"/>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r>
      <w:tr w:rsidR="00751C95" w:rsidRPr="003E5AD2" w:rsidTr="00C20E46">
        <w:trPr>
          <w:trHeight w:val="421"/>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2" w:after="0" w:line="240" w:lineRule="auto"/>
              <w:ind w:right="151"/>
              <w:jc w:val="right"/>
              <w:rPr>
                <w:rFonts w:ascii="Times New Roman" w:hAnsi="Times New Roman" w:cs="Times New Roman"/>
                <w:sz w:val="24"/>
                <w:szCs w:val="24"/>
              </w:rPr>
            </w:pPr>
            <w:r w:rsidRPr="003E5AD2">
              <w:rPr>
                <w:rFonts w:ascii="Times New Roman" w:hAnsi="Times New Roman" w:cs="Times New Roman"/>
                <w:sz w:val="24"/>
                <w:szCs w:val="24"/>
              </w:rPr>
              <w:t>2.6</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Остановка</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стоянка</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средств</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4"/>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r>
      <w:tr w:rsidR="00751C95" w:rsidRPr="003E5AD2" w:rsidTr="00C20E46">
        <w:trPr>
          <w:trHeight w:val="413"/>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7" w:after="0" w:line="240" w:lineRule="auto"/>
              <w:ind w:right="151"/>
              <w:jc w:val="right"/>
              <w:rPr>
                <w:rFonts w:ascii="Times New Roman" w:hAnsi="Times New Roman" w:cs="Times New Roman"/>
                <w:sz w:val="24"/>
                <w:szCs w:val="24"/>
              </w:rPr>
            </w:pPr>
            <w:r w:rsidRPr="003E5AD2">
              <w:rPr>
                <w:rFonts w:ascii="Times New Roman" w:hAnsi="Times New Roman" w:cs="Times New Roman"/>
                <w:sz w:val="24"/>
                <w:szCs w:val="24"/>
              </w:rPr>
              <w:t>2.7</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Регулирование дорожного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rsidTr="00C20E46">
        <w:trPr>
          <w:trHeight w:val="406"/>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51"/>
              <w:jc w:val="right"/>
              <w:rPr>
                <w:rFonts w:ascii="Times New Roman" w:hAnsi="Times New Roman" w:cs="Times New Roman"/>
                <w:sz w:val="24"/>
                <w:szCs w:val="24"/>
              </w:rPr>
            </w:pPr>
            <w:r w:rsidRPr="003E5AD2">
              <w:rPr>
                <w:rFonts w:ascii="Times New Roman" w:hAnsi="Times New Roman" w:cs="Times New Roman"/>
                <w:sz w:val="24"/>
                <w:szCs w:val="24"/>
              </w:rPr>
              <w:t>2.8</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62"/>
              <w:rPr>
                <w:rFonts w:ascii="Times New Roman" w:hAnsi="Times New Roman" w:cs="Times New Roman"/>
                <w:sz w:val="28"/>
                <w:szCs w:val="28"/>
              </w:rPr>
            </w:pPr>
            <w:r w:rsidRPr="003E5AD2">
              <w:rPr>
                <w:rFonts w:ascii="Times New Roman" w:hAnsi="Times New Roman" w:cs="Times New Roman"/>
                <w:sz w:val="28"/>
                <w:szCs w:val="28"/>
              </w:rPr>
              <w:t>Проезд</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перекрестков</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4"/>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4" w:after="0" w:line="240" w:lineRule="auto"/>
              <w:rPr>
                <w:rFonts w:ascii="Calibri" w:hAnsi="Calibri" w:cs="Calibri"/>
                <w:sz w:val="30"/>
                <w:szCs w:val="30"/>
              </w:rPr>
            </w:pPr>
          </w:p>
          <w:p w:rsidR="00751C95" w:rsidRPr="003E5AD2" w:rsidRDefault="00751C95" w:rsidP="00751C95">
            <w:pPr>
              <w:kinsoku w:val="0"/>
              <w:overflowPunct w:val="0"/>
              <w:autoSpaceDE w:val="0"/>
              <w:autoSpaceDN w:val="0"/>
              <w:adjustRightInd w:val="0"/>
              <w:spacing w:after="0" w:line="240" w:lineRule="auto"/>
              <w:ind w:right="151"/>
              <w:jc w:val="right"/>
              <w:rPr>
                <w:rFonts w:ascii="Times New Roman" w:hAnsi="Times New Roman" w:cs="Times New Roman"/>
                <w:sz w:val="24"/>
                <w:szCs w:val="24"/>
              </w:rPr>
            </w:pPr>
            <w:r w:rsidRPr="003E5AD2">
              <w:rPr>
                <w:rFonts w:ascii="Times New Roman" w:hAnsi="Times New Roman" w:cs="Times New Roman"/>
                <w:sz w:val="24"/>
                <w:szCs w:val="24"/>
              </w:rPr>
              <w:t>2.9</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62" w:right="635"/>
              <w:rPr>
                <w:rFonts w:ascii="Times New Roman" w:hAnsi="Times New Roman" w:cs="Times New Roman"/>
                <w:sz w:val="28"/>
                <w:szCs w:val="28"/>
              </w:rPr>
            </w:pPr>
            <w:r w:rsidRPr="003E5AD2">
              <w:rPr>
                <w:rFonts w:ascii="Times New Roman" w:hAnsi="Times New Roman" w:cs="Times New Roman"/>
                <w:sz w:val="28"/>
                <w:szCs w:val="28"/>
              </w:rPr>
              <w:t>Проезд пешеходных переходов, мест</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остановок маршрутных транспортных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железнодорожных</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переездов</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4"/>
              <w:jc w:val="center"/>
              <w:rPr>
                <w:rFonts w:ascii="Times New Roman" w:hAnsi="Times New Roman" w:cs="Times New Roman"/>
                <w:w w:val="99"/>
                <w:sz w:val="28"/>
                <w:szCs w:val="28"/>
              </w:rPr>
            </w:pPr>
            <w:r w:rsidRPr="003E5AD2">
              <w:rPr>
                <w:rFonts w:ascii="Times New Roman" w:hAnsi="Times New Roman" w:cs="Times New Roman"/>
                <w:w w:val="99"/>
                <w:sz w:val="28"/>
                <w:szCs w:val="28"/>
              </w:rPr>
              <w:t>4</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88"/>
              <w:jc w:val="right"/>
              <w:rPr>
                <w:rFonts w:ascii="Times New Roman" w:hAnsi="Times New Roman" w:cs="Times New Roman"/>
                <w:sz w:val="24"/>
                <w:szCs w:val="24"/>
              </w:rPr>
            </w:pPr>
            <w:r w:rsidRPr="003E5AD2">
              <w:rPr>
                <w:rFonts w:ascii="Times New Roman" w:hAnsi="Times New Roman" w:cs="Times New Roman"/>
                <w:sz w:val="24"/>
                <w:szCs w:val="24"/>
              </w:rPr>
              <w:t>2.10</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62" w:right="139"/>
              <w:rPr>
                <w:rFonts w:ascii="Times New Roman" w:hAnsi="Times New Roman" w:cs="Times New Roman"/>
                <w:sz w:val="28"/>
                <w:szCs w:val="28"/>
              </w:rPr>
            </w:pPr>
            <w:r w:rsidRPr="003E5AD2">
              <w:rPr>
                <w:rFonts w:ascii="Times New Roman" w:hAnsi="Times New Roman" w:cs="Times New Roman"/>
                <w:sz w:val="28"/>
                <w:szCs w:val="28"/>
              </w:rPr>
              <w:t>Порядок</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использования</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внешних</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световых</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приборов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 звуковых</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сигналов</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2</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7" w:after="0" w:line="240" w:lineRule="auto"/>
              <w:ind w:right="88"/>
              <w:jc w:val="right"/>
              <w:rPr>
                <w:rFonts w:ascii="Times New Roman" w:hAnsi="Times New Roman" w:cs="Times New Roman"/>
                <w:sz w:val="24"/>
                <w:szCs w:val="24"/>
              </w:rPr>
            </w:pPr>
            <w:r w:rsidRPr="003E5AD2">
              <w:rPr>
                <w:rFonts w:ascii="Times New Roman" w:hAnsi="Times New Roman" w:cs="Times New Roman"/>
                <w:sz w:val="24"/>
                <w:szCs w:val="24"/>
              </w:rPr>
              <w:t>2.11</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62" w:right="1124"/>
              <w:rPr>
                <w:rFonts w:ascii="Times New Roman" w:hAnsi="Times New Roman" w:cs="Times New Roman"/>
                <w:sz w:val="28"/>
                <w:szCs w:val="28"/>
              </w:rPr>
            </w:pPr>
            <w:r w:rsidRPr="003E5AD2">
              <w:rPr>
                <w:rFonts w:ascii="Times New Roman" w:hAnsi="Times New Roman" w:cs="Times New Roman"/>
                <w:sz w:val="28"/>
                <w:szCs w:val="28"/>
              </w:rPr>
              <w:t>Буксировка</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перевозка</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людей и грузов</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8"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88"/>
              <w:jc w:val="right"/>
              <w:rPr>
                <w:rFonts w:ascii="Times New Roman" w:hAnsi="Times New Roman" w:cs="Times New Roman"/>
                <w:sz w:val="24"/>
                <w:szCs w:val="24"/>
              </w:rPr>
            </w:pPr>
            <w:r w:rsidRPr="003E5AD2">
              <w:rPr>
                <w:rFonts w:ascii="Times New Roman" w:hAnsi="Times New Roman" w:cs="Times New Roman"/>
                <w:sz w:val="24"/>
                <w:szCs w:val="24"/>
              </w:rPr>
              <w:t>2.12</w:t>
            </w: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62" w:right="529"/>
              <w:rPr>
                <w:rFonts w:ascii="Times New Roman" w:hAnsi="Times New Roman" w:cs="Times New Roman"/>
                <w:sz w:val="28"/>
                <w:szCs w:val="28"/>
              </w:rPr>
            </w:pPr>
            <w:r w:rsidRPr="003E5AD2">
              <w:rPr>
                <w:rFonts w:ascii="Times New Roman" w:hAnsi="Times New Roman" w:cs="Times New Roman"/>
                <w:sz w:val="28"/>
                <w:szCs w:val="28"/>
              </w:rPr>
              <w:t>Требования к оборудованию 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техническому</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состоянию</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Зачет.</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7"/>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right="1"/>
              <w:jc w:val="center"/>
              <w:rPr>
                <w:rFonts w:ascii="Times New Roman" w:hAnsi="Times New Roman" w:cs="Times New Roman"/>
                <w:w w:val="99"/>
                <w:sz w:val="28"/>
                <w:szCs w:val="28"/>
              </w:rPr>
            </w:pPr>
            <w:r w:rsidRPr="003E5AD2">
              <w:rPr>
                <w:rFonts w:ascii="Times New Roman" w:hAnsi="Times New Roman" w:cs="Times New Roman"/>
                <w:w w:val="99"/>
                <w:sz w:val="28"/>
                <w:szCs w:val="28"/>
              </w:rPr>
              <w:t>1</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4" w:after="0" w:line="240" w:lineRule="auto"/>
              <w:ind w:left="5"/>
              <w:jc w:val="center"/>
              <w:rPr>
                <w:rFonts w:ascii="Times New Roman" w:hAnsi="Times New Roman" w:cs="Times New Roman"/>
                <w:w w:val="99"/>
                <w:sz w:val="28"/>
                <w:szCs w:val="28"/>
              </w:rPr>
            </w:pPr>
            <w:r w:rsidRPr="003E5AD2">
              <w:rPr>
                <w:rFonts w:ascii="Times New Roman" w:hAnsi="Times New Roman" w:cs="Times New Roman"/>
                <w:w w:val="99"/>
                <w:sz w:val="28"/>
                <w:szCs w:val="28"/>
              </w:rPr>
              <w:t>-</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after="0" w:line="240" w:lineRule="auto"/>
              <w:rPr>
                <w:rFonts w:ascii="Times New Roman" w:hAnsi="Times New Roman" w:cs="Times New Roman"/>
                <w:sz w:val="26"/>
                <w:szCs w:val="26"/>
              </w:rPr>
            </w:pP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right="52"/>
              <w:jc w:val="right"/>
              <w:rPr>
                <w:rFonts w:ascii="Times New Roman" w:hAnsi="Times New Roman" w:cs="Times New Roman"/>
                <w:sz w:val="28"/>
                <w:szCs w:val="28"/>
              </w:rPr>
            </w:pPr>
            <w:r w:rsidRPr="003E5AD2">
              <w:rPr>
                <w:rFonts w:ascii="Times New Roman" w:hAnsi="Times New Roman" w:cs="Times New Roman"/>
                <w:sz w:val="28"/>
                <w:szCs w:val="28"/>
              </w:rPr>
              <w:t>Итого 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разделу</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263" w:right="261"/>
              <w:jc w:val="center"/>
              <w:rPr>
                <w:rFonts w:ascii="Times New Roman" w:hAnsi="Times New Roman" w:cs="Times New Roman"/>
                <w:sz w:val="28"/>
                <w:szCs w:val="28"/>
              </w:rPr>
            </w:pPr>
            <w:r w:rsidRPr="003E5AD2">
              <w:rPr>
                <w:rFonts w:ascii="Times New Roman" w:hAnsi="Times New Roman" w:cs="Times New Roman"/>
                <w:sz w:val="28"/>
                <w:szCs w:val="28"/>
              </w:rPr>
              <w:t>38</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403" w:right="400"/>
              <w:jc w:val="center"/>
              <w:rPr>
                <w:rFonts w:ascii="Times New Roman" w:hAnsi="Times New Roman" w:cs="Times New Roman"/>
                <w:sz w:val="28"/>
                <w:szCs w:val="28"/>
              </w:rPr>
            </w:pPr>
            <w:r w:rsidRPr="003E5AD2">
              <w:rPr>
                <w:rFonts w:ascii="Times New Roman" w:hAnsi="Times New Roman" w:cs="Times New Roman"/>
                <w:sz w:val="28"/>
                <w:szCs w:val="28"/>
              </w:rPr>
              <w:t>26</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3" w:after="0" w:line="240" w:lineRule="auto"/>
              <w:ind w:left="365" w:right="356"/>
              <w:jc w:val="center"/>
              <w:rPr>
                <w:rFonts w:ascii="Times New Roman" w:hAnsi="Times New Roman" w:cs="Times New Roman"/>
                <w:sz w:val="28"/>
                <w:szCs w:val="28"/>
              </w:rPr>
            </w:pPr>
            <w:r w:rsidRPr="003E5AD2">
              <w:rPr>
                <w:rFonts w:ascii="Times New Roman" w:hAnsi="Times New Roman" w:cs="Times New Roman"/>
                <w:sz w:val="28"/>
                <w:szCs w:val="28"/>
              </w:rPr>
              <w:t>12</w:t>
            </w:r>
          </w:p>
        </w:tc>
      </w:tr>
      <w:tr w:rsidR="00751C95" w:rsidRPr="003E5AD2">
        <w:trPr>
          <w:trHeight w:val="844"/>
        </w:trPr>
        <w:tc>
          <w:tcPr>
            <w:tcW w:w="629"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after="0" w:line="240" w:lineRule="auto"/>
              <w:rPr>
                <w:rFonts w:ascii="Times New Roman" w:hAnsi="Times New Roman" w:cs="Times New Roman"/>
                <w:sz w:val="26"/>
                <w:szCs w:val="26"/>
              </w:rPr>
            </w:pPr>
          </w:p>
        </w:tc>
        <w:tc>
          <w:tcPr>
            <w:tcW w:w="5388"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9" w:after="0" w:line="240" w:lineRule="auto"/>
              <w:ind w:right="54"/>
              <w:jc w:val="right"/>
              <w:rPr>
                <w:rFonts w:ascii="Times New Roman" w:hAnsi="Times New Roman" w:cs="Times New Roman"/>
                <w:sz w:val="28"/>
                <w:szCs w:val="28"/>
              </w:rPr>
            </w:pPr>
            <w:r w:rsidRPr="003E5AD2">
              <w:rPr>
                <w:rFonts w:ascii="Times New Roman" w:hAnsi="Times New Roman" w:cs="Times New Roman"/>
                <w:sz w:val="28"/>
                <w:szCs w:val="28"/>
              </w:rPr>
              <w:t>Итого</w:t>
            </w:r>
          </w:p>
        </w:tc>
        <w:tc>
          <w:tcPr>
            <w:tcW w:w="855"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9" w:after="0" w:line="240" w:lineRule="auto"/>
              <w:ind w:left="263" w:right="261"/>
              <w:jc w:val="center"/>
              <w:rPr>
                <w:rFonts w:ascii="Times New Roman" w:hAnsi="Times New Roman" w:cs="Times New Roman"/>
                <w:sz w:val="28"/>
                <w:szCs w:val="28"/>
              </w:rPr>
            </w:pPr>
            <w:r w:rsidRPr="003E5AD2">
              <w:rPr>
                <w:rFonts w:ascii="Times New Roman" w:hAnsi="Times New Roman" w:cs="Times New Roman"/>
                <w:sz w:val="28"/>
                <w:szCs w:val="28"/>
              </w:rPr>
              <w:t>42</w:t>
            </w:r>
          </w:p>
        </w:tc>
        <w:tc>
          <w:tcPr>
            <w:tcW w:w="1134"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9" w:after="0" w:line="240" w:lineRule="auto"/>
              <w:ind w:left="403" w:right="400"/>
              <w:jc w:val="center"/>
              <w:rPr>
                <w:rFonts w:ascii="Times New Roman" w:hAnsi="Times New Roman" w:cs="Times New Roman"/>
                <w:sz w:val="28"/>
                <w:szCs w:val="28"/>
              </w:rPr>
            </w:pPr>
            <w:r w:rsidRPr="003E5AD2">
              <w:rPr>
                <w:rFonts w:ascii="Times New Roman" w:hAnsi="Times New Roman" w:cs="Times New Roman"/>
                <w:sz w:val="28"/>
                <w:szCs w:val="28"/>
              </w:rPr>
              <w:t>30</w:t>
            </w:r>
          </w:p>
        </w:tc>
        <w:tc>
          <w:tcPr>
            <w:tcW w:w="1052" w:type="dxa"/>
            <w:tcBorders>
              <w:top w:val="single" w:sz="4" w:space="0" w:color="000000"/>
              <w:left w:val="single" w:sz="4" w:space="0" w:color="000000"/>
              <w:bottom w:val="single" w:sz="4" w:space="0" w:color="000000"/>
              <w:right w:val="single" w:sz="4" w:space="0" w:color="000000"/>
            </w:tcBorders>
          </w:tcPr>
          <w:p w:rsidR="00751C95" w:rsidRPr="003E5AD2" w:rsidRDefault="00751C95" w:rsidP="00751C95">
            <w:pPr>
              <w:kinsoku w:val="0"/>
              <w:overflowPunct w:val="0"/>
              <w:autoSpaceDE w:val="0"/>
              <w:autoSpaceDN w:val="0"/>
              <w:adjustRightInd w:val="0"/>
              <w:spacing w:before="99" w:after="0" w:line="240" w:lineRule="auto"/>
              <w:ind w:left="365" w:right="356"/>
              <w:jc w:val="center"/>
              <w:rPr>
                <w:rFonts w:ascii="Times New Roman" w:hAnsi="Times New Roman" w:cs="Times New Roman"/>
                <w:sz w:val="28"/>
                <w:szCs w:val="28"/>
              </w:rPr>
            </w:pPr>
            <w:r w:rsidRPr="003E5AD2">
              <w:rPr>
                <w:rFonts w:ascii="Times New Roman" w:hAnsi="Times New Roman" w:cs="Times New Roman"/>
                <w:sz w:val="28"/>
                <w:szCs w:val="28"/>
              </w:rPr>
              <w:t>12</w:t>
            </w:r>
          </w:p>
        </w:tc>
      </w:tr>
    </w:tbl>
    <w:p w:rsidR="003E5AD2" w:rsidRPr="003E5AD2" w:rsidRDefault="003E5AD2" w:rsidP="003E5AD2">
      <w:pPr>
        <w:kinsoku w:val="0"/>
        <w:overflowPunct w:val="0"/>
        <w:autoSpaceDE w:val="0"/>
        <w:autoSpaceDN w:val="0"/>
        <w:adjustRightInd w:val="0"/>
        <w:spacing w:after="0" w:line="240" w:lineRule="auto"/>
        <w:rPr>
          <w:rFonts w:ascii="Calibri" w:hAnsi="Calibri" w:cs="Calibri"/>
          <w:sz w:val="20"/>
          <w:szCs w:val="20"/>
        </w:rPr>
      </w:pPr>
    </w:p>
    <w:p w:rsidR="003E5AD2" w:rsidRPr="003E5AD2" w:rsidRDefault="003E5AD2" w:rsidP="003E5AD2">
      <w:pPr>
        <w:kinsoku w:val="0"/>
        <w:overflowPunct w:val="0"/>
        <w:autoSpaceDE w:val="0"/>
        <w:autoSpaceDN w:val="0"/>
        <w:adjustRightInd w:val="0"/>
        <w:spacing w:before="11" w:after="0" w:line="240" w:lineRule="auto"/>
        <w:rPr>
          <w:rFonts w:ascii="Calibri" w:hAnsi="Calibri" w:cs="Calibri"/>
        </w:rPr>
      </w:pPr>
    </w:p>
    <w:p w:rsidR="00410725" w:rsidRDefault="00410725" w:rsidP="003E5AD2">
      <w:pPr>
        <w:kinsoku w:val="0"/>
        <w:overflowPunct w:val="0"/>
        <w:autoSpaceDE w:val="0"/>
        <w:autoSpaceDN w:val="0"/>
        <w:adjustRightInd w:val="0"/>
        <w:spacing w:before="47" w:after="0" w:line="240" w:lineRule="auto"/>
        <w:ind w:left="33" w:right="254" w:firstLine="542"/>
        <w:jc w:val="both"/>
        <w:outlineLvl w:val="1"/>
        <w:rPr>
          <w:rFonts w:ascii="Times New Roman" w:hAnsi="Times New Roman" w:cs="Times New Roman"/>
          <w:b/>
          <w:bCs/>
          <w:sz w:val="28"/>
          <w:szCs w:val="28"/>
        </w:rPr>
      </w:pPr>
      <w:bookmarkStart w:id="9" w:name="Раздел_1._Законодательство_Российской_Фе"/>
      <w:bookmarkEnd w:id="9"/>
    </w:p>
    <w:p w:rsidR="003E5AD2" w:rsidRPr="003E5AD2" w:rsidRDefault="003E5AD2" w:rsidP="009579E0">
      <w:pPr>
        <w:kinsoku w:val="0"/>
        <w:overflowPunct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3E5AD2">
        <w:rPr>
          <w:rFonts w:ascii="Times New Roman" w:hAnsi="Times New Roman" w:cs="Times New Roman"/>
          <w:b/>
          <w:bCs/>
          <w:sz w:val="28"/>
          <w:szCs w:val="28"/>
        </w:rPr>
        <w:t>Раздел</w:t>
      </w:r>
      <w:r w:rsidRPr="003E5AD2">
        <w:rPr>
          <w:rFonts w:ascii="Times New Roman" w:hAnsi="Times New Roman" w:cs="Times New Roman"/>
          <w:b/>
          <w:bCs/>
          <w:spacing w:val="61"/>
          <w:sz w:val="28"/>
          <w:szCs w:val="28"/>
        </w:rPr>
        <w:t xml:space="preserve"> </w:t>
      </w:r>
      <w:r w:rsidRPr="003E5AD2">
        <w:rPr>
          <w:rFonts w:ascii="Times New Roman" w:hAnsi="Times New Roman" w:cs="Times New Roman"/>
          <w:b/>
          <w:bCs/>
          <w:sz w:val="28"/>
          <w:szCs w:val="28"/>
        </w:rPr>
        <w:t>1.</w:t>
      </w:r>
      <w:r w:rsidRPr="003E5AD2">
        <w:rPr>
          <w:rFonts w:ascii="Times New Roman" w:hAnsi="Times New Roman" w:cs="Times New Roman"/>
          <w:b/>
          <w:bCs/>
          <w:spacing w:val="58"/>
          <w:sz w:val="28"/>
          <w:szCs w:val="28"/>
        </w:rPr>
        <w:t xml:space="preserve"> </w:t>
      </w:r>
      <w:r w:rsidRPr="003E5AD2">
        <w:rPr>
          <w:rFonts w:ascii="Times New Roman" w:hAnsi="Times New Roman" w:cs="Times New Roman"/>
          <w:b/>
          <w:bCs/>
          <w:sz w:val="28"/>
          <w:szCs w:val="28"/>
        </w:rPr>
        <w:t>Законодательство</w:t>
      </w:r>
      <w:r w:rsidRPr="003E5AD2">
        <w:rPr>
          <w:rFonts w:ascii="Times New Roman" w:hAnsi="Times New Roman" w:cs="Times New Roman"/>
          <w:b/>
          <w:bCs/>
          <w:spacing w:val="52"/>
          <w:sz w:val="28"/>
          <w:szCs w:val="28"/>
        </w:rPr>
        <w:t xml:space="preserve"> </w:t>
      </w:r>
      <w:r w:rsidRPr="003E5AD2">
        <w:rPr>
          <w:rFonts w:ascii="Times New Roman" w:hAnsi="Times New Roman" w:cs="Times New Roman"/>
          <w:b/>
          <w:bCs/>
          <w:sz w:val="28"/>
          <w:szCs w:val="28"/>
        </w:rPr>
        <w:t>Российской</w:t>
      </w:r>
      <w:r w:rsidRPr="003E5AD2">
        <w:rPr>
          <w:rFonts w:ascii="Times New Roman" w:hAnsi="Times New Roman" w:cs="Times New Roman"/>
          <w:b/>
          <w:bCs/>
          <w:spacing w:val="59"/>
          <w:sz w:val="28"/>
          <w:szCs w:val="28"/>
        </w:rPr>
        <w:t xml:space="preserve"> </w:t>
      </w:r>
      <w:r w:rsidRPr="003E5AD2">
        <w:rPr>
          <w:rFonts w:ascii="Times New Roman" w:hAnsi="Times New Roman" w:cs="Times New Roman"/>
          <w:b/>
          <w:bCs/>
          <w:sz w:val="28"/>
          <w:szCs w:val="28"/>
        </w:rPr>
        <w:t>Федерации</w:t>
      </w:r>
      <w:r w:rsidRPr="003E5AD2">
        <w:rPr>
          <w:rFonts w:ascii="Times New Roman" w:hAnsi="Times New Roman" w:cs="Times New Roman"/>
          <w:b/>
          <w:bCs/>
          <w:spacing w:val="55"/>
          <w:sz w:val="28"/>
          <w:szCs w:val="28"/>
        </w:rPr>
        <w:t xml:space="preserve"> </w:t>
      </w:r>
      <w:r w:rsidRPr="003E5AD2">
        <w:rPr>
          <w:rFonts w:ascii="Times New Roman" w:hAnsi="Times New Roman" w:cs="Times New Roman"/>
          <w:b/>
          <w:bCs/>
          <w:sz w:val="28"/>
          <w:szCs w:val="28"/>
        </w:rPr>
        <w:t>в</w:t>
      </w:r>
      <w:r w:rsidRPr="003E5AD2">
        <w:rPr>
          <w:rFonts w:ascii="Times New Roman" w:hAnsi="Times New Roman" w:cs="Times New Roman"/>
          <w:b/>
          <w:bCs/>
          <w:spacing w:val="55"/>
          <w:sz w:val="28"/>
          <w:szCs w:val="28"/>
        </w:rPr>
        <w:t xml:space="preserve"> </w:t>
      </w:r>
      <w:r w:rsidRPr="003E5AD2">
        <w:rPr>
          <w:rFonts w:ascii="Times New Roman" w:hAnsi="Times New Roman" w:cs="Times New Roman"/>
          <w:b/>
          <w:bCs/>
          <w:sz w:val="28"/>
          <w:szCs w:val="28"/>
        </w:rPr>
        <w:t>сфере</w:t>
      </w:r>
      <w:r w:rsidRPr="003E5AD2">
        <w:rPr>
          <w:rFonts w:ascii="Times New Roman" w:hAnsi="Times New Roman" w:cs="Times New Roman"/>
          <w:b/>
          <w:bCs/>
          <w:spacing w:val="58"/>
          <w:sz w:val="28"/>
          <w:szCs w:val="28"/>
        </w:rPr>
        <w:t xml:space="preserve"> </w:t>
      </w:r>
      <w:r w:rsidRPr="003E5AD2">
        <w:rPr>
          <w:rFonts w:ascii="Times New Roman" w:hAnsi="Times New Roman" w:cs="Times New Roman"/>
          <w:b/>
          <w:bCs/>
          <w:sz w:val="28"/>
          <w:szCs w:val="28"/>
        </w:rPr>
        <w:t>дорожного</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движения.</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19"/>
          <w:sz w:val="28"/>
          <w:szCs w:val="28"/>
        </w:rPr>
        <w:t xml:space="preserve"> </w:t>
      </w:r>
      <w:r w:rsidRPr="003E5AD2">
        <w:rPr>
          <w:rFonts w:ascii="Times New Roman" w:hAnsi="Times New Roman" w:cs="Times New Roman"/>
          <w:b/>
          <w:bCs/>
          <w:sz w:val="28"/>
          <w:szCs w:val="28"/>
        </w:rPr>
        <w:t>1.1.</w:t>
      </w:r>
      <w:r w:rsidRPr="003E5AD2">
        <w:rPr>
          <w:rFonts w:ascii="Times New Roman" w:hAnsi="Times New Roman" w:cs="Times New Roman"/>
          <w:b/>
          <w:bCs/>
          <w:spacing w:val="22"/>
          <w:sz w:val="28"/>
          <w:szCs w:val="28"/>
        </w:rPr>
        <w:t xml:space="preserve"> </w:t>
      </w:r>
      <w:r w:rsidRPr="003E5AD2">
        <w:rPr>
          <w:rFonts w:ascii="Times New Roman" w:hAnsi="Times New Roman" w:cs="Times New Roman"/>
          <w:sz w:val="28"/>
          <w:szCs w:val="28"/>
        </w:rPr>
        <w:t>Законодательство</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Российской</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Федерации,</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определяющее</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правовые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основы</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обеспечения</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безопасности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регулирующее</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отношения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сфере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взаимодействия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общества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природы: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общие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положения;</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права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обязанности граждан,</w:t>
      </w:r>
      <w:r w:rsidRPr="003E5AD2">
        <w:rPr>
          <w:rFonts w:ascii="Times New Roman" w:hAnsi="Times New Roman" w:cs="Times New Roman"/>
          <w:spacing w:val="37"/>
          <w:sz w:val="28"/>
          <w:szCs w:val="28"/>
        </w:rPr>
        <w:t xml:space="preserve"> </w:t>
      </w:r>
      <w:r w:rsidRPr="003E5AD2">
        <w:rPr>
          <w:rFonts w:ascii="Times New Roman" w:hAnsi="Times New Roman" w:cs="Times New Roman"/>
          <w:sz w:val="28"/>
          <w:szCs w:val="28"/>
        </w:rPr>
        <w:t>общественных</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иных</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организаций</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области</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охраны</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окружающей</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среды;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за</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нарушение</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законодательства</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Российской</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Федерации</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области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охраны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окружающей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среды.</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w w:val="95"/>
          <w:sz w:val="28"/>
          <w:szCs w:val="28"/>
        </w:rPr>
        <w:t>Тема</w:t>
      </w:r>
      <w:r w:rsidR="00C20E46">
        <w:rPr>
          <w:rFonts w:ascii="Times New Roman" w:hAnsi="Times New Roman" w:cs="Times New Roman"/>
          <w:b/>
          <w:bCs/>
          <w:spacing w:val="115"/>
          <w:sz w:val="28"/>
          <w:szCs w:val="28"/>
        </w:rPr>
        <w:t xml:space="preserve"> </w:t>
      </w:r>
      <w:r w:rsidRPr="003E5AD2">
        <w:rPr>
          <w:rFonts w:ascii="Times New Roman" w:hAnsi="Times New Roman" w:cs="Times New Roman"/>
          <w:b/>
          <w:bCs/>
          <w:w w:val="95"/>
          <w:sz w:val="28"/>
          <w:szCs w:val="28"/>
        </w:rPr>
        <w:t>1.2.</w:t>
      </w:r>
      <w:r w:rsidRPr="003E5AD2">
        <w:rPr>
          <w:rFonts w:ascii="Times New Roman" w:hAnsi="Times New Roman" w:cs="Times New Roman"/>
          <w:b/>
          <w:bCs/>
          <w:spacing w:val="110"/>
          <w:sz w:val="28"/>
          <w:szCs w:val="28"/>
        </w:rPr>
        <w:t xml:space="preserve"> </w:t>
      </w:r>
      <w:r w:rsidRPr="003E5AD2">
        <w:rPr>
          <w:rFonts w:ascii="Times New Roman" w:hAnsi="Times New Roman" w:cs="Times New Roman"/>
          <w:b/>
          <w:bCs/>
          <w:spacing w:val="111"/>
          <w:sz w:val="28"/>
          <w:szCs w:val="28"/>
        </w:rPr>
        <w:t xml:space="preserve"> </w:t>
      </w:r>
      <w:r w:rsidRPr="003E5AD2">
        <w:rPr>
          <w:rFonts w:ascii="Times New Roman" w:hAnsi="Times New Roman" w:cs="Times New Roman"/>
          <w:w w:val="95"/>
          <w:sz w:val="28"/>
          <w:szCs w:val="28"/>
        </w:rPr>
        <w:t>Законодательство</w:t>
      </w:r>
      <w:r w:rsidRPr="003E5AD2">
        <w:rPr>
          <w:rFonts w:ascii="Times New Roman" w:hAnsi="Times New Roman" w:cs="Times New Roman"/>
          <w:spacing w:val="72"/>
          <w:sz w:val="28"/>
          <w:szCs w:val="28"/>
        </w:rPr>
        <w:t xml:space="preserve">   </w:t>
      </w:r>
      <w:r w:rsidRPr="003E5AD2">
        <w:rPr>
          <w:rFonts w:ascii="Times New Roman" w:hAnsi="Times New Roman" w:cs="Times New Roman"/>
          <w:w w:val="95"/>
          <w:sz w:val="28"/>
          <w:szCs w:val="28"/>
        </w:rPr>
        <w:t>Российской</w:t>
      </w:r>
      <w:r w:rsidRPr="003E5AD2">
        <w:rPr>
          <w:rFonts w:ascii="Times New Roman" w:hAnsi="Times New Roman" w:cs="Times New Roman"/>
          <w:spacing w:val="63"/>
          <w:sz w:val="28"/>
          <w:szCs w:val="28"/>
        </w:rPr>
        <w:t xml:space="preserve">  </w:t>
      </w:r>
      <w:r w:rsidRPr="003E5AD2">
        <w:rPr>
          <w:rFonts w:ascii="Times New Roman" w:hAnsi="Times New Roman" w:cs="Times New Roman"/>
          <w:spacing w:val="64"/>
          <w:sz w:val="28"/>
          <w:szCs w:val="28"/>
        </w:rPr>
        <w:t xml:space="preserve"> </w:t>
      </w:r>
      <w:r w:rsidRPr="003E5AD2">
        <w:rPr>
          <w:rFonts w:ascii="Times New Roman" w:hAnsi="Times New Roman" w:cs="Times New Roman"/>
          <w:spacing w:val="-1"/>
          <w:sz w:val="28"/>
          <w:szCs w:val="28"/>
        </w:rPr>
        <w:t>Федерации,</w:t>
      </w:r>
      <w:r w:rsidRPr="003E5AD2">
        <w:rPr>
          <w:rFonts w:ascii="Times New Roman" w:hAnsi="Times New Roman" w:cs="Times New Roman"/>
          <w:spacing w:val="101"/>
          <w:sz w:val="28"/>
          <w:szCs w:val="28"/>
        </w:rPr>
        <w:t xml:space="preserve"> </w:t>
      </w:r>
      <w:r w:rsidRPr="003E5AD2">
        <w:rPr>
          <w:rFonts w:ascii="Times New Roman" w:hAnsi="Times New Roman" w:cs="Times New Roman"/>
          <w:spacing w:val="102"/>
          <w:sz w:val="28"/>
          <w:szCs w:val="28"/>
        </w:rPr>
        <w:t xml:space="preserve"> </w:t>
      </w:r>
      <w:r w:rsidRPr="003E5AD2">
        <w:rPr>
          <w:rFonts w:ascii="Times New Roman" w:hAnsi="Times New Roman" w:cs="Times New Roman"/>
          <w:sz w:val="28"/>
          <w:szCs w:val="28"/>
        </w:rPr>
        <w:t>устанавливающее</w:t>
      </w:r>
      <w:r w:rsidR="00E160C0">
        <w:rPr>
          <w:rFonts w:ascii="Times New Roman" w:hAnsi="Times New Roman" w:cs="Times New Roman"/>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за</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нарушения</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сфере</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задачи</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принципы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уголовного</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законодательства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Российской</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Федерации;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понятие</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преступления</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виды преступлений;</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понятие</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цели</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наказания,</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наказаний;</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экологические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преступления;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за</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преступления</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против</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безопасности</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и эксплуатации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транспорта;</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задачи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принципы</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законодательства</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Российской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Федерации</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об</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административных</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правонарушениях;</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административное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правонарушение</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административная</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административное</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наказание; назначение</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административного</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наказания;</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административные</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правонарушения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области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охраны</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окружающей</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lastRenderedPageBreak/>
        <w:t>среды</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природопользования;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административные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правонарушения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области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дорожного</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движения;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административные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правонарушения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против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порядка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управления;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исполнение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постановлений</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делам</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административных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правонарушениях;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размеры</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штрафов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за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административные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правонарушения;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гражданское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законодательство</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Российской</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Федерации;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возникновение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гражданских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обязанностей,</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осуществление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защита гражданских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объекты</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гражданских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право</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собственности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другие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вещные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права;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аренда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транспортных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средств;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страхование;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оформление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документов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 дорожно-транспортном</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происшествии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без</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участия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уполномоченных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на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то</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сотрудников</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полиции;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обязательства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вследствие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причинения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вреда;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возмещение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вреда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лицом,</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застраховавшим</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свою</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ответственность;</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ответственность</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за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вред,</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причиненный</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деятельностью,</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создающей</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повышенную</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опасность</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для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окружающих;</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ответственность</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отсутствии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вины</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причинителя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вреда;</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общие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положения;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условия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и</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порядок</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осуществления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обязательного</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страхования;</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компенсационные</w:t>
      </w:r>
      <w:r w:rsidRPr="00E160C0">
        <w:rPr>
          <w:rFonts w:ascii="Times New Roman" w:hAnsi="Times New Roman" w:cs="Times New Roman"/>
          <w:sz w:val="28"/>
          <w:szCs w:val="28"/>
        </w:rPr>
        <w:t xml:space="preserve"> </w:t>
      </w:r>
      <w:r w:rsidRPr="003E5AD2">
        <w:rPr>
          <w:rFonts w:ascii="Times New Roman" w:hAnsi="Times New Roman" w:cs="Times New Roman"/>
          <w:sz w:val="28"/>
          <w:szCs w:val="28"/>
        </w:rPr>
        <w:t>выплаты.</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p>
    <w:p w:rsidR="003E5AD2" w:rsidRPr="003E5AD2" w:rsidRDefault="003E5AD2" w:rsidP="009579E0">
      <w:pPr>
        <w:kinsoku w:val="0"/>
        <w:overflowPunct w:val="0"/>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10" w:name="2._Правила_дорожного_движения."/>
      <w:bookmarkEnd w:id="10"/>
      <w:r w:rsidRPr="003E5AD2">
        <w:rPr>
          <w:rFonts w:ascii="Times New Roman" w:hAnsi="Times New Roman" w:cs="Times New Roman"/>
          <w:b/>
          <w:bCs/>
          <w:sz w:val="28"/>
          <w:szCs w:val="28"/>
        </w:rPr>
        <w:t>2.</w:t>
      </w:r>
      <w:r w:rsidRPr="003E5AD2">
        <w:rPr>
          <w:rFonts w:ascii="Times New Roman" w:hAnsi="Times New Roman" w:cs="Times New Roman"/>
          <w:b/>
          <w:bCs/>
          <w:spacing w:val="4"/>
          <w:sz w:val="28"/>
          <w:szCs w:val="28"/>
        </w:rPr>
        <w:t xml:space="preserve"> </w:t>
      </w:r>
      <w:r w:rsidRPr="003E5AD2">
        <w:rPr>
          <w:rFonts w:ascii="Times New Roman" w:hAnsi="Times New Roman" w:cs="Times New Roman"/>
          <w:b/>
          <w:bCs/>
          <w:sz w:val="28"/>
          <w:szCs w:val="28"/>
        </w:rPr>
        <w:t>Правила</w:t>
      </w:r>
      <w:r w:rsidRPr="003E5AD2">
        <w:rPr>
          <w:rFonts w:ascii="Times New Roman" w:hAnsi="Times New Roman" w:cs="Times New Roman"/>
          <w:b/>
          <w:bCs/>
          <w:spacing w:val="1"/>
          <w:sz w:val="28"/>
          <w:szCs w:val="28"/>
        </w:rPr>
        <w:t xml:space="preserve"> </w:t>
      </w:r>
      <w:r w:rsidRPr="003E5AD2">
        <w:rPr>
          <w:rFonts w:ascii="Times New Roman" w:hAnsi="Times New Roman" w:cs="Times New Roman"/>
          <w:b/>
          <w:bCs/>
          <w:sz w:val="28"/>
          <w:szCs w:val="28"/>
        </w:rPr>
        <w:t>дорожного</w:t>
      </w:r>
      <w:r w:rsidRPr="003E5AD2">
        <w:rPr>
          <w:rFonts w:ascii="Times New Roman" w:hAnsi="Times New Roman" w:cs="Times New Roman"/>
          <w:b/>
          <w:bCs/>
          <w:spacing w:val="-3"/>
          <w:sz w:val="28"/>
          <w:szCs w:val="28"/>
        </w:rPr>
        <w:t xml:space="preserve"> </w:t>
      </w:r>
      <w:r w:rsidRPr="003E5AD2">
        <w:rPr>
          <w:rFonts w:ascii="Times New Roman" w:hAnsi="Times New Roman" w:cs="Times New Roman"/>
          <w:b/>
          <w:bCs/>
          <w:sz w:val="28"/>
          <w:szCs w:val="28"/>
        </w:rPr>
        <w:t>движения.</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9"/>
          <w:sz w:val="28"/>
          <w:szCs w:val="28"/>
        </w:rPr>
        <w:t xml:space="preserve"> </w:t>
      </w:r>
      <w:r w:rsidRPr="003E5AD2">
        <w:rPr>
          <w:rFonts w:ascii="Times New Roman" w:hAnsi="Times New Roman" w:cs="Times New Roman"/>
          <w:b/>
          <w:bCs/>
          <w:sz w:val="28"/>
          <w:szCs w:val="28"/>
        </w:rPr>
        <w:t>2.1.</w:t>
      </w:r>
      <w:r w:rsidRPr="003E5AD2">
        <w:rPr>
          <w:rFonts w:ascii="Times New Roman" w:hAnsi="Times New Roman" w:cs="Times New Roman"/>
          <w:b/>
          <w:bCs/>
          <w:spacing w:val="13"/>
          <w:sz w:val="28"/>
          <w:szCs w:val="28"/>
        </w:rPr>
        <w:t xml:space="preserve"> </w:t>
      </w:r>
      <w:r w:rsidRPr="003E5AD2">
        <w:rPr>
          <w:rFonts w:ascii="Times New Roman" w:hAnsi="Times New Roman" w:cs="Times New Roman"/>
          <w:sz w:val="28"/>
          <w:szCs w:val="28"/>
        </w:rPr>
        <w:t>Общие</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положения,</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основные</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понятия</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термины,</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используемые</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
          <w:sz w:val="28"/>
          <w:szCs w:val="28"/>
        </w:rPr>
        <w:t xml:space="preserve"> </w:t>
      </w:r>
      <w:hyperlink r:id="rId18" w:history="1">
        <w:r w:rsidRPr="003E5AD2">
          <w:rPr>
            <w:rFonts w:ascii="Times New Roman" w:hAnsi="Times New Roman" w:cs="Times New Roman"/>
            <w:sz w:val="28"/>
            <w:szCs w:val="28"/>
          </w:rPr>
          <w:t>Правилах</w:t>
        </w:r>
      </w:hyperlink>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23"/>
          <w:sz w:val="28"/>
          <w:szCs w:val="28"/>
        </w:rPr>
        <w:t xml:space="preserve"> </w:t>
      </w:r>
      <w:hyperlink r:id="rId19" w:history="1">
        <w:r w:rsidRPr="003E5AD2">
          <w:rPr>
            <w:rFonts w:ascii="Times New Roman" w:hAnsi="Times New Roman" w:cs="Times New Roman"/>
            <w:sz w:val="28"/>
            <w:szCs w:val="28"/>
          </w:rPr>
          <w:t>Правил</w:t>
        </w:r>
      </w:hyperlink>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в обеспечении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порядка</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безопасности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структура</w:t>
      </w:r>
      <w:r w:rsidRPr="003E5AD2">
        <w:rPr>
          <w:rFonts w:ascii="Times New Roman" w:hAnsi="Times New Roman" w:cs="Times New Roman"/>
          <w:spacing w:val="18"/>
          <w:sz w:val="28"/>
          <w:szCs w:val="28"/>
        </w:rPr>
        <w:t xml:space="preserve"> </w:t>
      </w:r>
      <w:hyperlink r:id="rId20" w:history="1">
        <w:r w:rsidRPr="003E5AD2">
          <w:rPr>
            <w:rFonts w:ascii="Times New Roman" w:hAnsi="Times New Roman" w:cs="Times New Roman"/>
            <w:sz w:val="28"/>
            <w:szCs w:val="28"/>
          </w:rPr>
          <w:t>Правил</w:t>
        </w:r>
      </w:hyperlink>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дорожное</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дорога</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ее</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элементы;</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пешеходные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переходы,</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обозначения</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помощью</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дорожных</w:t>
      </w:r>
      <w:r w:rsidRPr="003E5AD2">
        <w:rPr>
          <w:rFonts w:ascii="Times New Roman" w:hAnsi="Times New Roman" w:cs="Times New Roman"/>
          <w:spacing w:val="47"/>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дорожной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прилегающие</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территории: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въезда,</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выезда</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прилегающим</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дороге</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территориям;</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жилых</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зонах;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автомагистрали,</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различных</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видов</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автомагистралям;</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запрещения,</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вводимые</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автомагистралях;</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перекрестки,</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перекрестков</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зависимости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от</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способа</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организации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определение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приоритета</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движении;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железнодорожные</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переезды</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разновидности;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участники дорожного</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лица,</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наделенные</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полномочиями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регулированию</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дорожного движения;</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организованная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транспортная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колонна;</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ограниченная</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видимость,</w:t>
      </w:r>
      <w:r w:rsidRPr="003E5AD2">
        <w:rPr>
          <w:rFonts w:ascii="Times New Roman" w:hAnsi="Times New Roman" w:cs="Times New Roman"/>
          <w:spacing w:val="37"/>
          <w:sz w:val="28"/>
          <w:szCs w:val="28"/>
        </w:rPr>
        <w:t xml:space="preserve"> </w:t>
      </w:r>
      <w:r w:rsidRPr="003E5AD2">
        <w:rPr>
          <w:rFonts w:ascii="Times New Roman" w:hAnsi="Times New Roman" w:cs="Times New Roman"/>
          <w:sz w:val="28"/>
          <w:szCs w:val="28"/>
        </w:rPr>
        <w:t>участки</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дорог</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ограниченной</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видимостью;</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опасность</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для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дорожно-транспортное</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происшествие;</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перестроение,</w:t>
      </w:r>
      <w:r w:rsidRPr="003E5AD2">
        <w:rPr>
          <w:rFonts w:ascii="Times New Roman" w:hAnsi="Times New Roman" w:cs="Times New Roman"/>
          <w:spacing w:val="61"/>
          <w:sz w:val="28"/>
          <w:szCs w:val="28"/>
        </w:rPr>
        <w:t xml:space="preserve"> </w:t>
      </w:r>
      <w:r w:rsidRPr="003E5AD2">
        <w:rPr>
          <w:rFonts w:ascii="Times New Roman" w:hAnsi="Times New Roman" w:cs="Times New Roman"/>
          <w:sz w:val="28"/>
          <w:szCs w:val="28"/>
        </w:rPr>
        <w:t>опережение,</w:t>
      </w:r>
      <w:r w:rsidRPr="003E5AD2">
        <w:rPr>
          <w:rFonts w:ascii="Times New Roman" w:hAnsi="Times New Roman" w:cs="Times New Roman"/>
          <w:spacing w:val="61"/>
          <w:sz w:val="28"/>
          <w:szCs w:val="28"/>
        </w:rPr>
        <w:t xml:space="preserve"> </w:t>
      </w:r>
      <w:r w:rsidRPr="003E5AD2">
        <w:rPr>
          <w:rFonts w:ascii="Times New Roman" w:hAnsi="Times New Roman" w:cs="Times New Roman"/>
          <w:sz w:val="28"/>
          <w:szCs w:val="28"/>
        </w:rPr>
        <w:t>обгон,</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остановка</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стоянка</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темное</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время</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суток,</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недостаточная видимость;</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меры</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безопасности,</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предпринимаемые</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водителями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движении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темное</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время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суток</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условиях</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недостаточной</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видимости;</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sz w:val="28"/>
          <w:szCs w:val="28"/>
        </w:rPr>
        <w:t>населенный</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пункт:</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обозначение</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населенных</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пунктов</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помощью</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дорожных</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знаков; различия</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порядке</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населенным</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пунктам</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зависимости</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от</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их обозначения.</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9"/>
          <w:sz w:val="28"/>
          <w:szCs w:val="28"/>
        </w:rPr>
        <w:t xml:space="preserve"> </w:t>
      </w:r>
      <w:r w:rsidRPr="003E5AD2">
        <w:rPr>
          <w:rFonts w:ascii="Times New Roman" w:hAnsi="Times New Roman" w:cs="Times New Roman"/>
          <w:b/>
          <w:bCs/>
          <w:sz w:val="28"/>
          <w:szCs w:val="28"/>
        </w:rPr>
        <w:t>2.2.</w:t>
      </w:r>
      <w:r w:rsidRPr="003E5AD2">
        <w:rPr>
          <w:rFonts w:ascii="Times New Roman" w:hAnsi="Times New Roman" w:cs="Times New Roman"/>
          <w:b/>
          <w:bCs/>
          <w:spacing w:val="13"/>
          <w:sz w:val="28"/>
          <w:szCs w:val="28"/>
        </w:rPr>
        <w:t xml:space="preserve"> </w:t>
      </w:r>
      <w:r w:rsidRPr="003E5AD2">
        <w:rPr>
          <w:rFonts w:ascii="Times New Roman" w:hAnsi="Times New Roman" w:cs="Times New Roman"/>
          <w:sz w:val="28"/>
          <w:szCs w:val="28"/>
        </w:rPr>
        <w:t>Обязанности</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участников</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общие</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обязанности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документы,</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которые</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водитель</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механического</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транспортного</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средства обязан</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иметь</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себе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передавать</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для</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проверки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сотрудникам</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полиции;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обязанности водителя</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обеспечению</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исправного</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технического</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состояния</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транспортного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прохождения</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освидетельствования</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состояние</w:t>
      </w:r>
      <w:r w:rsidRPr="003E5AD2">
        <w:rPr>
          <w:rFonts w:ascii="Times New Roman" w:hAnsi="Times New Roman" w:cs="Times New Roman"/>
          <w:spacing w:val="37"/>
          <w:sz w:val="28"/>
          <w:szCs w:val="28"/>
        </w:rPr>
        <w:t xml:space="preserve"> </w:t>
      </w:r>
      <w:r w:rsidRPr="003E5AD2">
        <w:rPr>
          <w:rFonts w:ascii="Times New Roman" w:hAnsi="Times New Roman" w:cs="Times New Roman"/>
          <w:sz w:val="28"/>
          <w:szCs w:val="28"/>
        </w:rPr>
        <w:t>алкогольного опьянения</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медицинского</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освидетельствования</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состояние</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опьянения;</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предоставления</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lastRenderedPageBreak/>
        <w:t>транспортных</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должностным</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лицам;</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обязанности</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причастных</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дорожно-транспортному</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происшествию;</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запретительные</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требования, предъявляемые</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водителям;</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права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обязанности</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средств, движущихся</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включенным</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проблесковым</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маячком</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синего</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цвета</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(маячками</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синего</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и красного</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цветов)</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специальным</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звуковым</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сигналом;</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обязанности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других</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водителей по</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обеспечению</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беспрепятственного</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указанных</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сопровождаемых</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ими</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обязанности</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пешеходов</w:t>
      </w:r>
      <w:r w:rsidRPr="003E5AD2">
        <w:rPr>
          <w:rFonts w:ascii="Times New Roman" w:hAnsi="Times New Roman" w:cs="Times New Roman"/>
          <w:spacing w:val="4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43"/>
          <w:sz w:val="28"/>
          <w:szCs w:val="28"/>
        </w:rPr>
        <w:t xml:space="preserve"> </w:t>
      </w:r>
      <w:r w:rsidRPr="003E5AD2">
        <w:rPr>
          <w:rFonts w:ascii="Times New Roman" w:hAnsi="Times New Roman" w:cs="Times New Roman"/>
          <w:sz w:val="28"/>
          <w:szCs w:val="28"/>
        </w:rPr>
        <w:t>пассажиров по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обеспечению</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безопасности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61"/>
          <w:sz w:val="28"/>
          <w:szCs w:val="28"/>
        </w:rPr>
        <w:t xml:space="preserve"> </w:t>
      </w:r>
      <w:r w:rsidRPr="003E5AD2">
        <w:rPr>
          <w:rFonts w:ascii="Times New Roman" w:hAnsi="Times New Roman" w:cs="Times New Roman"/>
          <w:b/>
          <w:bCs/>
          <w:sz w:val="28"/>
          <w:szCs w:val="28"/>
        </w:rPr>
        <w:t>2.3.</w:t>
      </w:r>
      <w:r w:rsidRPr="003E5AD2">
        <w:rPr>
          <w:rFonts w:ascii="Times New Roman" w:hAnsi="Times New Roman" w:cs="Times New Roman"/>
          <w:b/>
          <w:bCs/>
          <w:spacing w:val="61"/>
          <w:sz w:val="28"/>
          <w:szCs w:val="28"/>
        </w:rPr>
        <w:t xml:space="preserve"> </w:t>
      </w:r>
      <w:r w:rsidRPr="003E5AD2">
        <w:rPr>
          <w:rFonts w:ascii="Times New Roman" w:hAnsi="Times New Roman" w:cs="Times New Roman"/>
          <w:sz w:val="28"/>
          <w:szCs w:val="28"/>
        </w:rPr>
        <w:t>Дорожные</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знаки:</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дорожных</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общей</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системе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организации</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классификация</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дорожных</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основной,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предварительный,</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дублирующий,</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повторный</w:t>
      </w:r>
      <w:r w:rsidRPr="003E5AD2">
        <w:rPr>
          <w:rFonts w:ascii="Times New Roman" w:hAnsi="Times New Roman" w:cs="Times New Roman"/>
          <w:spacing w:val="61"/>
          <w:sz w:val="28"/>
          <w:szCs w:val="28"/>
        </w:rPr>
        <w:t xml:space="preserve"> </w:t>
      </w:r>
      <w:r w:rsidRPr="003E5AD2">
        <w:rPr>
          <w:rFonts w:ascii="Times New Roman" w:hAnsi="Times New Roman" w:cs="Times New Roman"/>
          <w:sz w:val="28"/>
          <w:szCs w:val="28"/>
        </w:rPr>
        <w:t>знак;</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временные</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дорожные</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знаки;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требования</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расстановке</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предупреждающих</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порядок установки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предупреждающих</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различной</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конфигурации;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название</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предупреждающих</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водителя</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приближении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опасному</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участку дороги,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обозначенному</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соответствующим</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предупреждающим</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знаком;</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приоритета;</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название,</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установки;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в соответствии</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45"/>
          <w:sz w:val="28"/>
          <w:szCs w:val="28"/>
        </w:rPr>
        <w:t xml:space="preserve"> </w:t>
      </w:r>
      <w:r w:rsidRPr="003E5AD2">
        <w:rPr>
          <w:rFonts w:ascii="Times New Roman" w:hAnsi="Times New Roman" w:cs="Times New Roman"/>
          <w:sz w:val="28"/>
          <w:szCs w:val="28"/>
        </w:rPr>
        <w:t>требованиями</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приоритета;</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45"/>
          <w:sz w:val="28"/>
          <w:szCs w:val="28"/>
        </w:rPr>
        <w:t xml:space="preserve"> </w:t>
      </w:r>
      <w:r w:rsidRPr="003E5AD2">
        <w:rPr>
          <w:rFonts w:ascii="Times New Roman" w:hAnsi="Times New Roman" w:cs="Times New Roman"/>
          <w:sz w:val="28"/>
          <w:szCs w:val="28"/>
        </w:rPr>
        <w:t>запрещающих</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знаков; название,</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установки;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распространение</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запрещающих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различные</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соответствии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требованиями</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запрещающих</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зона</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запрещающих</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название, значение</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установки</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предписывающих</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распространение</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предписывающих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различные</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соответствии</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требованиями</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предписывающих</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особых</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предписаний;</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название,</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установки;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особенности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участкам</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дорог,</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обозначенным</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знаками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особых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предписаний;</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информационных</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название,</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установки;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соответствии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требованиями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информационных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сервиса;</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название,</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44"/>
          <w:sz w:val="28"/>
          <w:szCs w:val="28"/>
        </w:rPr>
        <w:t xml:space="preserve"> </w:t>
      </w:r>
      <w:r w:rsidRPr="003E5AD2">
        <w:rPr>
          <w:rFonts w:ascii="Times New Roman" w:hAnsi="Times New Roman" w:cs="Times New Roman"/>
          <w:sz w:val="28"/>
          <w:szCs w:val="28"/>
        </w:rPr>
        <w:t>установки</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знаков сервиса;</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дополнительной</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информации</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(табличек);</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название</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взаимодействие</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их</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другими</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знаками;</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учетом</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требований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знаков дополнительной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информации.</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35"/>
          <w:sz w:val="28"/>
          <w:szCs w:val="28"/>
        </w:rPr>
        <w:t xml:space="preserve"> </w:t>
      </w:r>
      <w:r w:rsidRPr="003E5AD2">
        <w:rPr>
          <w:rFonts w:ascii="Times New Roman" w:hAnsi="Times New Roman" w:cs="Times New Roman"/>
          <w:b/>
          <w:bCs/>
          <w:sz w:val="28"/>
          <w:szCs w:val="28"/>
        </w:rPr>
        <w:t>2.4.</w:t>
      </w:r>
      <w:r w:rsidRPr="003E5AD2">
        <w:rPr>
          <w:rFonts w:ascii="Times New Roman" w:hAnsi="Times New Roman" w:cs="Times New Roman"/>
          <w:b/>
          <w:bCs/>
          <w:spacing w:val="39"/>
          <w:sz w:val="28"/>
          <w:szCs w:val="28"/>
        </w:rPr>
        <w:t xml:space="preserve"> </w:t>
      </w:r>
      <w:r w:rsidRPr="003E5AD2">
        <w:rPr>
          <w:rFonts w:ascii="Times New Roman" w:hAnsi="Times New Roman" w:cs="Times New Roman"/>
          <w:sz w:val="28"/>
          <w:szCs w:val="28"/>
        </w:rPr>
        <w:t>Дорожная</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разметка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ее</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характеристики:</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общей</w:t>
      </w:r>
      <w:r w:rsidR="00E160C0">
        <w:rPr>
          <w:rFonts w:ascii="Times New Roman" w:hAnsi="Times New Roman" w:cs="Times New Roman"/>
          <w:sz w:val="28"/>
          <w:szCs w:val="28"/>
        </w:rPr>
        <w:t xml:space="preserve"> </w:t>
      </w:r>
      <w:r w:rsidRPr="003E5AD2">
        <w:rPr>
          <w:rFonts w:ascii="Times New Roman" w:hAnsi="Times New Roman" w:cs="Times New Roman"/>
          <w:sz w:val="28"/>
          <w:szCs w:val="28"/>
        </w:rPr>
        <w:t>системе</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организации</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классификация</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и виды</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горизонтальной</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постоянная</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временная</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разметка;</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цвет</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условия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применения</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каждого</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вида</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горизонтальной</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в соответствии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ее</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требованиями;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взаимодействие</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горизонтальной</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дорожными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знаками;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вертикальной</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разметки;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цвет</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5"/>
          <w:sz w:val="28"/>
          <w:szCs w:val="28"/>
        </w:rPr>
        <w:t xml:space="preserve"> </w:t>
      </w:r>
      <w:r w:rsidRPr="003E5AD2">
        <w:rPr>
          <w:rFonts w:ascii="Times New Roman" w:hAnsi="Times New Roman" w:cs="Times New Roman"/>
          <w:sz w:val="28"/>
          <w:szCs w:val="28"/>
        </w:rPr>
        <w:t>условия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применения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вертикальной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разметки.</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5"/>
          <w:sz w:val="28"/>
          <w:szCs w:val="28"/>
        </w:rPr>
        <w:t xml:space="preserve"> </w:t>
      </w:r>
      <w:r w:rsidRPr="003E5AD2">
        <w:rPr>
          <w:rFonts w:ascii="Times New Roman" w:hAnsi="Times New Roman" w:cs="Times New Roman"/>
          <w:b/>
          <w:bCs/>
          <w:sz w:val="28"/>
          <w:szCs w:val="28"/>
        </w:rPr>
        <w:t>2.5.</w:t>
      </w:r>
      <w:r w:rsidRPr="003E5AD2">
        <w:rPr>
          <w:rFonts w:ascii="Times New Roman" w:hAnsi="Times New Roman" w:cs="Times New Roman"/>
          <w:b/>
          <w:bCs/>
          <w:spacing w:val="11"/>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расположение</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проезжей части:</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предупредительные</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сигналы;</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виды</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назначение</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сигналов;</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правила  подачи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сигналов</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световыми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указателями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поворотов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рукой;</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начало</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перестроение; повороты</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направо,</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налево</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разворот;</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поворот</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налево</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разворот</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проезжей</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части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с трамвайными</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путями;</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задним</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ходом;</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lastRenderedPageBreak/>
        <w:t>случаи,</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когда</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водители</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должны</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уступать</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дорогу</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транспортным</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средствам,</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приближающимся  справа;</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дорогам</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полосой</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разгона</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торможения;</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средства</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организации</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дорожного движения,</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дающие</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водителю</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информацию</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о</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количестве</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полос</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определение</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количества</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полос</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60"/>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отсутствии</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данных</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порядок движения</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дорогам</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различной</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шириной</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проезжей</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части;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тихоходных</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безрельсовых транспортных</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трамвайным</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путям</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попутного</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направления,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расположенным</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слева</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одном</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уровне</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проезжей</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частью;</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обочинам,</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тротуарам</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пешеходным</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дорожкам;</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выбор</w:t>
      </w:r>
      <w:r w:rsidRPr="003E5AD2">
        <w:rPr>
          <w:rFonts w:ascii="Times New Roman" w:hAnsi="Times New Roman" w:cs="Times New Roman"/>
          <w:spacing w:val="66"/>
          <w:sz w:val="28"/>
          <w:szCs w:val="28"/>
        </w:rPr>
        <w:t xml:space="preserve"> </w:t>
      </w:r>
      <w:r w:rsidRPr="003E5AD2">
        <w:rPr>
          <w:rFonts w:ascii="Times New Roman" w:hAnsi="Times New Roman" w:cs="Times New Roman"/>
          <w:sz w:val="28"/>
          <w:szCs w:val="28"/>
        </w:rPr>
        <w:t>дистанции,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интервалов</w:t>
      </w:r>
      <w:r w:rsidRPr="003E5AD2">
        <w:rPr>
          <w:rFonts w:ascii="Times New Roman" w:hAnsi="Times New Roman" w:cs="Times New Roman"/>
          <w:spacing w:val="45"/>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скорости</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45"/>
          <w:sz w:val="28"/>
          <w:szCs w:val="28"/>
        </w:rPr>
        <w:t xml:space="preserve"> </w:t>
      </w:r>
      <w:r w:rsidRPr="003E5AD2">
        <w:rPr>
          <w:rFonts w:ascii="Times New Roman" w:hAnsi="Times New Roman" w:cs="Times New Roman"/>
          <w:sz w:val="28"/>
          <w:szCs w:val="28"/>
        </w:rPr>
        <w:t>различных</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условиях</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допустимые</w:t>
      </w:r>
      <w:r w:rsidRPr="003E5AD2">
        <w:rPr>
          <w:rFonts w:ascii="Times New Roman" w:hAnsi="Times New Roman" w:cs="Times New Roman"/>
          <w:spacing w:val="47"/>
          <w:sz w:val="28"/>
          <w:szCs w:val="28"/>
        </w:rPr>
        <w:t xml:space="preserve"> </w:t>
      </w:r>
      <w:r w:rsidRPr="003E5AD2">
        <w:rPr>
          <w:rFonts w:ascii="Times New Roman" w:hAnsi="Times New Roman" w:cs="Times New Roman"/>
          <w:sz w:val="28"/>
          <w:szCs w:val="28"/>
        </w:rPr>
        <w:t>значения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скорости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для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различных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видов</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условий</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перевозки;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обгон,</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опережение;</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объезд</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препятствия</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встречный</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разъезд;</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водителей перед</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началом</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обгона</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обгоне;</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места,</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где</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обгон</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запрещен;</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опережение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проезде</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пешеходных</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переходов;</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объезд</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препятствия; встречный</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разъезд</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узких</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участках</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дорог;</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встречный</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разъезд</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подъемах</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спусках;</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приоритет</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маршрутных</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пересечение</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трамвайных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путей</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вне</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перекрестка;</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дороге</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выделенной</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полосой</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для маршрутных</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используемых</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качестве</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легкового</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такси;</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поведения</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случаях,</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когда</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троллейбус</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или</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автобус</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начинает</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от</w:t>
      </w:r>
      <w:r w:rsidRPr="003E5AD2">
        <w:rPr>
          <w:rFonts w:ascii="Times New Roman" w:hAnsi="Times New Roman" w:cs="Times New Roman"/>
          <w:spacing w:val="61"/>
          <w:sz w:val="28"/>
          <w:szCs w:val="28"/>
        </w:rPr>
        <w:t xml:space="preserve"> </w:t>
      </w:r>
      <w:r w:rsidRPr="003E5AD2">
        <w:rPr>
          <w:rFonts w:ascii="Times New Roman" w:hAnsi="Times New Roman" w:cs="Times New Roman"/>
          <w:sz w:val="28"/>
          <w:szCs w:val="28"/>
        </w:rPr>
        <w:t>обозначенного</w:t>
      </w:r>
      <w:r w:rsidRPr="003E5AD2">
        <w:rPr>
          <w:rFonts w:ascii="Times New Roman" w:hAnsi="Times New Roman" w:cs="Times New Roman"/>
          <w:spacing w:val="64"/>
          <w:sz w:val="28"/>
          <w:szCs w:val="28"/>
        </w:rPr>
        <w:t xml:space="preserve"> </w:t>
      </w:r>
      <w:r w:rsidRPr="003E5AD2">
        <w:rPr>
          <w:rFonts w:ascii="Times New Roman" w:hAnsi="Times New Roman" w:cs="Times New Roman"/>
          <w:sz w:val="28"/>
          <w:szCs w:val="28"/>
        </w:rPr>
        <w:t>места</w:t>
      </w:r>
      <w:r w:rsidRPr="003E5AD2">
        <w:rPr>
          <w:rFonts w:ascii="Times New Roman" w:hAnsi="Times New Roman" w:cs="Times New Roman"/>
          <w:spacing w:val="65"/>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учебная</w:t>
      </w:r>
      <w:r w:rsidRPr="003E5AD2">
        <w:rPr>
          <w:rFonts w:ascii="Times New Roman" w:hAnsi="Times New Roman" w:cs="Times New Roman"/>
          <w:spacing w:val="69"/>
          <w:sz w:val="28"/>
          <w:szCs w:val="28"/>
        </w:rPr>
        <w:t xml:space="preserve"> </w:t>
      </w:r>
      <w:r w:rsidRPr="003E5AD2">
        <w:rPr>
          <w:rFonts w:ascii="Times New Roman" w:hAnsi="Times New Roman" w:cs="Times New Roman"/>
          <w:sz w:val="28"/>
          <w:szCs w:val="28"/>
        </w:rPr>
        <w:t>езда; требования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обучающему,</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обучаемому</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механическому</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транспортному</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средству,</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котором</w:t>
      </w:r>
      <w:r w:rsidRPr="003E5AD2">
        <w:rPr>
          <w:rFonts w:ascii="Times New Roman" w:hAnsi="Times New Roman" w:cs="Times New Roman"/>
          <w:spacing w:val="47"/>
          <w:sz w:val="28"/>
          <w:szCs w:val="28"/>
        </w:rPr>
        <w:t xml:space="preserve"> </w:t>
      </w:r>
      <w:r w:rsidRPr="003E5AD2">
        <w:rPr>
          <w:rFonts w:ascii="Times New Roman" w:hAnsi="Times New Roman" w:cs="Times New Roman"/>
          <w:sz w:val="28"/>
          <w:szCs w:val="28"/>
        </w:rPr>
        <w:t>проводится</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обучение;</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дороги</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места,</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где</w:t>
      </w:r>
      <w:r w:rsidRPr="003E5AD2">
        <w:rPr>
          <w:rFonts w:ascii="Times New Roman" w:hAnsi="Times New Roman" w:cs="Times New Roman"/>
          <w:spacing w:val="43"/>
          <w:sz w:val="28"/>
          <w:szCs w:val="28"/>
        </w:rPr>
        <w:t xml:space="preserve"> </w:t>
      </w:r>
      <w:r w:rsidRPr="003E5AD2">
        <w:rPr>
          <w:rFonts w:ascii="Times New Roman" w:hAnsi="Times New Roman" w:cs="Times New Roman"/>
          <w:sz w:val="28"/>
          <w:szCs w:val="28"/>
        </w:rPr>
        <w:t>запрещается</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учебная</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езда; дополнительные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требования</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движению</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велосипедов,</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мопедов,</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гужевых</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повозок,</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а также</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прогону</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животных;</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за</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нарушения</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порядка</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расположения</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47"/>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проезжей</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части.</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Решение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ситуационных</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задач.</w:t>
      </w:r>
    </w:p>
    <w:p w:rsidR="00C20E46"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19"/>
          <w:sz w:val="28"/>
          <w:szCs w:val="28"/>
        </w:rPr>
        <w:t xml:space="preserve"> </w:t>
      </w:r>
      <w:r w:rsidRPr="003E5AD2">
        <w:rPr>
          <w:rFonts w:ascii="Times New Roman" w:hAnsi="Times New Roman" w:cs="Times New Roman"/>
          <w:b/>
          <w:bCs/>
          <w:sz w:val="28"/>
          <w:szCs w:val="28"/>
        </w:rPr>
        <w:t>2.6.</w:t>
      </w:r>
      <w:r w:rsidRPr="003E5AD2">
        <w:rPr>
          <w:rFonts w:ascii="Times New Roman" w:hAnsi="Times New Roman" w:cs="Times New Roman"/>
          <w:b/>
          <w:bCs/>
          <w:spacing w:val="17"/>
          <w:sz w:val="28"/>
          <w:szCs w:val="28"/>
        </w:rPr>
        <w:t xml:space="preserve"> </w:t>
      </w:r>
      <w:r w:rsidRPr="003E5AD2">
        <w:rPr>
          <w:rFonts w:ascii="Times New Roman" w:hAnsi="Times New Roman" w:cs="Times New Roman"/>
          <w:sz w:val="28"/>
          <w:szCs w:val="28"/>
        </w:rPr>
        <w:t>Остановка</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стоянка</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стоянки;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способы</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постановки</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2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стоянку;</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длительная</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стоянка вне</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населенных</w:t>
      </w:r>
      <w:r w:rsidRPr="003E5AD2">
        <w:rPr>
          <w:rFonts w:ascii="Times New Roman" w:hAnsi="Times New Roman" w:cs="Times New Roman"/>
          <w:spacing w:val="47"/>
          <w:sz w:val="28"/>
          <w:szCs w:val="28"/>
        </w:rPr>
        <w:t xml:space="preserve"> </w:t>
      </w:r>
      <w:r w:rsidRPr="003E5AD2">
        <w:rPr>
          <w:rFonts w:ascii="Times New Roman" w:hAnsi="Times New Roman" w:cs="Times New Roman"/>
          <w:sz w:val="28"/>
          <w:szCs w:val="28"/>
        </w:rPr>
        <w:t>пунктов;</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остановка</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стоянка</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автомагистралях;</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места,</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где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остановка</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стоянка</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запрещены;</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остановка</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стоянка</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жилых</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зонах;</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вынужденная</w:t>
      </w:r>
      <w:r w:rsidR="00E160C0">
        <w:rPr>
          <w:rFonts w:ascii="Times New Roman" w:hAnsi="Times New Roman" w:cs="Times New Roman"/>
          <w:sz w:val="28"/>
          <w:szCs w:val="28"/>
        </w:rPr>
        <w:t xml:space="preserve"> </w:t>
      </w:r>
      <w:r w:rsidRPr="003E5AD2">
        <w:rPr>
          <w:rFonts w:ascii="Times New Roman" w:hAnsi="Times New Roman" w:cs="Times New Roman"/>
          <w:sz w:val="28"/>
          <w:szCs w:val="28"/>
        </w:rPr>
        <w:t>остановка;</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вынужденной</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остановке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местах,</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где</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остановка запрещена,</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а</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также</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автомагистралях</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железнодорожных</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переездах;</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применения</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аварийной</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сигнализации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знака</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аварийной</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вынужденной</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остановке</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транспортного</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средства;</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меры,</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предпринимаемые</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водителем</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после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транспортного</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средства;</w:t>
      </w:r>
      <w:r w:rsidRPr="003E5AD2">
        <w:rPr>
          <w:rFonts w:ascii="Times New Roman" w:hAnsi="Times New Roman" w:cs="Times New Roman"/>
          <w:spacing w:val="10"/>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9"/>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1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средств за</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нарушения</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правил</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стоянки.</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Решение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ситуационных</w:t>
      </w:r>
      <w:r w:rsidRPr="003E5AD2">
        <w:rPr>
          <w:rFonts w:ascii="Times New Roman" w:hAnsi="Times New Roman" w:cs="Times New Roman"/>
          <w:spacing w:val="-3"/>
          <w:sz w:val="28"/>
          <w:szCs w:val="28"/>
        </w:rPr>
        <w:t xml:space="preserve"> </w:t>
      </w:r>
      <w:r w:rsidR="00C20E46">
        <w:rPr>
          <w:rFonts w:ascii="Times New Roman" w:hAnsi="Times New Roman" w:cs="Times New Roman"/>
          <w:sz w:val="28"/>
          <w:szCs w:val="28"/>
        </w:rPr>
        <w:t>задач.</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59"/>
          <w:sz w:val="28"/>
          <w:szCs w:val="28"/>
        </w:rPr>
        <w:t xml:space="preserve"> </w:t>
      </w:r>
      <w:r w:rsidRPr="003E5AD2">
        <w:rPr>
          <w:rFonts w:ascii="Times New Roman" w:hAnsi="Times New Roman" w:cs="Times New Roman"/>
          <w:b/>
          <w:bCs/>
          <w:sz w:val="28"/>
          <w:szCs w:val="28"/>
        </w:rPr>
        <w:t>2.7.</w:t>
      </w:r>
      <w:r w:rsidRPr="003E5AD2">
        <w:rPr>
          <w:rFonts w:ascii="Times New Roman" w:hAnsi="Times New Roman" w:cs="Times New Roman"/>
          <w:b/>
          <w:bCs/>
          <w:spacing w:val="58"/>
          <w:sz w:val="28"/>
          <w:szCs w:val="28"/>
        </w:rPr>
        <w:t xml:space="preserve"> </w:t>
      </w:r>
      <w:r w:rsidRPr="003E5AD2">
        <w:rPr>
          <w:rFonts w:ascii="Times New Roman" w:hAnsi="Times New Roman" w:cs="Times New Roman"/>
          <w:sz w:val="28"/>
          <w:szCs w:val="28"/>
        </w:rPr>
        <w:t>Регулирование</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средства</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регулирования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дорожного</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значения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сигналов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светофора,</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пешеходов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соответствии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этими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сигналами;</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реверсивные</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светофоры;</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светофоры</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для регулирования</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трамваев,</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а</w:t>
      </w:r>
      <w:r w:rsidRPr="003E5AD2">
        <w:rPr>
          <w:rFonts w:ascii="Times New Roman" w:hAnsi="Times New Roman" w:cs="Times New Roman"/>
          <w:spacing w:val="62"/>
          <w:sz w:val="28"/>
          <w:szCs w:val="28"/>
        </w:rPr>
        <w:t xml:space="preserve"> </w:t>
      </w:r>
      <w:r w:rsidRPr="003E5AD2">
        <w:rPr>
          <w:rFonts w:ascii="Times New Roman" w:hAnsi="Times New Roman" w:cs="Times New Roman"/>
          <w:sz w:val="28"/>
          <w:szCs w:val="28"/>
        </w:rPr>
        <w:t>также</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других</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маршрутных</w:t>
      </w:r>
      <w:r w:rsidRPr="003E5AD2">
        <w:rPr>
          <w:rFonts w:ascii="Times New Roman" w:hAnsi="Times New Roman" w:cs="Times New Roman"/>
          <w:spacing w:val="56"/>
          <w:sz w:val="28"/>
          <w:szCs w:val="28"/>
        </w:rPr>
        <w:t xml:space="preserve"> </w:t>
      </w:r>
      <w:r w:rsidRPr="003E5AD2">
        <w:rPr>
          <w:rFonts w:ascii="Times New Roman" w:hAnsi="Times New Roman" w:cs="Times New Roman"/>
          <w:sz w:val="28"/>
          <w:szCs w:val="28"/>
        </w:rPr>
        <w:t>транспортных средств,</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движущихся</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выделенной</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для</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них</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полосе;</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светофоры</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для</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регулирования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через</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железнодорожные</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переезды;</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значение</w:t>
      </w:r>
      <w:r w:rsidRPr="003E5AD2">
        <w:rPr>
          <w:rFonts w:ascii="Times New Roman" w:hAnsi="Times New Roman" w:cs="Times New Roman"/>
          <w:spacing w:val="40"/>
          <w:sz w:val="28"/>
          <w:szCs w:val="28"/>
        </w:rPr>
        <w:t xml:space="preserve"> </w:t>
      </w:r>
      <w:r w:rsidRPr="003E5AD2">
        <w:rPr>
          <w:rFonts w:ascii="Times New Roman" w:hAnsi="Times New Roman" w:cs="Times New Roman"/>
          <w:sz w:val="28"/>
          <w:szCs w:val="28"/>
        </w:rPr>
        <w:t>сигналов</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регулировщика</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для безрельсовых</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трамваев</w:t>
      </w:r>
      <w:r w:rsidRPr="003E5AD2">
        <w:rPr>
          <w:rFonts w:ascii="Times New Roman" w:hAnsi="Times New Roman" w:cs="Times New Roman"/>
          <w:spacing w:val="3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пешеходов;</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сигналах</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светофора</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или</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lastRenderedPageBreak/>
        <w:t>регулировщика,</w:t>
      </w:r>
      <w:r w:rsidRPr="003E5AD2">
        <w:rPr>
          <w:rFonts w:ascii="Times New Roman" w:hAnsi="Times New Roman" w:cs="Times New Roman"/>
          <w:spacing w:val="70"/>
          <w:sz w:val="28"/>
          <w:szCs w:val="28"/>
        </w:rPr>
        <w:t xml:space="preserve"> </w:t>
      </w:r>
      <w:r w:rsidRPr="003E5AD2">
        <w:rPr>
          <w:rFonts w:ascii="Times New Roman" w:hAnsi="Times New Roman" w:cs="Times New Roman"/>
          <w:sz w:val="28"/>
          <w:szCs w:val="28"/>
        </w:rPr>
        <w:t>запрещающих</w:t>
      </w:r>
      <w:r w:rsidRPr="003E5AD2">
        <w:rPr>
          <w:rFonts w:ascii="Times New Roman" w:hAnsi="Times New Roman" w:cs="Times New Roman"/>
          <w:spacing w:val="63"/>
          <w:sz w:val="28"/>
          <w:szCs w:val="28"/>
        </w:rPr>
        <w:t xml:space="preserve"> </w:t>
      </w:r>
      <w:r w:rsidRPr="003E5AD2">
        <w:rPr>
          <w:rFonts w:ascii="Times New Roman" w:hAnsi="Times New Roman" w:cs="Times New Roman"/>
          <w:sz w:val="28"/>
          <w:szCs w:val="28"/>
        </w:rPr>
        <w:t>движение;</w:t>
      </w:r>
      <w:r w:rsidRPr="003E5AD2">
        <w:rPr>
          <w:rFonts w:ascii="Times New Roman" w:hAnsi="Times New Roman" w:cs="Times New Roman"/>
          <w:spacing w:val="67"/>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7"/>
          <w:sz w:val="28"/>
          <w:szCs w:val="28"/>
        </w:rPr>
        <w:t xml:space="preserve"> </w:t>
      </w:r>
      <w:r w:rsidRPr="003E5AD2">
        <w:rPr>
          <w:rFonts w:ascii="Times New Roman" w:hAnsi="Times New Roman" w:cs="Times New Roman"/>
          <w:sz w:val="28"/>
          <w:szCs w:val="28"/>
        </w:rPr>
        <w:t>пешеходов</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случаях,</w:t>
      </w:r>
      <w:r w:rsidRPr="003E5AD2">
        <w:rPr>
          <w:rFonts w:ascii="Times New Roman" w:hAnsi="Times New Roman" w:cs="Times New Roman"/>
          <w:spacing w:val="29"/>
          <w:sz w:val="28"/>
          <w:szCs w:val="28"/>
        </w:rPr>
        <w:t xml:space="preserve"> </w:t>
      </w:r>
      <w:r w:rsidRPr="003E5AD2">
        <w:rPr>
          <w:rFonts w:ascii="Times New Roman" w:hAnsi="Times New Roman" w:cs="Times New Roman"/>
          <w:sz w:val="28"/>
          <w:szCs w:val="28"/>
        </w:rPr>
        <w:t>когда</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указания</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регулировщика</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противоречат</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сигналам</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светофора,</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дорожным</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знакам</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разметке.</w:t>
      </w:r>
    </w:p>
    <w:p w:rsidR="003E5AD2" w:rsidRPr="003E5AD2" w:rsidRDefault="003E5AD2" w:rsidP="009579E0">
      <w:pPr>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58"/>
          <w:sz w:val="28"/>
          <w:szCs w:val="28"/>
        </w:rPr>
        <w:t xml:space="preserve"> </w:t>
      </w:r>
      <w:r w:rsidRPr="003E5AD2">
        <w:rPr>
          <w:rFonts w:ascii="Times New Roman" w:hAnsi="Times New Roman" w:cs="Times New Roman"/>
          <w:b/>
          <w:bCs/>
          <w:sz w:val="28"/>
          <w:szCs w:val="28"/>
        </w:rPr>
        <w:t>2.8.</w:t>
      </w:r>
      <w:r w:rsidRPr="003E5AD2">
        <w:rPr>
          <w:rFonts w:ascii="Times New Roman" w:hAnsi="Times New Roman" w:cs="Times New Roman"/>
          <w:b/>
          <w:bCs/>
          <w:spacing w:val="62"/>
          <w:sz w:val="28"/>
          <w:szCs w:val="28"/>
        </w:rPr>
        <w:t xml:space="preserve"> </w:t>
      </w:r>
      <w:r w:rsidRPr="003E5AD2">
        <w:rPr>
          <w:rFonts w:ascii="Times New Roman" w:hAnsi="Times New Roman" w:cs="Times New Roman"/>
          <w:sz w:val="28"/>
          <w:szCs w:val="28"/>
        </w:rPr>
        <w:t>Проезд</w:t>
      </w:r>
      <w:r w:rsidRPr="003E5AD2">
        <w:rPr>
          <w:rFonts w:ascii="Times New Roman" w:hAnsi="Times New Roman" w:cs="Times New Roman"/>
          <w:spacing w:val="61"/>
          <w:sz w:val="28"/>
          <w:szCs w:val="28"/>
        </w:rPr>
        <w:t xml:space="preserve"> </w:t>
      </w:r>
      <w:r w:rsidRPr="003E5AD2">
        <w:rPr>
          <w:rFonts w:ascii="Times New Roman" w:hAnsi="Times New Roman" w:cs="Times New Roman"/>
          <w:sz w:val="28"/>
          <w:szCs w:val="28"/>
        </w:rPr>
        <w:t>перекрестков:</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общие</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59"/>
          <w:sz w:val="28"/>
          <w:szCs w:val="28"/>
        </w:rPr>
        <w:t xml:space="preserve"> </w:t>
      </w:r>
      <w:r w:rsidRPr="003E5AD2">
        <w:rPr>
          <w:rFonts w:ascii="Times New Roman" w:hAnsi="Times New Roman" w:cs="Times New Roman"/>
          <w:sz w:val="28"/>
          <w:szCs w:val="28"/>
        </w:rPr>
        <w:t>перекрестков;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преимущества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трамвая</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перекрестке;</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регулируемые</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перекрестки;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регулируемых</w:t>
      </w:r>
      <w:r w:rsidRPr="003E5AD2">
        <w:rPr>
          <w:rFonts w:ascii="Times New Roman" w:hAnsi="Times New Roman" w:cs="Times New Roman"/>
          <w:spacing w:val="47"/>
          <w:sz w:val="28"/>
          <w:szCs w:val="28"/>
        </w:rPr>
        <w:t xml:space="preserve"> </w:t>
      </w:r>
      <w:r w:rsidRPr="003E5AD2">
        <w:rPr>
          <w:rFonts w:ascii="Times New Roman" w:hAnsi="Times New Roman" w:cs="Times New Roman"/>
          <w:sz w:val="28"/>
          <w:szCs w:val="28"/>
        </w:rPr>
        <w:t>перекрестков;</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порядок</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53"/>
          <w:sz w:val="28"/>
          <w:szCs w:val="28"/>
        </w:rPr>
        <w:t xml:space="preserve"> </w:t>
      </w:r>
      <w:r w:rsidRPr="003E5AD2">
        <w:rPr>
          <w:rFonts w:ascii="Times New Roman" w:hAnsi="Times New Roman" w:cs="Times New Roman"/>
          <w:sz w:val="28"/>
          <w:szCs w:val="28"/>
        </w:rPr>
        <w:t>по</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перекрестку,</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регулируемому светофором</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с</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дополнительными</w:t>
      </w:r>
      <w:r w:rsidRPr="003E5AD2">
        <w:rPr>
          <w:rFonts w:ascii="Times New Roman" w:hAnsi="Times New Roman" w:cs="Times New Roman"/>
          <w:spacing w:val="13"/>
          <w:sz w:val="28"/>
          <w:szCs w:val="28"/>
        </w:rPr>
        <w:t xml:space="preserve"> </w:t>
      </w:r>
      <w:r w:rsidRPr="003E5AD2">
        <w:rPr>
          <w:rFonts w:ascii="Times New Roman" w:hAnsi="Times New Roman" w:cs="Times New Roman"/>
          <w:sz w:val="28"/>
          <w:szCs w:val="28"/>
        </w:rPr>
        <w:t>секциями;</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нерегулируемые</w:t>
      </w:r>
      <w:r w:rsidRPr="003E5AD2">
        <w:rPr>
          <w:rFonts w:ascii="Times New Roman" w:hAnsi="Times New Roman" w:cs="Times New Roman"/>
          <w:spacing w:val="14"/>
          <w:sz w:val="28"/>
          <w:szCs w:val="28"/>
        </w:rPr>
        <w:t xml:space="preserve"> </w:t>
      </w:r>
      <w:r w:rsidRPr="003E5AD2">
        <w:rPr>
          <w:rFonts w:ascii="Times New Roman" w:hAnsi="Times New Roman" w:cs="Times New Roman"/>
          <w:sz w:val="28"/>
          <w:szCs w:val="28"/>
        </w:rPr>
        <w:t>перекрестки;</w:t>
      </w:r>
      <w:r w:rsidRPr="003E5AD2">
        <w:rPr>
          <w:rFonts w:ascii="Times New Roman" w:hAnsi="Times New Roman" w:cs="Times New Roman"/>
          <w:spacing w:val="12"/>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6"/>
          <w:sz w:val="28"/>
          <w:szCs w:val="28"/>
        </w:rPr>
        <w:t xml:space="preserve"> </w:t>
      </w:r>
      <w:r w:rsidRPr="003E5AD2">
        <w:rPr>
          <w:rFonts w:ascii="Times New Roman" w:hAnsi="Times New Roman" w:cs="Times New Roman"/>
          <w:sz w:val="28"/>
          <w:szCs w:val="28"/>
        </w:rPr>
        <w:t>нерегулируемых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перекрестков</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равнозначных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неравнозначных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дорог; очередность</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перекрестка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неравнозначных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дорог,</w:t>
      </w:r>
      <w:r w:rsidRPr="003E5AD2">
        <w:rPr>
          <w:rFonts w:ascii="Times New Roman" w:hAnsi="Times New Roman" w:cs="Times New Roman"/>
          <w:spacing w:val="8"/>
          <w:sz w:val="28"/>
          <w:szCs w:val="28"/>
        </w:rPr>
        <w:t xml:space="preserve"> </w:t>
      </w:r>
      <w:r w:rsidRPr="003E5AD2">
        <w:rPr>
          <w:rFonts w:ascii="Times New Roman" w:hAnsi="Times New Roman" w:cs="Times New Roman"/>
          <w:sz w:val="28"/>
          <w:szCs w:val="28"/>
        </w:rPr>
        <w:t>когда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главная</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дорога</w:t>
      </w:r>
      <w:r w:rsidRPr="003E5AD2">
        <w:rPr>
          <w:rFonts w:ascii="Times New Roman" w:hAnsi="Times New Roman" w:cs="Times New Roman"/>
          <w:spacing w:val="7"/>
          <w:sz w:val="28"/>
          <w:szCs w:val="28"/>
        </w:rPr>
        <w:t xml:space="preserve"> </w:t>
      </w:r>
      <w:r w:rsidRPr="003E5AD2">
        <w:rPr>
          <w:rFonts w:ascii="Times New Roman" w:hAnsi="Times New Roman" w:cs="Times New Roman"/>
          <w:sz w:val="28"/>
          <w:szCs w:val="28"/>
        </w:rPr>
        <w:t>меняет</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направление;</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водителя</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случае,</w:t>
      </w:r>
      <w:r w:rsidRPr="003E5AD2">
        <w:rPr>
          <w:rFonts w:ascii="Times New Roman" w:hAnsi="Times New Roman" w:cs="Times New Roman"/>
          <w:spacing w:val="5"/>
          <w:sz w:val="28"/>
          <w:szCs w:val="28"/>
        </w:rPr>
        <w:t xml:space="preserve"> </w:t>
      </w:r>
      <w:r w:rsidRPr="003E5AD2">
        <w:rPr>
          <w:rFonts w:ascii="Times New Roman" w:hAnsi="Times New Roman" w:cs="Times New Roman"/>
          <w:sz w:val="28"/>
          <w:szCs w:val="28"/>
        </w:rPr>
        <w:t>если</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он</w:t>
      </w:r>
      <w:r w:rsidRPr="003E5AD2">
        <w:rPr>
          <w:rFonts w:ascii="Times New Roman" w:hAnsi="Times New Roman" w:cs="Times New Roman"/>
          <w:spacing w:val="68"/>
          <w:sz w:val="28"/>
          <w:szCs w:val="28"/>
        </w:rPr>
        <w:t xml:space="preserve"> </w:t>
      </w:r>
      <w:r w:rsidRPr="003E5AD2">
        <w:rPr>
          <w:rFonts w:ascii="Times New Roman" w:hAnsi="Times New Roman" w:cs="Times New Roman"/>
          <w:sz w:val="28"/>
          <w:szCs w:val="28"/>
        </w:rPr>
        <w:t>не</w:t>
      </w:r>
      <w:r w:rsidRPr="003E5AD2">
        <w:rPr>
          <w:rFonts w:ascii="Times New Roman" w:hAnsi="Times New Roman" w:cs="Times New Roman"/>
          <w:spacing w:val="4"/>
          <w:sz w:val="28"/>
          <w:szCs w:val="28"/>
        </w:rPr>
        <w:t xml:space="preserve"> </w:t>
      </w:r>
      <w:r w:rsidRPr="003E5AD2">
        <w:rPr>
          <w:rFonts w:ascii="Times New Roman" w:hAnsi="Times New Roman" w:cs="Times New Roman"/>
          <w:sz w:val="28"/>
          <w:szCs w:val="28"/>
        </w:rPr>
        <w:t>может</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определить</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наличие покрытия</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дороге</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(темное</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время</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суток,</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грязь,</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снег)</w:t>
      </w:r>
      <w:r w:rsidRPr="003E5AD2">
        <w:rPr>
          <w:rFonts w:ascii="Times New Roman" w:hAnsi="Times New Roman" w:cs="Times New Roman"/>
          <w:spacing w:val="16"/>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отсутствии</w:t>
      </w:r>
      <w:r w:rsidRPr="003E5AD2">
        <w:rPr>
          <w:rFonts w:ascii="Times New Roman" w:hAnsi="Times New Roman" w:cs="Times New Roman"/>
          <w:spacing w:val="17"/>
          <w:sz w:val="28"/>
          <w:szCs w:val="28"/>
        </w:rPr>
        <w:t xml:space="preserve"> </w:t>
      </w:r>
      <w:r w:rsidRPr="003E5AD2">
        <w:rPr>
          <w:rFonts w:ascii="Times New Roman" w:hAnsi="Times New Roman" w:cs="Times New Roman"/>
          <w:sz w:val="28"/>
          <w:szCs w:val="28"/>
        </w:rPr>
        <w:t>знаков</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приоритета;</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ответственность</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за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нарушения</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правил</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перекрестков. Решение</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ситуационных</w:t>
      </w:r>
      <w:r w:rsidRPr="003E5AD2">
        <w:rPr>
          <w:rFonts w:ascii="Times New Roman" w:hAnsi="Times New Roman" w:cs="Times New Roman"/>
          <w:spacing w:val="-3"/>
          <w:sz w:val="28"/>
          <w:szCs w:val="28"/>
        </w:rPr>
        <w:t xml:space="preserve"> </w:t>
      </w:r>
      <w:r w:rsidRPr="003E5AD2">
        <w:rPr>
          <w:rFonts w:ascii="Times New Roman" w:hAnsi="Times New Roman" w:cs="Times New Roman"/>
          <w:sz w:val="28"/>
          <w:szCs w:val="28"/>
        </w:rPr>
        <w:t>задач.</w:t>
      </w:r>
    </w:p>
    <w:p w:rsidR="003E5AD2" w:rsidRPr="00751C95" w:rsidRDefault="003E5AD2" w:rsidP="009579E0">
      <w:pPr>
        <w:kinsoku w:val="0"/>
        <w:overflowPunct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3E5AD2">
        <w:rPr>
          <w:rFonts w:ascii="Times New Roman" w:hAnsi="Times New Roman" w:cs="Times New Roman"/>
          <w:b/>
          <w:bCs/>
          <w:sz w:val="28"/>
          <w:szCs w:val="28"/>
        </w:rPr>
        <w:t>Тема</w:t>
      </w:r>
      <w:r w:rsidRPr="003E5AD2">
        <w:rPr>
          <w:rFonts w:ascii="Times New Roman" w:hAnsi="Times New Roman" w:cs="Times New Roman"/>
          <w:b/>
          <w:bCs/>
          <w:spacing w:val="45"/>
          <w:sz w:val="28"/>
          <w:szCs w:val="28"/>
        </w:rPr>
        <w:t xml:space="preserve"> </w:t>
      </w:r>
      <w:r w:rsidRPr="003E5AD2">
        <w:rPr>
          <w:rFonts w:ascii="Times New Roman" w:hAnsi="Times New Roman" w:cs="Times New Roman"/>
          <w:b/>
          <w:bCs/>
          <w:sz w:val="28"/>
          <w:szCs w:val="28"/>
        </w:rPr>
        <w:t>2.9.</w:t>
      </w:r>
      <w:r w:rsidRPr="003E5AD2">
        <w:rPr>
          <w:rFonts w:ascii="Times New Roman" w:hAnsi="Times New Roman" w:cs="Times New Roman"/>
          <w:b/>
          <w:bCs/>
          <w:spacing w:val="48"/>
          <w:sz w:val="28"/>
          <w:szCs w:val="28"/>
        </w:rPr>
        <w:t xml:space="preserve"> </w:t>
      </w:r>
      <w:r w:rsidRPr="003E5AD2">
        <w:rPr>
          <w:rFonts w:ascii="Times New Roman" w:hAnsi="Times New Roman" w:cs="Times New Roman"/>
          <w:sz w:val="28"/>
          <w:szCs w:val="28"/>
        </w:rPr>
        <w:t>Проезд</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пешеходных</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переходов,</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мест</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остановок</w:t>
      </w:r>
      <w:r w:rsidRPr="003E5AD2">
        <w:rPr>
          <w:rFonts w:ascii="Times New Roman" w:hAnsi="Times New Roman" w:cs="Times New Roman"/>
          <w:spacing w:val="43"/>
          <w:sz w:val="28"/>
          <w:szCs w:val="28"/>
        </w:rPr>
        <w:t xml:space="preserve"> </w:t>
      </w:r>
      <w:r w:rsidRPr="003E5AD2">
        <w:rPr>
          <w:rFonts w:ascii="Times New Roman" w:hAnsi="Times New Roman" w:cs="Times New Roman"/>
          <w:sz w:val="28"/>
          <w:szCs w:val="28"/>
        </w:rPr>
        <w:t>маршрутных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22"/>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23"/>
          <w:sz w:val="28"/>
          <w:szCs w:val="28"/>
        </w:rPr>
        <w:t xml:space="preserve"> </w:t>
      </w:r>
      <w:r w:rsidRPr="003E5AD2">
        <w:rPr>
          <w:rFonts w:ascii="Times New Roman" w:hAnsi="Times New Roman" w:cs="Times New Roman"/>
          <w:sz w:val="28"/>
          <w:szCs w:val="28"/>
        </w:rPr>
        <w:t>железнодорожных</w:t>
      </w:r>
      <w:r w:rsidRPr="003E5AD2">
        <w:rPr>
          <w:rFonts w:ascii="Times New Roman" w:hAnsi="Times New Roman" w:cs="Times New Roman"/>
          <w:spacing w:val="19"/>
          <w:sz w:val="28"/>
          <w:szCs w:val="28"/>
        </w:rPr>
        <w:t xml:space="preserve"> </w:t>
      </w:r>
      <w:r w:rsidRPr="003E5AD2">
        <w:rPr>
          <w:rFonts w:ascii="Times New Roman" w:hAnsi="Times New Roman" w:cs="Times New Roman"/>
          <w:sz w:val="28"/>
          <w:szCs w:val="28"/>
        </w:rPr>
        <w:t>переездов:</w:t>
      </w:r>
      <w:r w:rsidRPr="003E5AD2">
        <w:rPr>
          <w:rFonts w:ascii="Times New Roman" w:hAnsi="Times New Roman" w:cs="Times New Roman"/>
          <w:spacing w:val="18"/>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проезда нерегулируемых</w:t>
      </w:r>
      <w:r w:rsidRPr="003E5AD2">
        <w:rPr>
          <w:rFonts w:ascii="Times New Roman" w:hAnsi="Times New Roman" w:cs="Times New Roman"/>
          <w:spacing w:val="28"/>
          <w:sz w:val="28"/>
          <w:szCs w:val="28"/>
        </w:rPr>
        <w:t xml:space="preserve"> </w:t>
      </w:r>
      <w:r w:rsidRPr="003E5AD2">
        <w:rPr>
          <w:rFonts w:ascii="Times New Roman" w:hAnsi="Times New Roman" w:cs="Times New Roman"/>
          <w:sz w:val="28"/>
          <w:szCs w:val="28"/>
        </w:rPr>
        <w:t>пешеходных</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переходов;</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регулируемых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пешеходных</w:t>
      </w:r>
      <w:r w:rsidRPr="003E5AD2">
        <w:rPr>
          <w:rFonts w:ascii="Times New Roman" w:hAnsi="Times New Roman" w:cs="Times New Roman"/>
          <w:spacing w:val="37"/>
          <w:sz w:val="28"/>
          <w:szCs w:val="28"/>
        </w:rPr>
        <w:t xml:space="preserve"> </w:t>
      </w:r>
      <w:r w:rsidRPr="003E5AD2">
        <w:rPr>
          <w:rFonts w:ascii="Times New Roman" w:hAnsi="Times New Roman" w:cs="Times New Roman"/>
          <w:sz w:val="28"/>
          <w:szCs w:val="28"/>
        </w:rPr>
        <w:t>переходов;</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43"/>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появлении</w:t>
      </w:r>
      <w:r w:rsidRPr="003E5AD2">
        <w:rPr>
          <w:rFonts w:ascii="Times New Roman" w:hAnsi="Times New Roman" w:cs="Times New Roman"/>
          <w:spacing w:val="41"/>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проезжей</w:t>
      </w:r>
      <w:r w:rsidRPr="003E5AD2">
        <w:rPr>
          <w:rFonts w:ascii="Times New Roman" w:hAnsi="Times New Roman" w:cs="Times New Roman"/>
          <w:spacing w:val="42"/>
          <w:sz w:val="28"/>
          <w:szCs w:val="28"/>
        </w:rPr>
        <w:t xml:space="preserve"> </w:t>
      </w:r>
      <w:r w:rsidRPr="003E5AD2">
        <w:rPr>
          <w:rFonts w:ascii="Times New Roman" w:hAnsi="Times New Roman" w:cs="Times New Roman"/>
          <w:sz w:val="28"/>
          <w:szCs w:val="28"/>
        </w:rPr>
        <w:t>части слепых</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пешеходов;</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мест</w:t>
      </w:r>
      <w:r w:rsidRPr="003E5AD2">
        <w:rPr>
          <w:rFonts w:ascii="Times New Roman" w:hAnsi="Times New Roman" w:cs="Times New Roman"/>
          <w:spacing w:val="35"/>
          <w:sz w:val="28"/>
          <w:szCs w:val="28"/>
        </w:rPr>
        <w:t xml:space="preserve"> </w:t>
      </w:r>
      <w:r w:rsidRPr="003E5AD2">
        <w:rPr>
          <w:rFonts w:ascii="Times New Roman" w:hAnsi="Times New Roman" w:cs="Times New Roman"/>
          <w:sz w:val="28"/>
          <w:szCs w:val="28"/>
        </w:rPr>
        <w:t>остановок</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маршрутных</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транспортных</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средств;</w:t>
      </w:r>
      <w:r w:rsidRPr="003E5AD2">
        <w:rPr>
          <w:rFonts w:ascii="Times New Roman" w:hAnsi="Times New Roman" w:cs="Times New Roman"/>
          <w:spacing w:val="36"/>
          <w:sz w:val="28"/>
          <w:szCs w:val="28"/>
        </w:rPr>
        <w:t xml:space="preserve"> </w:t>
      </w:r>
      <w:r w:rsidRPr="003E5AD2">
        <w:rPr>
          <w:rFonts w:ascii="Times New Roman" w:hAnsi="Times New Roman" w:cs="Times New Roman"/>
          <w:sz w:val="28"/>
          <w:szCs w:val="28"/>
        </w:rPr>
        <w:t>действия</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водителя</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транспортного</w:t>
      </w:r>
      <w:r w:rsidRPr="003E5AD2">
        <w:rPr>
          <w:rFonts w:ascii="Times New Roman" w:hAnsi="Times New Roman" w:cs="Times New Roman"/>
          <w:spacing w:val="37"/>
          <w:sz w:val="28"/>
          <w:szCs w:val="28"/>
        </w:rPr>
        <w:t xml:space="preserve"> </w:t>
      </w:r>
      <w:r w:rsidRPr="003E5AD2">
        <w:rPr>
          <w:rFonts w:ascii="Times New Roman" w:hAnsi="Times New Roman" w:cs="Times New Roman"/>
          <w:sz w:val="28"/>
          <w:szCs w:val="28"/>
        </w:rPr>
        <w:t>средства,</w:t>
      </w:r>
      <w:r w:rsidRPr="003E5AD2">
        <w:rPr>
          <w:rFonts w:ascii="Times New Roman" w:hAnsi="Times New Roman" w:cs="Times New Roman"/>
          <w:spacing w:val="39"/>
          <w:sz w:val="28"/>
          <w:szCs w:val="28"/>
        </w:rPr>
        <w:t xml:space="preserve"> </w:t>
      </w:r>
      <w:r w:rsidRPr="003E5AD2">
        <w:rPr>
          <w:rFonts w:ascii="Times New Roman" w:hAnsi="Times New Roman" w:cs="Times New Roman"/>
          <w:sz w:val="28"/>
          <w:szCs w:val="28"/>
        </w:rPr>
        <w:t>имеющего</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опознавательные</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знаки</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"Перевозка</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детей"</w:t>
      </w:r>
      <w:r w:rsidRPr="003E5AD2">
        <w:rPr>
          <w:rFonts w:ascii="Times New Roman" w:hAnsi="Times New Roman" w:cs="Times New Roman"/>
          <w:spacing w:val="46"/>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посадке</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детей</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в</w:t>
      </w:r>
      <w:r w:rsidRPr="003E5AD2">
        <w:rPr>
          <w:rFonts w:ascii="Times New Roman" w:hAnsi="Times New Roman" w:cs="Times New Roman"/>
          <w:spacing w:val="48"/>
          <w:sz w:val="28"/>
          <w:szCs w:val="28"/>
        </w:rPr>
        <w:t xml:space="preserve"> </w:t>
      </w:r>
      <w:r w:rsidRPr="003E5AD2">
        <w:rPr>
          <w:rFonts w:ascii="Times New Roman" w:hAnsi="Times New Roman" w:cs="Times New Roman"/>
          <w:sz w:val="28"/>
          <w:szCs w:val="28"/>
        </w:rPr>
        <w:t>транспортное</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средство</w:t>
      </w:r>
      <w:r w:rsidRPr="003E5AD2">
        <w:rPr>
          <w:rFonts w:ascii="Times New Roman" w:hAnsi="Times New Roman" w:cs="Times New Roman"/>
          <w:spacing w:val="49"/>
          <w:sz w:val="28"/>
          <w:szCs w:val="28"/>
        </w:rPr>
        <w:t xml:space="preserve"> </w:t>
      </w:r>
      <w:r w:rsidRPr="003E5AD2">
        <w:rPr>
          <w:rFonts w:ascii="Times New Roman" w:hAnsi="Times New Roman" w:cs="Times New Roman"/>
          <w:sz w:val="28"/>
          <w:szCs w:val="28"/>
        </w:rPr>
        <w:t>и</w:t>
      </w:r>
      <w:r w:rsidRPr="003E5AD2">
        <w:rPr>
          <w:rFonts w:ascii="Times New Roman" w:hAnsi="Times New Roman" w:cs="Times New Roman"/>
          <w:spacing w:val="54"/>
          <w:sz w:val="28"/>
          <w:szCs w:val="28"/>
        </w:rPr>
        <w:t xml:space="preserve"> </w:t>
      </w:r>
      <w:r w:rsidRPr="003E5AD2">
        <w:rPr>
          <w:rFonts w:ascii="Times New Roman" w:hAnsi="Times New Roman" w:cs="Times New Roman"/>
          <w:sz w:val="28"/>
          <w:szCs w:val="28"/>
        </w:rPr>
        <w:t>высадке</w:t>
      </w:r>
      <w:r w:rsidRPr="003E5AD2">
        <w:rPr>
          <w:rFonts w:ascii="Times New Roman" w:hAnsi="Times New Roman" w:cs="Times New Roman"/>
          <w:spacing w:val="50"/>
          <w:sz w:val="28"/>
          <w:szCs w:val="28"/>
        </w:rPr>
        <w:t xml:space="preserve"> </w:t>
      </w:r>
      <w:r w:rsidRPr="003E5AD2">
        <w:rPr>
          <w:rFonts w:ascii="Times New Roman" w:hAnsi="Times New Roman" w:cs="Times New Roman"/>
          <w:sz w:val="28"/>
          <w:szCs w:val="28"/>
        </w:rPr>
        <w:t>из</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него,</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а</w:t>
      </w:r>
      <w:r w:rsidRPr="003E5AD2">
        <w:rPr>
          <w:rFonts w:ascii="Times New Roman" w:hAnsi="Times New Roman" w:cs="Times New Roman"/>
          <w:spacing w:val="52"/>
          <w:sz w:val="28"/>
          <w:szCs w:val="28"/>
        </w:rPr>
        <w:t xml:space="preserve"> </w:t>
      </w:r>
      <w:r w:rsidRPr="003E5AD2">
        <w:rPr>
          <w:rFonts w:ascii="Times New Roman" w:hAnsi="Times New Roman" w:cs="Times New Roman"/>
          <w:sz w:val="28"/>
          <w:szCs w:val="28"/>
        </w:rPr>
        <w:t>также</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водителей,</w:t>
      </w:r>
      <w:r w:rsidRPr="003E5AD2">
        <w:rPr>
          <w:rFonts w:ascii="Times New Roman" w:hAnsi="Times New Roman" w:cs="Times New Roman"/>
          <w:spacing w:val="58"/>
          <w:sz w:val="28"/>
          <w:szCs w:val="28"/>
        </w:rPr>
        <w:t xml:space="preserve"> </w:t>
      </w:r>
      <w:r w:rsidRPr="003E5AD2">
        <w:rPr>
          <w:rFonts w:ascii="Times New Roman" w:hAnsi="Times New Roman" w:cs="Times New Roman"/>
          <w:sz w:val="28"/>
          <w:szCs w:val="28"/>
        </w:rPr>
        <w:t>приближающихся</w:t>
      </w:r>
      <w:r w:rsidRPr="003E5AD2">
        <w:rPr>
          <w:rFonts w:ascii="Times New Roman" w:hAnsi="Times New Roman" w:cs="Times New Roman"/>
          <w:spacing w:val="57"/>
          <w:sz w:val="28"/>
          <w:szCs w:val="28"/>
        </w:rPr>
        <w:t xml:space="preserve"> </w:t>
      </w:r>
      <w:r w:rsidRPr="003E5AD2">
        <w:rPr>
          <w:rFonts w:ascii="Times New Roman" w:hAnsi="Times New Roman" w:cs="Times New Roman"/>
          <w:sz w:val="28"/>
          <w:szCs w:val="28"/>
        </w:rPr>
        <w:t>к</w:t>
      </w:r>
      <w:r w:rsidRPr="003E5AD2">
        <w:rPr>
          <w:rFonts w:ascii="Times New Roman" w:hAnsi="Times New Roman" w:cs="Times New Roman"/>
          <w:spacing w:val="55"/>
          <w:sz w:val="28"/>
          <w:szCs w:val="28"/>
        </w:rPr>
        <w:t xml:space="preserve"> </w:t>
      </w:r>
      <w:r w:rsidRPr="003E5AD2">
        <w:rPr>
          <w:rFonts w:ascii="Times New Roman" w:hAnsi="Times New Roman" w:cs="Times New Roman"/>
          <w:sz w:val="28"/>
          <w:szCs w:val="28"/>
        </w:rPr>
        <w:t>такому</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транспортному</w:t>
      </w:r>
      <w:r w:rsidRPr="003E5AD2">
        <w:rPr>
          <w:rFonts w:ascii="Times New Roman" w:hAnsi="Times New Roman" w:cs="Times New Roman"/>
          <w:spacing w:val="51"/>
          <w:sz w:val="28"/>
          <w:szCs w:val="28"/>
        </w:rPr>
        <w:t xml:space="preserve"> </w:t>
      </w:r>
      <w:r w:rsidRPr="003E5AD2">
        <w:rPr>
          <w:rFonts w:ascii="Times New Roman" w:hAnsi="Times New Roman" w:cs="Times New Roman"/>
          <w:sz w:val="28"/>
          <w:szCs w:val="28"/>
        </w:rPr>
        <w:t>средству;</w:t>
      </w:r>
      <w:r w:rsidRPr="003E5AD2">
        <w:rPr>
          <w:rFonts w:ascii="Times New Roman" w:hAnsi="Times New Roman" w:cs="Times New Roman"/>
          <w:spacing w:val="-1"/>
          <w:sz w:val="28"/>
          <w:szCs w:val="28"/>
        </w:rPr>
        <w:t xml:space="preserve"> </w:t>
      </w:r>
      <w:r w:rsidRPr="003E5AD2">
        <w:rPr>
          <w:rFonts w:ascii="Times New Roman" w:hAnsi="Times New Roman" w:cs="Times New Roman"/>
          <w:sz w:val="28"/>
          <w:szCs w:val="28"/>
        </w:rPr>
        <w:t>правила</w:t>
      </w:r>
      <w:r w:rsidRPr="003E5AD2">
        <w:rPr>
          <w:rFonts w:ascii="Times New Roman" w:hAnsi="Times New Roman" w:cs="Times New Roman"/>
          <w:spacing w:val="26"/>
          <w:sz w:val="28"/>
          <w:szCs w:val="28"/>
        </w:rPr>
        <w:t xml:space="preserve"> </w:t>
      </w:r>
      <w:r w:rsidRPr="003E5AD2">
        <w:rPr>
          <w:rFonts w:ascii="Times New Roman" w:hAnsi="Times New Roman" w:cs="Times New Roman"/>
          <w:sz w:val="28"/>
          <w:szCs w:val="28"/>
        </w:rPr>
        <w:t>проезда</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железнодорожных</w:t>
      </w:r>
      <w:r w:rsidRPr="003E5AD2">
        <w:rPr>
          <w:rFonts w:ascii="Times New Roman" w:hAnsi="Times New Roman" w:cs="Times New Roman"/>
          <w:spacing w:val="20"/>
          <w:sz w:val="28"/>
          <w:szCs w:val="28"/>
        </w:rPr>
        <w:t xml:space="preserve"> </w:t>
      </w:r>
      <w:r w:rsidRPr="003E5AD2">
        <w:rPr>
          <w:rFonts w:ascii="Times New Roman" w:hAnsi="Times New Roman" w:cs="Times New Roman"/>
          <w:sz w:val="28"/>
          <w:szCs w:val="28"/>
        </w:rPr>
        <w:t>переездов;</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места</w:t>
      </w:r>
      <w:r w:rsidRPr="003E5AD2">
        <w:rPr>
          <w:rFonts w:ascii="Times New Roman" w:hAnsi="Times New Roman" w:cs="Times New Roman"/>
          <w:spacing w:val="25"/>
          <w:sz w:val="28"/>
          <w:szCs w:val="28"/>
        </w:rPr>
        <w:t xml:space="preserve"> </w:t>
      </w:r>
      <w:r w:rsidRPr="003E5AD2">
        <w:rPr>
          <w:rFonts w:ascii="Times New Roman" w:hAnsi="Times New Roman" w:cs="Times New Roman"/>
          <w:sz w:val="28"/>
          <w:szCs w:val="28"/>
        </w:rPr>
        <w:t>остановки</w:t>
      </w:r>
      <w:r w:rsidRPr="003E5AD2">
        <w:rPr>
          <w:rFonts w:ascii="Times New Roman" w:hAnsi="Times New Roman" w:cs="Times New Roman"/>
          <w:spacing w:val="24"/>
          <w:sz w:val="28"/>
          <w:szCs w:val="28"/>
        </w:rPr>
        <w:t xml:space="preserve"> </w:t>
      </w:r>
      <w:r w:rsidRPr="003E5AD2">
        <w:rPr>
          <w:rFonts w:ascii="Times New Roman" w:hAnsi="Times New Roman" w:cs="Times New Roman"/>
          <w:sz w:val="28"/>
          <w:szCs w:val="28"/>
        </w:rPr>
        <w:t>транспортных средств</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при</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запрещении</w:t>
      </w:r>
      <w:r w:rsidRPr="003E5AD2">
        <w:rPr>
          <w:rFonts w:ascii="Times New Roman" w:hAnsi="Times New Roman" w:cs="Times New Roman"/>
          <w:spacing w:val="31"/>
          <w:sz w:val="28"/>
          <w:szCs w:val="28"/>
        </w:rPr>
        <w:t xml:space="preserve"> </w:t>
      </w:r>
      <w:r w:rsidRPr="003E5AD2">
        <w:rPr>
          <w:rFonts w:ascii="Times New Roman" w:hAnsi="Times New Roman" w:cs="Times New Roman"/>
          <w:sz w:val="28"/>
          <w:szCs w:val="28"/>
        </w:rPr>
        <w:t>движения</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через</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переезд;</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запрещения,</w:t>
      </w:r>
      <w:r w:rsidRPr="003E5AD2">
        <w:rPr>
          <w:rFonts w:ascii="Times New Roman" w:hAnsi="Times New Roman" w:cs="Times New Roman"/>
          <w:spacing w:val="30"/>
          <w:sz w:val="28"/>
          <w:szCs w:val="28"/>
        </w:rPr>
        <w:t xml:space="preserve"> </w:t>
      </w:r>
      <w:r w:rsidRPr="003E5AD2">
        <w:rPr>
          <w:rFonts w:ascii="Times New Roman" w:hAnsi="Times New Roman" w:cs="Times New Roman"/>
          <w:sz w:val="28"/>
          <w:szCs w:val="28"/>
        </w:rPr>
        <w:t>действующие</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на</w:t>
      </w:r>
      <w:r w:rsidRPr="003E5AD2">
        <w:rPr>
          <w:rFonts w:ascii="Times New Roman" w:hAnsi="Times New Roman" w:cs="Times New Roman"/>
          <w:spacing w:val="-2"/>
          <w:sz w:val="28"/>
          <w:szCs w:val="28"/>
        </w:rPr>
        <w:t xml:space="preserve"> </w:t>
      </w:r>
      <w:r w:rsidRPr="003E5AD2">
        <w:rPr>
          <w:rFonts w:ascii="Times New Roman" w:hAnsi="Times New Roman" w:cs="Times New Roman"/>
          <w:sz w:val="28"/>
          <w:szCs w:val="28"/>
        </w:rPr>
        <w:t>железнодорожном</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переезде;</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случаи,</w:t>
      </w:r>
      <w:r w:rsidRPr="003E5AD2">
        <w:rPr>
          <w:rFonts w:ascii="Times New Roman" w:hAnsi="Times New Roman" w:cs="Times New Roman"/>
          <w:spacing w:val="34"/>
          <w:sz w:val="28"/>
          <w:szCs w:val="28"/>
        </w:rPr>
        <w:t xml:space="preserve"> </w:t>
      </w:r>
      <w:r w:rsidRPr="003E5AD2">
        <w:rPr>
          <w:rFonts w:ascii="Times New Roman" w:hAnsi="Times New Roman" w:cs="Times New Roman"/>
          <w:sz w:val="28"/>
          <w:szCs w:val="28"/>
        </w:rPr>
        <w:t>требующие</w:t>
      </w:r>
      <w:r w:rsidRPr="003E5AD2">
        <w:rPr>
          <w:rFonts w:ascii="Times New Roman" w:hAnsi="Times New Roman" w:cs="Times New Roman"/>
          <w:spacing w:val="33"/>
          <w:sz w:val="28"/>
          <w:szCs w:val="28"/>
        </w:rPr>
        <w:t xml:space="preserve"> </w:t>
      </w:r>
      <w:r w:rsidRPr="003E5AD2">
        <w:rPr>
          <w:rFonts w:ascii="Times New Roman" w:hAnsi="Times New Roman" w:cs="Times New Roman"/>
          <w:sz w:val="28"/>
          <w:szCs w:val="28"/>
        </w:rPr>
        <w:t>согласования</w:t>
      </w:r>
      <w:r w:rsidRPr="003E5AD2">
        <w:rPr>
          <w:rFonts w:ascii="Times New Roman" w:hAnsi="Times New Roman" w:cs="Times New Roman"/>
          <w:spacing w:val="38"/>
          <w:sz w:val="28"/>
          <w:szCs w:val="28"/>
        </w:rPr>
        <w:t xml:space="preserve"> </w:t>
      </w:r>
      <w:r w:rsidRPr="003E5AD2">
        <w:rPr>
          <w:rFonts w:ascii="Times New Roman" w:hAnsi="Times New Roman" w:cs="Times New Roman"/>
          <w:sz w:val="28"/>
          <w:szCs w:val="28"/>
        </w:rPr>
        <w:t>условий</w:t>
      </w:r>
      <w:r w:rsidRPr="003E5AD2">
        <w:rPr>
          <w:rFonts w:ascii="Times New Roman" w:hAnsi="Times New Roman" w:cs="Times New Roman"/>
          <w:spacing w:val="32"/>
          <w:sz w:val="28"/>
          <w:szCs w:val="28"/>
        </w:rPr>
        <w:t xml:space="preserve"> </w:t>
      </w:r>
      <w:r w:rsidRPr="003E5AD2">
        <w:rPr>
          <w:rFonts w:ascii="Times New Roman" w:hAnsi="Times New Roman" w:cs="Times New Roman"/>
          <w:sz w:val="28"/>
          <w:szCs w:val="28"/>
        </w:rPr>
        <w:t>движения через</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переезд</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с</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начальником</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дистанции</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пути</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железной</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дороги;</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ответственность</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водителей</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за</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нарушения</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правил</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проезда</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пешеходных</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переходов,</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мест</w:t>
      </w:r>
      <w:r w:rsidRPr="00751C95">
        <w:rPr>
          <w:rFonts w:ascii="Times New Roman" w:hAnsi="Times New Roman" w:cs="Times New Roman"/>
          <w:sz w:val="28"/>
          <w:szCs w:val="28"/>
        </w:rPr>
        <w:t xml:space="preserve"> </w:t>
      </w:r>
      <w:r w:rsidRPr="003E5AD2">
        <w:rPr>
          <w:rFonts w:ascii="Times New Roman" w:hAnsi="Times New Roman" w:cs="Times New Roman"/>
          <w:sz w:val="28"/>
          <w:szCs w:val="28"/>
        </w:rPr>
        <w:t>остановок</w:t>
      </w:r>
      <w:r w:rsidR="00751C95">
        <w:rPr>
          <w:rFonts w:ascii="Times New Roman" w:hAnsi="Times New Roman" w:cs="Times New Roman"/>
          <w:sz w:val="28"/>
          <w:szCs w:val="28"/>
        </w:rPr>
        <w:t xml:space="preserve"> </w:t>
      </w:r>
      <w:r w:rsidRPr="00751C95">
        <w:rPr>
          <w:rFonts w:ascii="Times New Roman" w:hAnsi="Times New Roman" w:cs="Times New Roman"/>
          <w:sz w:val="28"/>
          <w:szCs w:val="28"/>
        </w:rPr>
        <w:t>ситуационных задач.</w:t>
      </w:r>
    </w:p>
    <w:p w:rsidR="003E5AD2" w:rsidRDefault="003E5AD2" w:rsidP="009579E0">
      <w:pPr>
        <w:pStyle w:val="a3"/>
        <w:kinsoku w:val="0"/>
        <w:overflowPunct w:val="0"/>
        <w:ind w:firstLine="709"/>
        <w:jc w:val="both"/>
      </w:pPr>
      <w:r>
        <w:rPr>
          <w:b/>
          <w:bCs/>
        </w:rPr>
        <w:t>Тема</w:t>
      </w:r>
      <w:r>
        <w:rPr>
          <w:b/>
          <w:bCs/>
          <w:spacing w:val="19"/>
        </w:rPr>
        <w:t xml:space="preserve"> </w:t>
      </w:r>
      <w:r>
        <w:rPr>
          <w:b/>
          <w:bCs/>
        </w:rPr>
        <w:t>2.10.</w:t>
      </w:r>
      <w:r>
        <w:rPr>
          <w:b/>
          <w:bCs/>
          <w:spacing w:val="17"/>
        </w:rPr>
        <w:t xml:space="preserve"> </w:t>
      </w:r>
      <w:r>
        <w:t>Порядок</w:t>
      </w:r>
      <w:r>
        <w:rPr>
          <w:spacing w:val="17"/>
        </w:rPr>
        <w:t xml:space="preserve"> </w:t>
      </w:r>
      <w:r>
        <w:t>использования</w:t>
      </w:r>
      <w:r>
        <w:rPr>
          <w:spacing w:val="18"/>
        </w:rPr>
        <w:t xml:space="preserve"> </w:t>
      </w:r>
      <w:r>
        <w:t>внешних</w:t>
      </w:r>
      <w:r>
        <w:rPr>
          <w:spacing w:val="13"/>
        </w:rPr>
        <w:t xml:space="preserve"> </w:t>
      </w:r>
      <w:r>
        <w:t>световых</w:t>
      </w:r>
      <w:r>
        <w:rPr>
          <w:spacing w:val="13"/>
        </w:rPr>
        <w:t xml:space="preserve"> </w:t>
      </w:r>
      <w:r>
        <w:t>приборов</w:t>
      </w:r>
      <w:r>
        <w:rPr>
          <w:spacing w:val="16"/>
        </w:rPr>
        <w:t xml:space="preserve"> </w:t>
      </w:r>
      <w:r>
        <w:t>и</w:t>
      </w:r>
      <w:r>
        <w:rPr>
          <w:spacing w:val="17"/>
        </w:rPr>
        <w:t xml:space="preserve"> </w:t>
      </w:r>
      <w:r>
        <w:t>звуковых</w:t>
      </w:r>
      <w:r>
        <w:rPr>
          <w:spacing w:val="-1"/>
        </w:rPr>
        <w:t xml:space="preserve"> </w:t>
      </w:r>
      <w:r>
        <w:t>сигналов:</w:t>
      </w:r>
      <w:r>
        <w:rPr>
          <w:spacing w:val="10"/>
        </w:rPr>
        <w:t xml:space="preserve"> </w:t>
      </w:r>
      <w:r>
        <w:t>правила</w:t>
      </w:r>
      <w:r>
        <w:rPr>
          <w:spacing w:val="17"/>
        </w:rPr>
        <w:t xml:space="preserve"> </w:t>
      </w:r>
      <w:r>
        <w:t>использования</w:t>
      </w:r>
      <w:r>
        <w:rPr>
          <w:spacing w:val="17"/>
        </w:rPr>
        <w:t xml:space="preserve"> </w:t>
      </w:r>
      <w:r>
        <w:t>внешних</w:t>
      </w:r>
      <w:r>
        <w:rPr>
          <w:spacing w:val="10"/>
        </w:rPr>
        <w:t xml:space="preserve"> </w:t>
      </w:r>
      <w:r>
        <w:t>световых</w:t>
      </w:r>
      <w:r>
        <w:rPr>
          <w:spacing w:val="11"/>
        </w:rPr>
        <w:t xml:space="preserve"> </w:t>
      </w:r>
      <w:r>
        <w:t>приборов</w:t>
      </w:r>
      <w:r>
        <w:rPr>
          <w:spacing w:val="14"/>
        </w:rPr>
        <w:t xml:space="preserve"> </w:t>
      </w:r>
      <w:r>
        <w:t>в</w:t>
      </w:r>
      <w:r>
        <w:rPr>
          <w:spacing w:val="14"/>
        </w:rPr>
        <w:t xml:space="preserve"> </w:t>
      </w:r>
      <w:r>
        <w:t>различных</w:t>
      </w:r>
      <w:r>
        <w:rPr>
          <w:spacing w:val="11"/>
        </w:rPr>
        <w:t xml:space="preserve"> </w:t>
      </w:r>
      <w:r>
        <w:t>условиях</w:t>
      </w:r>
      <w:r>
        <w:rPr>
          <w:spacing w:val="-1"/>
        </w:rPr>
        <w:t xml:space="preserve"> </w:t>
      </w:r>
      <w:r>
        <w:t>движения;</w:t>
      </w:r>
      <w:r>
        <w:rPr>
          <w:spacing w:val="39"/>
        </w:rPr>
        <w:t xml:space="preserve"> </w:t>
      </w:r>
      <w:r>
        <w:t>действия</w:t>
      </w:r>
      <w:r>
        <w:rPr>
          <w:spacing w:val="41"/>
        </w:rPr>
        <w:t xml:space="preserve"> </w:t>
      </w:r>
      <w:r>
        <w:t>водителя</w:t>
      </w:r>
      <w:r>
        <w:rPr>
          <w:spacing w:val="41"/>
        </w:rPr>
        <w:t xml:space="preserve"> </w:t>
      </w:r>
      <w:r>
        <w:t>при</w:t>
      </w:r>
      <w:r>
        <w:rPr>
          <w:spacing w:val="39"/>
        </w:rPr>
        <w:t xml:space="preserve"> </w:t>
      </w:r>
      <w:r>
        <w:t>ослеплении;</w:t>
      </w:r>
      <w:r>
        <w:rPr>
          <w:spacing w:val="39"/>
        </w:rPr>
        <w:t xml:space="preserve"> </w:t>
      </w:r>
      <w:r>
        <w:t>обозначение</w:t>
      </w:r>
      <w:r>
        <w:rPr>
          <w:spacing w:val="40"/>
        </w:rPr>
        <w:t xml:space="preserve"> </w:t>
      </w:r>
      <w:r>
        <w:t>транспортного</w:t>
      </w:r>
      <w:r>
        <w:rPr>
          <w:spacing w:val="40"/>
        </w:rPr>
        <w:t xml:space="preserve"> </w:t>
      </w:r>
      <w:r>
        <w:t>средства при</w:t>
      </w:r>
      <w:r>
        <w:rPr>
          <w:spacing w:val="44"/>
        </w:rPr>
        <w:t xml:space="preserve"> </w:t>
      </w:r>
      <w:r>
        <w:t>остановке</w:t>
      </w:r>
      <w:r>
        <w:rPr>
          <w:spacing w:val="45"/>
        </w:rPr>
        <w:t xml:space="preserve"> </w:t>
      </w:r>
      <w:r>
        <w:t>и</w:t>
      </w:r>
      <w:r>
        <w:rPr>
          <w:spacing w:val="43"/>
        </w:rPr>
        <w:t xml:space="preserve"> </w:t>
      </w:r>
      <w:r>
        <w:t>стоянке</w:t>
      </w:r>
      <w:r>
        <w:rPr>
          <w:spacing w:val="45"/>
        </w:rPr>
        <w:t xml:space="preserve"> </w:t>
      </w:r>
      <w:r>
        <w:t>в</w:t>
      </w:r>
      <w:r>
        <w:rPr>
          <w:spacing w:val="43"/>
        </w:rPr>
        <w:t xml:space="preserve"> </w:t>
      </w:r>
      <w:r>
        <w:t>темное</w:t>
      </w:r>
      <w:r>
        <w:rPr>
          <w:spacing w:val="45"/>
        </w:rPr>
        <w:t xml:space="preserve"> </w:t>
      </w:r>
      <w:r>
        <w:t>время</w:t>
      </w:r>
      <w:r>
        <w:rPr>
          <w:spacing w:val="46"/>
        </w:rPr>
        <w:t xml:space="preserve"> </w:t>
      </w:r>
      <w:r>
        <w:t>суток</w:t>
      </w:r>
      <w:r>
        <w:rPr>
          <w:spacing w:val="44"/>
        </w:rPr>
        <w:t xml:space="preserve"> </w:t>
      </w:r>
      <w:r>
        <w:t>на</w:t>
      </w:r>
      <w:r>
        <w:rPr>
          <w:spacing w:val="45"/>
        </w:rPr>
        <w:t xml:space="preserve"> </w:t>
      </w:r>
      <w:r>
        <w:t>неосвещенных</w:t>
      </w:r>
      <w:r>
        <w:rPr>
          <w:spacing w:val="40"/>
        </w:rPr>
        <w:t xml:space="preserve"> </w:t>
      </w:r>
      <w:r>
        <w:t>участках</w:t>
      </w:r>
      <w:r>
        <w:rPr>
          <w:spacing w:val="40"/>
        </w:rPr>
        <w:t xml:space="preserve"> </w:t>
      </w:r>
      <w:r>
        <w:t>дорог,</w:t>
      </w:r>
      <w:r>
        <w:rPr>
          <w:spacing w:val="47"/>
        </w:rPr>
        <w:t xml:space="preserve"> </w:t>
      </w:r>
      <w:r>
        <w:t>а также</w:t>
      </w:r>
      <w:r>
        <w:rPr>
          <w:spacing w:val="15"/>
        </w:rPr>
        <w:t xml:space="preserve"> </w:t>
      </w:r>
      <w:r>
        <w:t>в</w:t>
      </w:r>
      <w:r>
        <w:rPr>
          <w:spacing w:val="17"/>
        </w:rPr>
        <w:t xml:space="preserve"> </w:t>
      </w:r>
      <w:r>
        <w:t>условиях</w:t>
      </w:r>
      <w:r>
        <w:rPr>
          <w:spacing w:val="9"/>
        </w:rPr>
        <w:t xml:space="preserve"> </w:t>
      </w:r>
      <w:r>
        <w:t>недостаточной</w:t>
      </w:r>
      <w:r>
        <w:rPr>
          <w:spacing w:val="18"/>
        </w:rPr>
        <w:t xml:space="preserve"> </w:t>
      </w:r>
      <w:r>
        <w:t>видимости;</w:t>
      </w:r>
      <w:r>
        <w:rPr>
          <w:spacing w:val="13"/>
        </w:rPr>
        <w:t xml:space="preserve"> </w:t>
      </w:r>
      <w:r>
        <w:t>обозначение</w:t>
      </w:r>
      <w:r>
        <w:rPr>
          <w:spacing w:val="15"/>
        </w:rPr>
        <w:t xml:space="preserve"> </w:t>
      </w:r>
      <w:r>
        <w:t>движущегося</w:t>
      </w:r>
      <w:r>
        <w:rPr>
          <w:spacing w:val="-1"/>
        </w:rPr>
        <w:t xml:space="preserve"> </w:t>
      </w:r>
      <w:r>
        <w:t>транспортного</w:t>
      </w:r>
      <w:r>
        <w:rPr>
          <w:spacing w:val="55"/>
        </w:rPr>
        <w:t xml:space="preserve"> </w:t>
      </w:r>
      <w:r>
        <w:t>средства</w:t>
      </w:r>
      <w:r>
        <w:rPr>
          <w:spacing w:val="56"/>
        </w:rPr>
        <w:t xml:space="preserve"> </w:t>
      </w:r>
      <w:r>
        <w:t>в</w:t>
      </w:r>
      <w:r>
        <w:rPr>
          <w:spacing w:val="54"/>
        </w:rPr>
        <w:t xml:space="preserve"> </w:t>
      </w:r>
      <w:r>
        <w:t>светлое</w:t>
      </w:r>
      <w:r>
        <w:rPr>
          <w:spacing w:val="61"/>
        </w:rPr>
        <w:t xml:space="preserve"> </w:t>
      </w:r>
      <w:r>
        <w:t>время</w:t>
      </w:r>
      <w:r>
        <w:rPr>
          <w:spacing w:val="57"/>
        </w:rPr>
        <w:t xml:space="preserve"> </w:t>
      </w:r>
      <w:r>
        <w:t>суток;</w:t>
      </w:r>
      <w:r>
        <w:rPr>
          <w:spacing w:val="55"/>
        </w:rPr>
        <w:t xml:space="preserve"> </w:t>
      </w:r>
      <w:r>
        <w:t>порядок</w:t>
      </w:r>
      <w:r>
        <w:rPr>
          <w:spacing w:val="54"/>
        </w:rPr>
        <w:t xml:space="preserve"> </w:t>
      </w:r>
      <w:r>
        <w:t>использования</w:t>
      </w:r>
      <w:r>
        <w:rPr>
          <w:spacing w:val="-1"/>
        </w:rPr>
        <w:t xml:space="preserve"> </w:t>
      </w:r>
      <w:r>
        <w:t>противотуманных</w:t>
      </w:r>
      <w:r>
        <w:rPr>
          <w:spacing w:val="3"/>
        </w:rPr>
        <w:t xml:space="preserve"> </w:t>
      </w:r>
      <w:r>
        <w:t>фар</w:t>
      </w:r>
      <w:r>
        <w:rPr>
          <w:spacing w:val="8"/>
        </w:rPr>
        <w:t xml:space="preserve"> </w:t>
      </w:r>
      <w:r>
        <w:t>и</w:t>
      </w:r>
      <w:r>
        <w:rPr>
          <w:spacing w:val="8"/>
        </w:rPr>
        <w:t xml:space="preserve"> </w:t>
      </w:r>
      <w:r>
        <w:t>задних</w:t>
      </w:r>
      <w:r>
        <w:rPr>
          <w:spacing w:val="3"/>
        </w:rPr>
        <w:t xml:space="preserve"> </w:t>
      </w:r>
      <w:r>
        <w:t>противотуманных</w:t>
      </w:r>
      <w:r>
        <w:rPr>
          <w:spacing w:val="3"/>
        </w:rPr>
        <w:t xml:space="preserve"> </w:t>
      </w:r>
      <w:r>
        <w:t>фонарей;</w:t>
      </w:r>
      <w:r>
        <w:rPr>
          <w:spacing w:val="7"/>
        </w:rPr>
        <w:t xml:space="preserve"> </w:t>
      </w:r>
      <w:r>
        <w:t>использование</w:t>
      </w:r>
      <w:r>
        <w:rPr>
          <w:spacing w:val="9"/>
        </w:rPr>
        <w:t xml:space="preserve"> </w:t>
      </w:r>
      <w:r>
        <w:t>фары-</w:t>
      </w:r>
      <w:r>
        <w:rPr>
          <w:spacing w:val="-1"/>
        </w:rPr>
        <w:t xml:space="preserve"> </w:t>
      </w:r>
      <w:r>
        <w:t>искателя,</w:t>
      </w:r>
      <w:r>
        <w:rPr>
          <w:spacing w:val="58"/>
        </w:rPr>
        <w:t xml:space="preserve"> </w:t>
      </w:r>
      <w:r>
        <w:t>фары-прожектора</w:t>
      </w:r>
      <w:r>
        <w:rPr>
          <w:spacing w:val="57"/>
        </w:rPr>
        <w:t xml:space="preserve"> </w:t>
      </w:r>
      <w:r>
        <w:t>и</w:t>
      </w:r>
      <w:r>
        <w:rPr>
          <w:spacing w:val="56"/>
        </w:rPr>
        <w:t xml:space="preserve"> </w:t>
      </w:r>
      <w:r>
        <w:t>знака</w:t>
      </w:r>
      <w:r>
        <w:rPr>
          <w:spacing w:val="62"/>
        </w:rPr>
        <w:t xml:space="preserve"> </w:t>
      </w:r>
      <w:r>
        <w:t>автопоезда;</w:t>
      </w:r>
      <w:r>
        <w:rPr>
          <w:spacing w:val="56"/>
        </w:rPr>
        <w:t xml:space="preserve"> </w:t>
      </w:r>
      <w:r>
        <w:t>порядок</w:t>
      </w:r>
      <w:r>
        <w:rPr>
          <w:spacing w:val="55"/>
        </w:rPr>
        <w:t xml:space="preserve"> </w:t>
      </w:r>
      <w:r>
        <w:t>применения</w:t>
      </w:r>
      <w:r>
        <w:rPr>
          <w:spacing w:val="57"/>
        </w:rPr>
        <w:t xml:space="preserve"> </w:t>
      </w:r>
      <w:r>
        <w:t>звуковых сигналов в различных</w:t>
      </w:r>
      <w:r>
        <w:rPr>
          <w:spacing w:val="1"/>
        </w:rPr>
        <w:t xml:space="preserve"> </w:t>
      </w:r>
      <w:r>
        <w:t>условиях</w:t>
      </w:r>
      <w:r>
        <w:rPr>
          <w:spacing w:val="-3"/>
        </w:rPr>
        <w:t xml:space="preserve"> </w:t>
      </w:r>
      <w:r>
        <w:t>движения.</w:t>
      </w:r>
    </w:p>
    <w:p w:rsidR="003E5AD2" w:rsidRDefault="003E5AD2" w:rsidP="009579E0">
      <w:pPr>
        <w:pStyle w:val="a3"/>
        <w:kinsoku w:val="0"/>
        <w:overflowPunct w:val="0"/>
        <w:ind w:firstLine="709"/>
        <w:jc w:val="both"/>
      </w:pPr>
      <w:r>
        <w:rPr>
          <w:b/>
          <w:bCs/>
        </w:rPr>
        <w:t>Тема 2.11</w:t>
      </w:r>
      <w:r>
        <w:t>.</w:t>
      </w:r>
      <w:r>
        <w:rPr>
          <w:spacing w:val="4"/>
        </w:rPr>
        <w:t xml:space="preserve"> </w:t>
      </w:r>
      <w:r>
        <w:t>Буксировка</w:t>
      </w:r>
      <w:r>
        <w:rPr>
          <w:spacing w:val="7"/>
        </w:rPr>
        <w:t xml:space="preserve"> </w:t>
      </w:r>
      <w:r>
        <w:t>транспортных</w:t>
      </w:r>
      <w:r>
        <w:rPr>
          <w:spacing w:val="-3"/>
        </w:rPr>
        <w:t xml:space="preserve"> </w:t>
      </w:r>
      <w:r>
        <w:t>средств,</w:t>
      </w:r>
      <w:r>
        <w:rPr>
          <w:spacing w:val="4"/>
        </w:rPr>
        <w:t xml:space="preserve"> </w:t>
      </w:r>
      <w:r>
        <w:t>перевозка</w:t>
      </w:r>
      <w:r>
        <w:rPr>
          <w:spacing w:val="2"/>
        </w:rPr>
        <w:t xml:space="preserve"> </w:t>
      </w:r>
      <w:r>
        <w:t>людей</w:t>
      </w:r>
      <w:r>
        <w:rPr>
          <w:spacing w:val="1"/>
        </w:rPr>
        <w:t xml:space="preserve"> </w:t>
      </w:r>
      <w:r>
        <w:t>и</w:t>
      </w:r>
      <w:r>
        <w:rPr>
          <w:spacing w:val="1"/>
        </w:rPr>
        <w:t xml:space="preserve"> </w:t>
      </w:r>
      <w:r>
        <w:t>грузов:</w:t>
      </w:r>
      <w:r>
        <w:rPr>
          <w:spacing w:val="1"/>
        </w:rPr>
        <w:t xml:space="preserve"> </w:t>
      </w:r>
      <w:r>
        <w:t>условия и</w:t>
      </w:r>
      <w:r>
        <w:rPr>
          <w:spacing w:val="57"/>
        </w:rPr>
        <w:t xml:space="preserve"> </w:t>
      </w:r>
      <w:r>
        <w:t>порядок</w:t>
      </w:r>
      <w:r>
        <w:rPr>
          <w:spacing w:val="55"/>
        </w:rPr>
        <w:t xml:space="preserve"> </w:t>
      </w:r>
      <w:r>
        <w:t>буксировки</w:t>
      </w:r>
      <w:r>
        <w:rPr>
          <w:spacing w:val="56"/>
        </w:rPr>
        <w:t xml:space="preserve"> </w:t>
      </w:r>
      <w:r>
        <w:t>механических</w:t>
      </w:r>
      <w:r>
        <w:rPr>
          <w:spacing w:val="56"/>
        </w:rPr>
        <w:t xml:space="preserve"> </w:t>
      </w:r>
      <w:r>
        <w:t>транспортных</w:t>
      </w:r>
      <w:r>
        <w:rPr>
          <w:spacing w:val="51"/>
        </w:rPr>
        <w:t xml:space="preserve"> </w:t>
      </w:r>
      <w:r>
        <w:t>средств</w:t>
      </w:r>
      <w:r>
        <w:rPr>
          <w:spacing w:val="54"/>
        </w:rPr>
        <w:t xml:space="preserve"> </w:t>
      </w:r>
      <w:r>
        <w:t>на</w:t>
      </w:r>
      <w:r>
        <w:rPr>
          <w:spacing w:val="57"/>
        </w:rPr>
        <w:t xml:space="preserve"> </w:t>
      </w:r>
      <w:r>
        <w:t>гибкой</w:t>
      </w:r>
      <w:r>
        <w:rPr>
          <w:spacing w:val="56"/>
        </w:rPr>
        <w:t xml:space="preserve"> </w:t>
      </w:r>
      <w:r>
        <w:t>сцепке,</w:t>
      </w:r>
      <w:r>
        <w:rPr>
          <w:spacing w:val="-1"/>
        </w:rPr>
        <w:t xml:space="preserve"> </w:t>
      </w:r>
      <w:r>
        <w:t>жесткой</w:t>
      </w:r>
      <w:r>
        <w:rPr>
          <w:spacing w:val="44"/>
        </w:rPr>
        <w:t xml:space="preserve"> </w:t>
      </w:r>
      <w:r>
        <w:t>сцепке</w:t>
      </w:r>
      <w:r>
        <w:rPr>
          <w:spacing w:val="45"/>
        </w:rPr>
        <w:t xml:space="preserve"> </w:t>
      </w:r>
      <w:r>
        <w:t>и</w:t>
      </w:r>
      <w:r>
        <w:rPr>
          <w:spacing w:val="44"/>
        </w:rPr>
        <w:t xml:space="preserve"> </w:t>
      </w:r>
      <w:r>
        <w:t>методом</w:t>
      </w:r>
      <w:r>
        <w:rPr>
          <w:spacing w:val="46"/>
        </w:rPr>
        <w:t xml:space="preserve"> </w:t>
      </w:r>
      <w:r>
        <w:t>частичной</w:t>
      </w:r>
      <w:r>
        <w:rPr>
          <w:spacing w:val="49"/>
        </w:rPr>
        <w:t xml:space="preserve"> </w:t>
      </w:r>
      <w:r>
        <w:t>погрузки;</w:t>
      </w:r>
      <w:r>
        <w:rPr>
          <w:spacing w:val="43"/>
        </w:rPr>
        <w:t xml:space="preserve"> </w:t>
      </w:r>
      <w:r>
        <w:t>перевозка</w:t>
      </w:r>
      <w:r>
        <w:rPr>
          <w:spacing w:val="45"/>
        </w:rPr>
        <w:t xml:space="preserve"> </w:t>
      </w:r>
      <w:r>
        <w:t>людей</w:t>
      </w:r>
      <w:r>
        <w:rPr>
          <w:spacing w:val="44"/>
        </w:rPr>
        <w:t xml:space="preserve"> </w:t>
      </w:r>
      <w:r>
        <w:t>в</w:t>
      </w:r>
      <w:r>
        <w:rPr>
          <w:spacing w:val="43"/>
        </w:rPr>
        <w:t xml:space="preserve"> </w:t>
      </w:r>
      <w:r>
        <w:t>буксируемых</w:t>
      </w:r>
      <w:r>
        <w:rPr>
          <w:spacing w:val="40"/>
        </w:rPr>
        <w:t xml:space="preserve"> </w:t>
      </w:r>
      <w:r>
        <w:t>и</w:t>
      </w:r>
      <w:r>
        <w:rPr>
          <w:spacing w:val="-1"/>
        </w:rPr>
        <w:t xml:space="preserve"> </w:t>
      </w:r>
      <w:r>
        <w:t>буксирующих</w:t>
      </w:r>
      <w:r>
        <w:rPr>
          <w:spacing w:val="34"/>
        </w:rPr>
        <w:t xml:space="preserve"> </w:t>
      </w:r>
      <w:r>
        <w:t>транспортных</w:t>
      </w:r>
      <w:r>
        <w:rPr>
          <w:spacing w:val="29"/>
        </w:rPr>
        <w:t xml:space="preserve"> </w:t>
      </w:r>
      <w:r>
        <w:t>средствах;</w:t>
      </w:r>
      <w:r>
        <w:rPr>
          <w:spacing w:val="33"/>
        </w:rPr>
        <w:t xml:space="preserve"> </w:t>
      </w:r>
      <w:r>
        <w:t>случаи,</w:t>
      </w:r>
      <w:r>
        <w:rPr>
          <w:spacing w:val="36"/>
        </w:rPr>
        <w:t xml:space="preserve"> </w:t>
      </w:r>
      <w:r>
        <w:t>когда</w:t>
      </w:r>
      <w:r>
        <w:rPr>
          <w:spacing w:val="35"/>
        </w:rPr>
        <w:t xml:space="preserve"> </w:t>
      </w:r>
      <w:r>
        <w:t>буксировка</w:t>
      </w:r>
      <w:r>
        <w:rPr>
          <w:spacing w:val="35"/>
        </w:rPr>
        <w:t xml:space="preserve"> </w:t>
      </w:r>
      <w:r>
        <w:t>запрещена; требование</w:t>
      </w:r>
      <w:r>
        <w:rPr>
          <w:spacing w:val="40"/>
        </w:rPr>
        <w:t xml:space="preserve"> </w:t>
      </w:r>
      <w:r>
        <w:t>к</w:t>
      </w:r>
      <w:r>
        <w:rPr>
          <w:spacing w:val="39"/>
        </w:rPr>
        <w:t xml:space="preserve"> </w:t>
      </w:r>
      <w:r>
        <w:t>перевозке</w:t>
      </w:r>
      <w:r>
        <w:rPr>
          <w:spacing w:val="41"/>
        </w:rPr>
        <w:t xml:space="preserve"> </w:t>
      </w:r>
      <w:r>
        <w:t>людей</w:t>
      </w:r>
      <w:r>
        <w:rPr>
          <w:spacing w:val="39"/>
        </w:rPr>
        <w:t xml:space="preserve"> </w:t>
      </w:r>
      <w:r>
        <w:t>в</w:t>
      </w:r>
      <w:r>
        <w:rPr>
          <w:spacing w:val="37"/>
        </w:rPr>
        <w:t xml:space="preserve"> </w:t>
      </w:r>
      <w:r>
        <w:t>грузовом</w:t>
      </w:r>
      <w:r>
        <w:rPr>
          <w:spacing w:val="41"/>
        </w:rPr>
        <w:t xml:space="preserve"> </w:t>
      </w:r>
      <w:r>
        <w:t>автомобиле;</w:t>
      </w:r>
      <w:r>
        <w:rPr>
          <w:spacing w:val="39"/>
        </w:rPr>
        <w:t xml:space="preserve"> </w:t>
      </w:r>
      <w:r>
        <w:t>обязанности</w:t>
      </w:r>
      <w:r>
        <w:rPr>
          <w:spacing w:val="39"/>
        </w:rPr>
        <w:t xml:space="preserve"> </w:t>
      </w:r>
      <w:r>
        <w:t>водителя</w:t>
      </w:r>
      <w:r>
        <w:rPr>
          <w:spacing w:val="41"/>
        </w:rPr>
        <w:t xml:space="preserve"> </w:t>
      </w:r>
      <w:r>
        <w:t>перед началом</w:t>
      </w:r>
      <w:r>
        <w:rPr>
          <w:spacing w:val="41"/>
        </w:rPr>
        <w:t xml:space="preserve"> </w:t>
      </w:r>
      <w:r>
        <w:t>движения;</w:t>
      </w:r>
      <w:r>
        <w:rPr>
          <w:spacing w:val="39"/>
        </w:rPr>
        <w:t xml:space="preserve"> </w:t>
      </w:r>
      <w:r>
        <w:t>дополнительные</w:t>
      </w:r>
      <w:r>
        <w:rPr>
          <w:spacing w:val="41"/>
        </w:rPr>
        <w:t xml:space="preserve"> </w:t>
      </w:r>
      <w:r>
        <w:t>требования</w:t>
      </w:r>
      <w:r>
        <w:rPr>
          <w:spacing w:val="41"/>
        </w:rPr>
        <w:t xml:space="preserve"> </w:t>
      </w:r>
      <w:r>
        <w:t>при</w:t>
      </w:r>
      <w:r>
        <w:rPr>
          <w:spacing w:val="39"/>
        </w:rPr>
        <w:t xml:space="preserve"> </w:t>
      </w:r>
      <w:r>
        <w:t>перевозке</w:t>
      </w:r>
      <w:r>
        <w:rPr>
          <w:spacing w:val="39"/>
        </w:rPr>
        <w:t xml:space="preserve"> </w:t>
      </w:r>
      <w:r>
        <w:t>детей;</w:t>
      </w:r>
      <w:r>
        <w:rPr>
          <w:spacing w:val="39"/>
        </w:rPr>
        <w:t xml:space="preserve"> </w:t>
      </w:r>
      <w:r>
        <w:t>случаи,</w:t>
      </w:r>
      <w:r>
        <w:rPr>
          <w:spacing w:val="37"/>
        </w:rPr>
        <w:t xml:space="preserve"> </w:t>
      </w:r>
      <w:r>
        <w:t>когда запрещается</w:t>
      </w:r>
      <w:r>
        <w:rPr>
          <w:spacing w:val="31"/>
        </w:rPr>
        <w:t xml:space="preserve"> </w:t>
      </w:r>
      <w:r>
        <w:t>перевозка</w:t>
      </w:r>
      <w:r>
        <w:rPr>
          <w:spacing w:val="30"/>
        </w:rPr>
        <w:t xml:space="preserve"> </w:t>
      </w:r>
      <w:r>
        <w:t>людей;</w:t>
      </w:r>
      <w:r>
        <w:rPr>
          <w:spacing w:val="28"/>
        </w:rPr>
        <w:t xml:space="preserve"> </w:t>
      </w:r>
      <w:r>
        <w:t>правила</w:t>
      </w:r>
      <w:r>
        <w:rPr>
          <w:spacing w:val="30"/>
        </w:rPr>
        <w:t xml:space="preserve"> </w:t>
      </w:r>
      <w:r>
        <w:t>размещения</w:t>
      </w:r>
      <w:r>
        <w:rPr>
          <w:spacing w:val="30"/>
        </w:rPr>
        <w:t xml:space="preserve"> </w:t>
      </w:r>
      <w:r>
        <w:t>и</w:t>
      </w:r>
      <w:r>
        <w:rPr>
          <w:spacing w:val="24"/>
        </w:rPr>
        <w:t xml:space="preserve"> </w:t>
      </w:r>
      <w:r>
        <w:t>закрепления</w:t>
      </w:r>
      <w:r>
        <w:rPr>
          <w:spacing w:val="30"/>
        </w:rPr>
        <w:t xml:space="preserve"> </w:t>
      </w:r>
      <w:r>
        <w:t>груза</w:t>
      </w:r>
      <w:r>
        <w:rPr>
          <w:spacing w:val="31"/>
        </w:rPr>
        <w:t xml:space="preserve"> </w:t>
      </w:r>
      <w:r>
        <w:t>на</w:t>
      </w:r>
      <w:r>
        <w:rPr>
          <w:spacing w:val="-2"/>
        </w:rPr>
        <w:t xml:space="preserve"> </w:t>
      </w:r>
      <w:r>
        <w:t>транспортном</w:t>
      </w:r>
      <w:r>
        <w:rPr>
          <w:spacing w:val="36"/>
        </w:rPr>
        <w:t xml:space="preserve"> </w:t>
      </w:r>
      <w:r>
        <w:t>средстве;</w:t>
      </w:r>
      <w:r>
        <w:rPr>
          <w:spacing w:val="34"/>
        </w:rPr>
        <w:t xml:space="preserve"> </w:t>
      </w:r>
      <w:r>
        <w:t>перевозка</w:t>
      </w:r>
      <w:r>
        <w:rPr>
          <w:spacing w:val="36"/>
        </w:rPr>
        <w:t xml:space="preserve"> </w:t>
      </w:r>
      <w:r>
        <w:t>грузов,</w:t>
      </w:r>
      <w:r>
        <w:rPr>
          <w:spacing w:val="37"/>
        </w:rPr>
        <w:t xml:space="preserve"> </w:t>
      </w:r>
      <w:r>
        <w:t>выступающих</w:t>
      </w:r>
      <w:r>
        <w:rPr>
          <w:spacing w:val="30"/>
        </w:rPr>
        <w:t xml:space="preserve"> </w:t>
      </w:r>
      <w:r>
        <w:t>за</w:t>
      </w:r>
      <w:r>
        <w:rPr>
          <w:spacing w:val="36"/>
        </w:rPr>
        <w:t xml:space="preserve"> </w:t>
      </w:r>
      <w:r>
        <w:t>габариты</w:t>
      </w:r>
      <w:r>
        <w:rPr>
          <w:spacing w:val="35"/>
        </w:rPr>
        <w:t xml:space="preserve"> </w:t>
      </w:r>
      <w:r>
        <w:t>транспортного средства;</w:t>
      </w:r>
      <w:r>
        <w:rPr>
          <w:spacing w:val="10"/>
        </w:rPr>
        <w:t xml:space="preserve"> </w:t>
      </w:r>
      <w:r>
        <w:t>обозначение</w:t>
      </w:r>
      <w:r>
        <w:rPr>
          <w:spacing w:val="11"/>
        </w:rPr>
        <w:t xml:space="preserve"> </w:t>
      </w:r>
      <w:r>
        <w:t>перевозимого</w:t>
      </w:r>
      <w:r>
        <w:rPr>
          <w:spacing w:val="11"/>
        </w:rPr>
        <w:t xml:space="preserve"> </w:t>
      </w:r>
      <w:r>
        <w:t>груза;</w:t>
      </w:r>
      <w:r>
        <w:rPr>
          <w:spacing w:val="9"/>
        </w:rPr>
        <w:t xml:space="preserve"> </w:t>
      </w:r>
      <w:r>
        <w:t>случаи,</w:t>
      </w:r>
      <w:r>
        <w:rPr>
          <w:spacing w:val="13"/>
        </w:rPr>
        <w:t xml:space="preserve"> </w:t>
      </w:r>
      <w:r>
        <w:t>требующие</w:t>
      </w:r>
      <w:r>
        <w:rPr>
          <w:spacing w:val="12"/>
        </w:rPr>
        <w:t xml:space="preserve"> </w:t>
      </w:r>
      <w:r>
        <w:t>согласования</w:t>
      </w:r>
      <w:r>
        <w:rPr>
          <w:spacing w:val="16"/>
        </w:rPr>
        <w:t xml:space="preserve"> </w:t>
      </w:r>
      <w:r>
        <w:t>условий</w:t>
      </w:r>
      <w:r>
        <w:rPr>
          <w:spacing w:val="-1"/>
        </w:rPr>
        <w:t xml:space="preserve"> </w:t>
      </w:r>
      <w:r>
        <w:t>движения</w:t>
      </w:r>
      <w:r>
        <w:rPr>
          <w:spacing w:val="21"/>
        </w:rPr>
        <w:t xml:space="preserve"> </w:t>
      </w:r>
      <w:r>
        <w:t>транспортных</w:t>
      </w:r>
      <w:r>
        <w:rPr>
          <w:spacing w:val="15"/>
        </w:rPr>
        <w:t xml:space="preserve"> </w:t>
      </w:r>
      <w:r>
        <w:t>средств</w:t>
      </w:r>
      <w:r>
        <w:rPr>
          <w:spacing w:val="18"/>
        </w:rPr>
        <w:t xml:space="preserve"> </w:t>
      </w:r>
      <w:r>
        <w:lastRenderedPageBreak/>
        <w:t>с</w:t>
      </w:r>
      <w:r>
        <w:rPr>
          <w:spacing w:val="21"/>
        </w:rPr>
        <w:t xml:space="preserve"> </w:t>
      </w:r>
      <w:r>
        <w:t>Государственной</w:t>
      </w:r>
      <w:r>
        <w:rPr>
          <w:spacing w:val="19"/>
        </w:rPr>
        <w:t xml:space="preserve"> </w:t>
      </w:r>
      <w:r>
        <w:t>инспекцией</w:t>
      </w:r>
      <w:r>
        <w:rPr>
          <w:spacing w:val="19"/>
        </w:rPr>
        <w:t xml:space="preserve"> </w:t>
      </w:r>
      <w:r>
        <w:t>безопасности</w:t>
      </w:r>
      <w:r>
        <w:rPr>
          <w:spacing w:val="-1"/>
        </w:rPr>
        <w:t xml:space="preserve"> </w:t>
      </w:r>
      <w:r>
        <w:t>дорожного</w:t>
      </w:r>
      <w:r>
        <w:rPr>
          <w:spacing w:val="2"/>
        </w:rPr>
        <w:t xml:space="preserve"> </w:t>
      </w:r>
      <w:r>
        <w:t>движения</w:t>
      </w:r>
      <w:r>
        <w:rPr>
          <w:spacing w:val="2"/>
        </w:rPr>
        <w:t xml:space="preserve"> </w:t>
      </w:r>
      <w:r>
        <w:t>Министерства</w:t>
      </w:r>
      <w:r>
        <w:rPr>
          <w:spacing w:val="2"/>
        </w:rPr>
        <w:t xml:space="preserve"> </w:t>
      </w:r>
      <w:r>
        <w:t>внутренних</w:t>
      </w:r>
      <w:r>
        <w:rPr>
          <w:spacing w:val="-3"/>
        </w:rPr>
        <w:t xml:space="preserve"> </w:t>
      </w:r>
      <w:r>
        <w:t>дел</w:t>
      </w:r>
      <w:r>
        <w:rPr>
          <w:spacing w:val="2"/>
        </w:rPr>
        <w:t xml:space="preserve"> </w:t>
      </w:r>
      <w:r>
        <w:t>Российской</w:t>
      </w:r>
      <w:r>
        <w:rPr>
          <w:spacing w:val="1"/>
        </w:rPr>
        <w:t xml:space="preserve"> </w:t>
      </w:r>
      <w:r>
        <w:t>Федерации.</w:t>
      </w:r>
    </w:p>
    <w:p w:rsidR="003E5AD2" w:rsidRDefault="003E5AD2" w:rsidP="009579E0">
      <w:pPr>
        <w:pStyle w:val="a3"/>
        <w:kinsoku w:val="0"/>
        <w:overflowPunct w:val="0"/>
        <w:ind w:firstLine="709"/>
        <w:jc w:val="both"/>
      </w:pPr>
      <w:r>
        <w:rPr>
          <w:b/>
          <w:bCs/>
        </w:rPr>
        <w:t>Тема</w:t>
      </w:r>
      <w:r>
        <w:rPr>
          <w:b/>
          <w:bCs/>
          <w:spacing w:val="36"/>
        </w:rPr>
        <w:t xml:space="preserve"> </w:t>
      </w:r>
      <w:r>
        <w:rPr>
          <w:b/>
          <w:bCs/>
        </w:rPr>
        <w:t>2.12.</w:t>
      </w:r>
      <w:r>
        <w:rPr>
          <w:b/>
          <w:bCs/>
          <w:spacing w:val="41"/>
        </w:rPr>
        <w:t xml:space="preserve"> </w:t>
      </w:r>
      <w:r>
        <w:t>Требования</w:t>
      </w:r>
      <w:r>
        <w:rPr>
          <w:spacing w:val="37"/>
        </w:rPr>
        <w:t xml:space="preserve"> </w:t>
      </w:r>
      <w:r>
        <w:t>к</w:t>
      </w:r>
      <w:r>
        <w:rPr>
          <w:spacing w:val="35"/>
        </w:rPr>
        <w:t xml:space="preserve"> </w:t>
      </w:r>
      <w:r>
        <w:t>оборудованию</w:t>
      </w:r>
      <w:r>
        <w:rPr>
          <w:spacing w:val="34"/>
        </w:rPr>
        <w:t xml:space="preserve"> </w:t>
      </w:r>
      <w:r>
        <w:t>и</w:t>
      </w:r>
      <w:r>
        <w:rPr>
          <w:spacing w:val="36"/>
        </w:rPr>
        <w:t xml:space="preserve"> </w:t>
      </w:r>
      <w:r>
        <w:t>техническому</w:t>
      </w:r>
      <w:r>
        <w:rPr>
          <w:spacing w:val="31"/>
        </w:rPr>
        <w:t xml:space="preserve"> </w:t>
      </w:r>
      <w:r>
        <w:t>состоянию</w:t>
      </w:r>
      <w:r>
        <w:rPr>
          <w:spacing w:val="-1"/>
        </w:rPr>
        <w:t xml:space="preserve"> </w:t>
      </w:r>
      <w:r>
        <w:t>транспортных</w:t>
      </w:r>
      <w:r>
        <w:rPr>
          <w:spacing w:val="1"/>
        </w:rPr>
        <w:t xml:space="preserve"> </w:t>
      </w:r>
      <w:r>
        <w:t>средств:</w:t>
      </w:r>
      <w:r>
        <w:rPr>
          <w:spacing w:val="70"/>
        </w:rPr>
        <w:t xml:space="preserve"> </w:t>
      </w:r>
      <w:r>
        <w:t>общие</w:t>
      </w:r>
      <w:r>
        <w:rPr>
          <w:spacing w:val="6"/>
        </w:rPr>
        <w:t xml:space="preserve"> </w:t>
      </w:r>
      <w:r>
        <w:t>требования;</w:t>
      </w:r>
      <w:r>
        <w:rPr>
          <w:spacing w:val="5"/>
        </w:rPr>
        <w:t xml:space="preserve"> </w:t>
      </w:r>
      <w:r>
        <w:t>порядок</w:t>
      </w:r>
      <w:r>
        <w:rPr>
          <w:spacing w:val="4"/>
        </w:rPr>
        <w:t xml:space="preserve"> </w:t>
      </w:r>
      <w:r>
        <w:t>прохождения</w:t>
      </w:r>
      <w:r>
        <w:rPr>
          <w:spacing w:val="6"/>
        </w:rPr>
        <w:t xml:space="preserve"> </w:t>
      </w:r>
      <w:r>
        <w:t>технического осмотра;</w:t>
      </w:r>
      <w:r>
        <w:rPr>
          <w:spacing w:val="30"/>
        </w:rPr>
        <w:t xml:space="preserve"> </w:t>
      </w:r>
      <w:r>
        <w:t>неисправности</w:t>
      </w:r>
      <w:r>
        <w:rPr>
          <w:spacing w:val="30"/>
        </w:rPr>
        <w:t xml:space="preserve"> </w:t>
      </w:r>
      <w:r>
        <w:t>и</w:t>
      </w:r>
      <w:r>
        <w:rPr>
          <w:spacing w:val="30"/>
        </w:rPr>
        <w:t xml:space="preserve"> </w:t>
      </w:r>
      <w:r>
        <w:t>условия,</w:t>
      </w:r>
      <w:r>
        <w:rPr>
          <w:spacing w:val="32"/>
        </w:rPr>
        <w:t xml:space="preserve"> </w:t>
      </w:r>
      <w:r>
        <w:t>при</w:t>
      </w:r>
      <w:r>
        <w:rPr>
          <w:spacing w:val="34"/>
        </w:rPr>
        <w:t xml:space="preserve"> </w:t>
      </w:r>
      <w:r>
        <w:t>наличии</w:t>
      </w:r>
      <w:r>
        <w:rPr>
          <w:spacing w:val="30"/>
        </w:rPr>
        <w:t xml:space="preserve"> </w:t>
      </w:r>
      <w:r>
        <w:t>которых</w:t>
      </w:r>
      <w:r>
        <w:rPr>
          <w:spacing w:val="24"/>
        </w:rPr>
        <w:t xml:space="preserve"> </w:t>
      </w:r>
      <w:r>
        <w:t>запрещается</w:t>
      </w:r>
      <w:r>
        <w:rPr>
          <w:spacing w:val="31"/>
        </w:rPr>
        <w:t xml:space="preserve"> </w:t>
      </w:r>
      <w:r>
        <w:t>эксплуатация</w:t>
      </w:r>
      <w:r>
        <w:rPr>
          <w:spacing w:val="-1"/>
        </w:rPr>
        <w:t xml:space="preserve"> </w:t>
      </w:r>
      <w:r>
        <w:t>транспортных</w:t>
      </w:r>
      <w:r>
        <w:rPr>
          <w:spacing w:val="35"/>
        </w:rPr>
        <w:t xml:space="preserve"> </w:t>
      </w:r>
      <w:r>
        <w:t>средств;</w:t>
      </w:r>
      <w:r>
        <w:rPr>
          <w:spacing w:val="39"/>
        </w:rPr>
        <w:t xml:space="preserve"> </w:t>
      </w:r>
      <w:r>
        <w:t>типы</w:t>
      </w:r>
      <w:r>
        <w:rPr>
          <w:spacing w:val="39"/>
        </w:rPr>
        <w:t xml:space="preserve"> </w:t>
      </w:r>
      <w:r>
        <w:t>регистрационных</w:t>
      </w:r>
      <w:r>
        <w:rPr>
          <w:spacing w:val="35"/>
        </w:rPr>
        <w:t xml:space="preserve"> </w:t>
      </w:r>
      <w:r>
        <w:t>знаков,</w:t>
      </w:r>
      <w:r>
        <w:rPr>
          <w:spacing w:val="42"/>
        </w:rPr>
        <w:t xml:space="preserve"> </w:t>
      </w:r>
      <w:r>
        <w:t>применяемые</w:t>
      </w:r>
      <w:r>
        <w:rPr>
          <w:spacing w:val="41"/>
        </w:rPr>
        <w:t xml:space="preserve"> </w:t>
      </w:r>
      <w:r>
        <w:t>для</w:t>
      </w:r>
      <w:r>
        <w:rPr>
          <w:spacing w:val="41"/>
        </w:rPr>
        <w:t xml:space="preserve"> </w:t>
      </w:r>
      <w:r>
        <w:t>различных</w:t>
      </w:r>
      <w:r>
        <w:rPr>
          <w:spacing w:val="-1"/>
        </w:rPr>
        <w:t xml:space="preserve"> </w:t>
      </w:r>
      <w:r>
        <w:t>групп</w:t>
      </w:r>
      <w:r>
        <w:rPr>
          <w:spacing w:val="23"/>
        </w:rPr>
        <w:t xml:space="preserve"> </w:t>
      </w:r>
      <w:r>
        <w:t>транспортных</w:t>
      </w:r>
      <w:r>
        <w:rPr>
          <w:spacing w:val="19"/>
        </w:rPr>
        <w:t xml:space="preserve"> </w:t>
      </w:r>
      <w:r>
        <w:t>средств;</w:t>
      </w:r>
      <w:r>
        <w:rPr>
          <w:spacing w:val="23"/>
        </w:rPr>
        <w:t xml:space="preserve"> </w:t>
      </w:r>
      <w:r>
        <w:t>требования</w:t>
      </w:r>
      <w:r>
        <w:rPr>
          <w:spacing w:val="24"/>
        </w:rPr>
        <w:t xml:space="preserve"> </w:t>
      </w:r>
      <w:r>
        <w:t>к</w:t>
      </w:r>
      <w:r>
        <w:rPr>
          <w:spacing w:val="23"/>
        </w:rPr>
        <w:t xml:space="preserve"> </w:t>
      </w:r>
      <w:r>
        <w:t>установке</w:t>
      </w:r>
      <w:r>
        <w:rPr>
          <w:spacing w:val="25"/>
        </w:rPr>
        <w:t xml:space="preserve"> </w:t>
      </w:r>
      <w:r>
        <w:t>государственных регистрационных</w:t>
      </w:r>
      <w:r>
        <w:rPr>
          <w:spacing w:val="39"/>
        </w:rPr>
        <w:t xml:space="preserve"> </w:t>
      </w:r>
      <w:r>
        <w:t>знаков</w:t>
      </w:r>
      <w:r>
        <w:rPr>
          <w:spacing w:val="42"/>
        </w:rPr>
        <w:t xml:space="preserve"> </w:t>
      </w:r>
      <w:r>
        <w:t>на</w:t>
      </w:r>
      <w:r>
        <w:rPr>
          <w:spacing w:val="44"/>
        </w:rPr>
        <w:t xml:space="preserve"> </w:t>
      </w:r>
      <w:r>
        <w:t>транспортных</w:t>
      </w:r>
      <w:r>
        <w:rPr>
          <w:spacing w:val="39"/>
        </w:rPr>
        <w:t xml:space="preserve"> </w:t>
      </w:r>
      <w:r>
        <w:t>средствах;</w:t>
      </w:r>
      <w:r>
        <w:rPr>
          <w:spacing w:val="43"/>
        </w:rPr>
        <w:t xml:space="preserve"> </w:t>
      </w:r>
      <w:r>
        <w:t>опознавательные</w:t>
      </w:r>
      <w:r>
        <w:rPr>
          <w:spacing w:val="44"/>
        </w:rPr>
        <w:t xml:space="preserve"> </w:t>
      </w:r>
      <w:r>
        <w:t>знаки транспортных</w:t>
      </w:r>
      <w:r>
        <w:rPr>
          <w:spacing w:val="-3"/>
        </w:rPr>
        <w:t xml:space="preserve"> </w:t>
      </w:r>
      <w:r>
        <w:t>средств.</w:t>
      </w:r>
    </w:p>
    <w:p w:rsidR="003E5AD2" w:rsidRDefault="003E5AD2" w:rsidP="003E5AD2">
      <w:pPr>
        <w:pStyle w:val="a3"/>
        <w:kinsoku w:val="0"/>
        <w:overflowPunct w:val="0"/>
        <w:spacing w:before="243"/>
        <w:ind w:left="643"/>
      </w:pPr>
      <w:r>
        <w:rPr>
          <w:b/>
          <w:bCs/>
        </w:rPr>
        <w:t>Зачет.</w:t>
      </w:r>
      <w:r>
        <w:rPr>
          <w:b/>
          <w:bCs/>
          <w:spacing w:val="5"/>
        </w:rPr>
        <w:t xml:space="preserve"> </w:t>
      </w:r>
      <w:r>
        <w:t>Решение</w:t>
      </w:r>
      <w:r>
        <w:rPr>
          <w:spacing w:val="2"/>
        </w:rPr>
        <w:t xml:space="preserve"> </w:t>
      </w:r>
      <w:r>
        <w:t>ситуационных</w:t>
      </w:r>
      <w:r>
        <w:rPr>
          <w:spacing w:val="-3"/>
        </w:rPr>
        <w:t xml:space="preserve"> </w:t>
      </w:r>
      <w:r>
        <w:t>задач</w:t>
      </w:r>
      <w:r>
        <w:rPr>
          <w:spacing w:val="1"/>
        </w:rPr>
        <w:t xml:space="preserve"> </w:t>
      </w:r>
      <w:r>
        <w:t>по темам</w:t>
      </w:r>
      <w:r>
        <w:rPr>
          <w:spacing w:val="3"/>
        </w:rPr>
        <w:t xml:space="preserve"> </w:t>
      </w:r>
      <w:r>
        <w:t>1.1-2.12;</w:t>
      </w:r>
    </w:p>
    <w:p w:rsidR="003E5AD2" w:rsidRDefault="003E5AD2" w:rsidP="003E5AD2">
      <w:pPr>
        <w:pStyle w:val="a3"/>
        <w:kinsoku w:val="0"/>
        <w:overflowPunct w:val="0"/>
        <w:rPr>
          <w:rFonts w:ascii="Calibri" w:hAnsi="Calibri" w:cs="Calibri"/>
          <w:sz w:val="20"/>
          <w:szCs w:val="20"/>
        </w:rPr>
      </w:pPr>
    </w:p>
    <w:p w:rsidR="003E5AD2" w:rsidRDefault="003E5AD2" w:rsidP="007B4795">
      <w:pPr>
        <w:pStyle w:val="1"/>
        <w:kinsoku w:val="0"/>
        <w:overflowPunct w:val="0"/>
        <w:ind w:left="0" w:firstLine="542"/>
        <w:jc w:val="center"/>
      </w:pPr>
      <w:bookmarkStart w:id="11" w:name="3.1.2._Учебный_предмет_&quot;Психофизиологиче"/>
      <w:bookmarkEnd w:id="11"/>
      <w:r>
        <w:t>3.1.2.</w:t>
      </w:r>
      <w:r>
        <w:rPr>
          <w:spacing w:val="28"/>
        </w:rPr>
        <w:t xml:space="preserve"> </w:t>
      </w:r>
      <w:r>
        <w:t>Учебный</w:t>
      </w:r>
      <w:r>
        <w:rPr>
          <w:spacing w:val="28"/>
        </w:rPr>
        <w:t xml:space="preserve"> </w:t>
      </w:r>
      <w:r>
        <w:t>предмет</w:t>
      </w:r>
      <w:r>
        <w:rPr>
          <w:spacing w:val="28"/>
        </w:rPr>
        <w:t xml:space="preserve"> </w:t>
      </w:r>
      <w:r>
        <w:t>"Психофизиологические</w:t>
      </w:r>
      <w:r>
        <w:rPr>
          <w:spacing w:val="31"/>
        </w:rPr>
        <w:t xml:space="preserve"> </w:t>
      </w:r>
      <w:r>
        <w:t>основы</w:t>
      </w:r>
      <w:r>
        <w:rPr>
          <w:spacing w:val="29"/>
        </w:rPr>
        <w:t xml:space="preserve"> </w:t>
      </w:r>
      <w:r>
        <w:t>деятельности</w:t>
      </w:r>
      <w:r>
        <w:rPr>
          <w:spacing w:val="-1"/>
        </w:rPr>
        <w:t xml:space="preserve"> </w:t>
      </w:r>
      <w:r>
        <w:t>водителя".</w:t>
      </w:r>
    </w:p>
    <w:p w:rsidR="003E5AD2" w:rsidRDefault="003E5AD2" w:rsidP="003E5AD2">
      <w:pPr>
        <w:pStyle w:val="a3"/>
        <w:kinsoku w:val="0"/>
        <w:overflowPunct w:val="0"/>
        <w:ind w:left="2097" w:right="2097"/>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410725" w:rsidRDefault="00410725" w:rsidP="003E5AD2">
      <w:pPr>
        <w:pStyle w:val="a3"/>
        <w:kinsoku w:val="0"/>
        <w:overflowPunct w:val="0"/>
        <w:ind w:right="105"/>
        <w:jc w:val="right"/>
      </w:pPr>
    </w:p>
    <w:p w:rsidR="003E5AD2" w:rsidRDefault="003E5AD2" w:rsidP="003E5AD2">
      <w:pPr>
        <w:pStyle w:val="a3"/>
        <w:kinsoku w:val="0"/>
        <w:overflowPunct w:val="0"/>
        <w:ind w:right="105"/>
        <w:jc w:val="right"/>
      </w:pPr>
      <w:r>
        <w:t>Таблица</w:t>
      </w:r>
      <w:r>
        <w:rPr>
          <w:spacing w:val="2"/>
        </w:rPr>
        <w:t xml:space="preserve"> </w:t>
      </w:r>
      <w:r>
        <w:t>3</w:t>
      </w:r>
    </w:p>
    <w:p w:rsidR="003E5AD2" w:rsidRDefault="003E5AD2" w:rsidP="003E5AD2">
      <w:pPr>
        <w:pStyle w:val="a3"/>
        <w:kinsoku w:val="0"/>
        <w:overflowPunct w:val="0"/>
        <w:spacing w:before="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0"/>
        <w:gridCol w:w="5138"/>
        <w:gridCol w:w="855"/>
        <w:gridCol w:w="1321"/>
        <w:gridCol w:w="1321"/>
      </w:tblGrid>
      <w:tr w:rsidR="003E5AD2" w:rsidTr="005C3E6E">
        <w:trPr>
          <w:trHeight w:val="527"/>
          <w:jc w:val="center"/>
        </w:trPr>
        <w:tc>
          <w:tcPr>
            <w:tcW w:w="390" w:type="dxa"/>
            <w:vMerge w:val="restart"/>
          </w:tcPr>
          <w:p w:rsidR="003E5AD2" w:rsidRDefault="003E5AD2">
            <w:pPr>
              <w:pStyle w:val="TableParagraph"/>
              <w:kinsoku w:val="0"/>
              <w:overflowPunct w:val="0"/>
              <w:rPr>
                <w:sz w:val="26"/>
                <w:szCs w:val="26"/>
              </w:rPr>
            </w:pPr>
          </w:p>
        </w:tc>
        <w:tc>
          <w:tcPr>
            <w:tcW w:w="5138" w:type="dxa"/>
            <w:vMerge w:val="restart"/>
          </w:tcPr>
          <w:p w:rsidR="003E5AD2" w:rsidRDefault="00C20E46">
            <w:pPr>
              <w:pStyle w:val="TableParagraph"/>
              <w:kinsoku w:val="0"/>
              <w:overflowPunct w:val="0"/>
              <w:rPr>
                <w:sz w:val="30"/>
                <w:szCs w:val="30"/>
              </w:rPr>
            </w:pPr>
            <w:r>
              <w:rPr>
                <w:sz w:val="28"/>
                <w:szCs w:val="28"/>
              </w:rPr>
              <w:t>Наименование 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p w:rsidR="003E5AD2" w:rsidRDefault="003E5AD2" w:rsidP="005C3E6E">
            <w:pPr>
              <w:pStyle w:val="TableParagraph"/>
              <w:kinsoku w:val="0"/>
              <w:overflowPunct w:val="0"/>
              <w:ind w:left="-421"/>
              <w:rPr>
                <w:sz w:val="28"/>
                <w:szCs w:val="28"/>
              </w:rPr>
            </w:pPr>
          </w:p>
        </w:tc>
        <w:tc>
          <w:tcPr>
            <w:tcW w:w="3497" w:type="dxa"/>
            <w:gridSpan w:val="3"/>
          </w:tcPr>
          <w:p w:rsidR="003E5AD2" w:rsidRDefault="003E5AD2">
            <w:pPr>
              <w:pStyle w:val="TableParagraph"/>
              <w:kinsoku w:val="0"/>
              <w:overflowPunct w:val="0"/>
              <w:spacing w:before="98"/>
              <w:ind w:left="681"/>
              <w:rPr>
                <w:sz w:val="28"/>
                <w:szCs w:val="28"/>
              </w:rPr>
            </w:pPr>
            <w:r>
              <w:rPr>
                <w:sz w:val="28"/>
                <w:szCs w:val="28"/>
              </w:rPr>
              <w:t>Количество</w:t>
            </w:r>
            <w:r>
              <w:rPr>
                <w:spacing w:val="-1"/>
                <w:sz w:val="28"/>
                <w:szCs w:val="28"/>
              </w:rPr>
              <w:t xml:space="preserve"> </w:t>
            </w:r>
            <w:r>
              <w:rPr>
                <w:sz w:val="28"/>
                <w:szCs w:val="28"/>
              </w:rPr>
              <w:t>часов</w:t>
            </w:r>
          </w:p>
        </w:tc>
      </w:tr>
      <w:tr w:rsidR="003E5AD2" w:rsidTr="005C3E6E">
        <w:trPr>
          <w:trHeight w:val="1171"/>
          <w:jc w:val="center"/>
        </w:trPr>
        <w:tc>
          <w:tcPr>
            <w:tcW w:w="390" w:type="dxa"/>
            <w:vMerge/>
          </w:tcPr>
          <w:p w:rsidR="003E5AD2" w:rsidRDefault="003E5AD2">
            <w:pPr>
              <w:pStyle w:val="a3"/>
              <w:kinsoku w:val="0"/>
              <w:overflowPunct w:val="0"/>
              <w:spacing w:before="6"/>
              <w:rPr>
                <w:sz w:val="2"/>
                <w:szCs w:val="2"/>
              </w:rPr>
            </w:pPr>
          </w:p>
        </w:tc>
        <w:tc>
          <w:tcPr>
            <w:tcW w:w="5138" w:type="dxa"/>
            <w:vMerge/>
          </w:tcPr>
          <w:p w:rsidR="003E5AD2" w:rsidRDefault="003E5AD2">
            <w:pPr>
              <w:pStyle w:val="a3"/>
              <w:kinsoku w:val="0"/>
              <w:overflowPunct w:val="0"/>
              <w:spacing w:before="6"/>
              <w:rPr>
                <w:sz w:val="2"/>
                <w:szCs w:val="2"/>
              </w:rPr>
            </w:pPr>
          </w:p>
        </w:tc>
        <w:tc>
          <w:tcPr>
            <w:tcW w:w="855" w:type="dxa"/>
          </w:tcPr>
          <w:p w:rsidR="003E5AD2" w:rsidRDefault="003E5AD2">
            <w:pPr>
              <w:pStyle w:val="TableParagraph"/>
              <w:kinsoku w:val="0"/>
              <w:overflowPunct w:val="0"/>
              <w:spacing w:before="93"/>
              <w:ind w:left="58" w:right="56"/>
              <w:rPr>
                <w:sz w:val="28"/>
                <w:szCs w:val="28"/>
              </w:rPr>
            </w:pPr>
            <w:r>
              <w:rPr>
                <w:sz w:val="28"/>
                <w:szCs w:val="28"/>
              </w:rPr>
              <w:t>Всего</w:t>
            </w:r>
          </w:p>
        </w:tc>
        <w:tc>
          <w:tcPr>
            <w:tcW w:w="1321" w:type="dxa"/>
          </w:tcPr>
          <w:p w:rsidR="003E5AD2" w:rsidRDefault="003E5AD2">
            <w:pPr>
              <w:pStyle w:val="TableParagraph"/>
              <w:kinsoku w:val="0"/>
              <w:overflowPunct w:val="0"/>
              <w:spacing w:before="93" w:line="242" w:lineRule="auto"/>
              <w:ind w:left="97" w:right="88"/>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21" w:type="dxa"/>
          </w:tcPr>
          <w:p w:rsidR="003E5AD2" w:rsidRDefault="003E5AD2">
            <w:pPr>
              <w:pStyle w:val="TableParagraph"/>
              <w:kinsoku w:val="0"/>
              <w:overflowPunct w:val="0"/>
              <w:spacing w:before="93" w:line="242" w:lineRule="auto"/>
              <w:ind w:left="97" w:right="91"/>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3E5AD2" w:rsidTr="005C3E6E">
        <w:trPr>
          <w:trHeight w:val="801"/>
          <w:jc w:val="center"/>
        </w:trPr>
        <w:tc>
          <w:tcPr>
            <w:tcW w:w="390" w:type="dxa"/>
          </w:tcPr>
          <w:p w:rsidR="003E5AD2" w:rsidRDefault="003E5AD2">
            <w:pPr>
              <w:pStyle w:val="TableParagraph"/>
              <w:kinsoku w:val="0"/>
              <w:overflowPunct w:val="0"/>
              <w:spacing w:before="1"/>
              <w:rPr>
                <w:sz w:val="36"/>
                <w:szCs w:val="36"/>
              </w:rPr>
            </w:pPr>
          </w:p>
          <w:p w:rsidR="003E5AD2" w:rsidRDefault="003E5AD2">
            <w:pPr>
              <w:pStyle w:val="TableParagraph"/>
              <w:kinsoku w:val="0"/>
              <w:overflowPunct w:val="0"/>
              <w:ind w:right="26"/>
              <w:rPr>
                <w:w w:val="99"/>
                <w:sz w:val="28"/>
                <w:szCs w:val="28"/>
              </w:rPr>
            </w:pPr>
            <w:r>
              <w:rPr>
                <w:w w:val="99"/>
                <w:sz w:val="28"/>
                <w:szCs w:val="28"/>
              </w:rPr>
              <w:t>1</w:t>
            </w:r>
          </w:p>
        </w:tc>
        <w:tc>
          <w:tcPr>
            <w:tcW w:w="5138" w:type="dxa"/>
          </w:tcPr>
          <w:p w:rsidR="003E5AD2" w:rsidRDefault="003E5AD2" w:rsidP="00C20E46">
            <w:pPr>
              <w:pStyle w:val="TableParagraph"/>
              <w:kinsoku w:val="0"/>
              <w:overflowPunct w:val="0"/>
              <w:spacing w:before="93"/>
              <w:ind w:left="61"/>
              <w:jc w:val="left"/>
              <w:rPr>
                <w:sz w:val="28"/>
                <w:szCs w:val="28"/>
              </w:rPr>
            </w:pPr>
            <w:r>
              <w:rPr>
                <w:sz w:val="28"/>
                <w:szCs w:val="28"/>
              </w:rPr>
              <w:t>Познавательные функции, системы</w:t>
            </w:r>
            <w:r>
              <w:rPr>
                <w:spacing w:val="1"/>
                <w:sz w:val="28"/>
                <w:szCs w:val="28"/>
              </w:rPr>
              <w:t xml:space="preserve"> </w:t>
            </w:r>
            <w:r>
              <w:rPr>
                <w:sz w:val="28"/>
                <w:szCs w:val="28"/>
              </w:rPr>
              <w:t>восприятия</w:t>
            </w:r>
            <w:r>
              <w:rPr>
                <w:spacing w:val="-7"/>
                <w:sz w:val="28"/>
                <w:szCs w:val="28"/>
              </w:rPr>
              <w:t xml:space="preserve"> </w:t>
            </w:r>
            <w:r>
              <w:rPr>
                <w:sz w:val="28"/>
                <w:szCs w:val="28"/>
              </w:rPr>
              <w:t>и</w:t>
            </w:r>
            <w:r>
              <w:rPr>
                <w:spacing w:val="-6"/>
                <w:sz w:val="28"/>
                <w:szCs w:val="28"/>
              </w:rPr>
              <w:t xml:space="preserve"> </w:t>
            </w:r>
            <w:r>
              <w:rPr>
                <w:sz w:val="28"/>
                <w:szCs w:val="28"/>
              </w:rPr>
              <w:t>психомоторные</w:t>
            </w:r>
            <w:r>
              <w:rPr>
                <w:spacing w:val="-6"/>
                <w:sz w:val="28"/>
                <w:szCs w:val="28"/>
              </w:rPr>
              <w:t xml:space="preserve"> </w:t>
            </w:r>
            <w:r>
              <w:rPr>
                <w:sz w:val="28"/>
                <w:szCs w:val="28"/>
              </w:rPr>
              <w:t>навыки</w:t>
            </w:r>
          </w:p>
        </w:tc>
        <w:tc>
          <w:tcPr>
            <w:tcW w:w="855" w:type="dxa"/>
          </w:tcPr>
          <w:p w:rsidR="003E5AD2" w:rsidRDefault="003E5AD2">
            <w:pPr>
              <w:pStyle w:val="TableParagraph"/>
              <w:kinsoku w:val="0"/>
              <w:overflowPunct w:val="0"/>
              <w:spacing w:before="93"/>
              <w:ind w:left="3"/>
              <w:rPr>
                <w:w w:val="99"/>
                <w:sz w:val="28"/>
                <w:szCs w:val="28"/>
              </w:rPr>
            </w:pPr>
            <w:r>
              <w:rPr>
                <w:w w:val="99"/>
                <w:sz w:val="28"/>
                <w:szCs w:val="28"/>
              </w:rPr>
              <w:t>2</w:t>
            </w:r>
          </w:p>
        </w:tc>
        <w:tc>
          <w:tcPr>
            <w:tcW w:w="1321" w:type="dxa"/>
          </w:tcPr>
          <w:p w:rsidR="003E5AD2" w:rsidRDefault="003E5AD2">
            <w:pPr>
              <w:pStyle w:val="TableParagraph"/>
              <w:kinsoku w:val="0"/>
              <w:overflowPunct w:val="0"/>
              <w:spacing w:before="93"/>
              <w:ind w:left="589"/>
              <w:rPr>
                <w:w w:val="99"/>
                <w:sz w:val="28"/>
                <w:szCs w:val="28"/>
              </w:rPr>
            </w:pPr>
            <w:r>
              <w:rPr>
                <w:w w:val="99"/>
                <w:sz w:val="28"/>
                <w:szCs w:val="28"/>
              </w:rPr>
              <w:t>2</w:t>
            </w:r>
          </w:p>
        </w:tc>
        <w:tc>
          <w:tcPr>
            <w:tcW w:w="1321" w:type="dxa"/>
          </w:tcPr>
          <w:p w:rsidR="003E5AD2" w:rsidRDefault="003E5AD2">
            <w:pPr>
              <w:pStyle w:val="TableParagraph"/>
              <w:kinsoku w:val="0"/>
              <w:overflowPunct w:val="0"/>
              <w:spacing w:before="93"/>
              <w:ind w:left="613"/>
              <w:rPr>
                <w:w w:val="99"/>
                <w:sz w:val="28"/>
                <w:szCs w:val="28"/>
              </w:rPr>
            </w:pPr>
            <w:r>
              <w:rPr>
                <w:w w:val="99"/>
                <w:sz w:val="28"/>
                <w:szCs w:val="28"/>
              </w:rPr>
              <w:t>-</w:t>
            </w:r>
          </w:p>
        </w:tc>
      </w:tr>
      <w:tr w:rsidR="003E5AD2" w:rsidTr="005C3E6E">
        <w:trPr>
          <w:trHeight w:val="573"/>
          <w:jc w:val="center"/>
        </w:trPr>
        <w:tc>
          <w:tcPr>
            <w:tcW w:w="390" w:type="dxa"/>
          </w:tcPr>
          <w:p w:rsidR="003E5AD2" w:rsidRDefault="003E5AD2">
            <w:pPr>
              <w:pStyle w:val="TableParagraph"/>
              <w:kinsoku w:val="0"/>
              <w:overflowPunct w:val="0"/>
              <w:ind w:right="26"/>
              <w:rPr>
                <w:w w:val="99"/>
                <w:sz w:val="28"/>
                <w:szCs w:val="28"/>
              </w:rPr>
            </w:pPr>
            <w:r>
              <w:rPr>
                <w:w w:val="99"/>
                <w:sz w:val="28"/>
                <w:szCs w:val="28"/>
              </w:rPr>
              <w:t>2</w:t>
            </w:r>
          </w:p>
        </w:tc>
        <w:tc>
          <w:tcPr>
            <w:tcW w:w="5138" w:type="dxa"/>
          </w:tcPr>
          <w:p w:rsidR="003E5AD2" w:rsidRDefault="003E5AD2" w:rsidP="00C20E46">
            <w:pPr>
              <w:pStyle w:val="TableParagraph"/>
              <w:kinsoku w:val="0"/>
              <w:overflowPunct w:val="0"/>
              <w:spacing w:line="242" w:lineRule="auto"/>
              <w:ind w:left="61" w:right="1204"/>
              <w:jc w:val="left"/>
              <w:rPr>
                <w:sz w:val="28"/>
                <w:szCs w:val="28"/>
              </w:rPr>
            </w:pPr>
            <w:r>
              <w:rPr>
                <w:sz w:val="28"/>
                <w:szCs w:val="28"/>
              </w:rPr>
              <w:t>Этические</w:t>
            </w:r>
            <w:r>
              <w:rPr>
                <w:spacing w:val="-12"/>
                <w:sz w:val="28"/>
                <w:szCs w:val="28"/>
              </w:rPr>
              <w:t xml:space="preserve"> </w:t>
            </w:r>
            <w:r>
              <w:rPr>
                <w:sz w:val="28"/>
                <w:szCs w:val="28"/>
              </w:rPr>
              <w:t>основы</w:t>
            </w:r>
            <w:r>
              <w:rPr>
                <w:spacing w:val="-12"/>
                <w:sz w:val="28"/>
                <w:szCs w:val="28"/>
              </w:rPr>
              <w:t xml:space="preserve"> </w:t>
            </w:r>
            <w:r>
              <w:rPr>
                <w:sz w:val="28"/>
                <w:szCs w:val="28"/>
              </w:rPr>
              <w:t>деятельности</w:t>
            </w:r>
            <w:r>
              <w:rPr>
                <w:spacing w:val="-67"/>
                <w:sz w:val="28"/>
                <w:szCs w:val="28"/>
              </w:rPr>
              <w:t xml:space="preserve"> </w:t>
            </w:r>
            <w:r>
              <w:rPr>
                <w:sz w:val="28"/>
                <w:szCs w:val="28"/>
              </w:rPr>
              <w:t>водителя</w:t>
            </w:r>
          </w:p>
        </w:tc>
        <w:tc>
          <w:tcPr>
            <w:tcW w:w="855" w:type="dxa"/>
          </w:tcPr>
          <w:p w:rsidR="003E5AD2" w:rsidRDefault="003E5AD2">
            <w:pPr>
              <w:pStyle w:val="TableParagraph"/>
              <w:kinsoku w:val="0"/>
              <w:overflowPunct w:val="0"/>
              <w:ind w:left="3"/>
              <w:rPr>
                <w:w w:val="99"/>
                <w:sz w:val="28"/>
                <w:szCs w:val="28"/>
              </w:rPr>
            </w:pPr>
            <w:r>
              <w:rPr>
                <w:w w:val="99"/>
                <w:sz w:val="28"/>
                <w:szCs w:val="28"/>
              </w:rPr>
              <w:t>2</w:t>
            </w:r>
          </w:p>
        </w:tc>
        <w:tc>
          <w:tcPr>
            <w:tcW w:w="1321" w:type="dxa"/>
          </w:tcPr>
          <w:p w:rsidR="003E5AD2" w:rsidRDefault="003E5AD2">
            <w:pPr>
              <w:pStyle w:val="TableParagraph"/>
              <w:kinsoku w:val="0"/>
              <w:overflowPunct w:val="0"/>
              <w:ind w:left="589"/>
              <w:rPr>
                <w:w w:val="99"/>
                <w:sz w:val="28"/>
                <w:szCs w:val="28"/>
              </w:rPr>
            </w:pPr>
            <w:r>
              <w:rPr>
                <w:w w:val="99"/>
                <w:sz w:val="28"/>
                <w:szCs w:val="28"/>
              </w:rPr>
              <w:t>2</w:t>
            </w:r>
          </w:p>
        </w:tc>
        <w:tc>
          <w:tcPr>
            <w:tcW w:w="1321" w:type="dxa"/>
          </w:tcPr>
          <w:p w:rsidR="003E5AD2" w:rsidRDefault="003E5AD2">
            <w:pPr>
              <w:pStyle w:val="TableParagraph"/>
              <w:kinsoku w:val="0"/>
              <w:overflowPunct w:val="0"/>
              <w:ind w:left="613"/>
              <w:rPr>
                <w:w w:val="99"/>
                <w:sz w:val="28"/>
                <w:szCs w:val="28"/>
              </w:rPr>
            </w:pPr>
            <w:r>
              <w:rPr>
                <w:w w:val="99"/>
                <w:sz w:val="28"/>
                <w:szCs w:val="28"/>
              </w:rPr>
              <w:t>-</w:t>
            </w:r>
          </w:p>
        </w:tc>
      </w:tr>
      <w:tr w:rsidR="003E5AD2" w:rsidTr="005C3E6E">
        <w:trPr>
          <w:trHeight w:val="311"/>
          <w:jc w:val="center"/>
        </w:trPr>
        <w:tc>
          <w:tcPr>
            <w:tcW w:w="390" w:type="dxa"/>
          </w:tcPr>
          <w:p w:rsidR="003E5AD2" w:rsidRDefault="003E5AD2">
            <w:pPr>
              <w:pStyle w:val="TableParagraph"/>
              <w:kinsoku w:val="0"/>
              <w:overflowPunct w:val="0"/>
              <w:spacing w:before="93"/>
              <w:ind w:right="26"/>
              <w:rPr>
                <w:w w:val="99"/>
                <w:sz w:val="28"/>
                <w:szCs w:val="28"/>
              </w:rPr>
            </w:pPr>
            <w:r>
              <w:rPr>
                <w:w w:val="99"/>
                <w:sz w:val="28"/>
                <w:szCs w:val="28"/>
              </w:rPr>
              <w:t>3</w:t>
            </w:r>
          </w:p>
        </w:tc>
        <w:tc>
          <w:tcPr>
            <w:tcW w:w="5138" w:type="dxa"/>
          </w:tcPr>
          <w:p w:rsidR="003E5AD2" w:rsidRDefault="003E5AD2" w:rsidP="00C20E46">
            <w:pPr>
              <w:pStyle w:val="TableParagraph"/>
              <w:kinsoku w:val="0"/>
              <w:overflowPunct w:val="0"/>
              <w:spacing w:before="93"/>
              <w:ind w:left="61"/>
              <w:jc w:val="left"/>
              <w:rPr>
                <w:sz w:val="28"/>
                <w:szCs w:val="28"/>
              </w:rPr>
            </w:pPr>
            <w:r>
              <w:rPr>
                <w:sz w:val="28"/>
                <w:szCs w:val="28"/>
              </w:rPr>
              <w:t>Основы</w:t>
            </w:r>
            <w:r>
              <w:rPr>
                <w:spacing w:val="-1"/>
                <w:sz w:val="28"/>
                <w:szCs w:val="28"/>
              </w:rPr>
              <w:t xml:space="preserve"> </w:t>
            </w:r>
            <w:r>
              <w:rPr>
                <w:sz w:val="28"/>
                <w:szCs w:val="28"/>
              </w:rPr>
              <w:t>эффективного общения</w:t>
            </w:r>
          </w:p>
        </w:tc>
        <w:tc>
          <w:tcPr>
            <w:tcW w:w="855" w:type="dxa"/>
          </w:tcPr>
          <w:p w:rsidR="003E5AD2" w:rsidRDefault="003E5AD2">
            <w:pPr>
              <w:pStyle w:val="TableParagraph"/>
              <w:kinsoku w:val="0"/>
              <w:overflowPunct w:val="0"/>
              <w:spacing w:before="93"/>
              <w:ind w:left="3"/>
              <w:rPr>
                <w:w w:val="99"/>
                <w:sz w:val="28"/>
                <w:szCs w:val="28"/>
              </w:rPr>
            </w:pPr>
            <w:r>
              <w:rPr>
                <w:w w:val="99"/>
                <w:sz w:val="28"/>
                <w:szCs w:val="28"/>
              </w:rPr>
              <w:t>2</w:t>
            </w:r>
          </w:p>
        </w:tc>
        <w:tc>
          <w:tcPr>
            <w:tcW w:w="1321" w:type="dxa"/>
          </w:tcPr>
          <w:p w:rsidR="003E5AD2" w:rsidRDefault="003E5AD2">
            <w:pPr>
              <w:pStyle w:val="TableParagraph"/>
              <w:kinsoku w:val="0"/>
              <w:overflowPunct w:val="0"/>
              <w:spacing w:before="93"/>
              <w:ind w:left="589"/>
              <w:rPr>
                <w:w w:val="99"/>
                <w:sz w:val="28"/>
                <w:szCs w:val="28"/>
              </w:rPr>
            </w:pPr>
            <w:r>
              <w:rPr>
                <w:w w:val="99"/>
                <w:sz w:val="28"/>
                <w:szCs w:val="28"/>
              </w:rPr>
              <w:t>2</w:t>
            </w:r>
          </w:p>
        </w:tc>
        <w:tc>
          <w:tcPr>
            <w:tcW w:w="1321" w:type="dxa"/>
          </w:tcPr>
          <w:p w:rsidR="003E5AD2" w:rsidRDefault="003E5AD2">
            <w:pPr>
              <w:pStyle w:val="TableParagraph"/>
              <w:kinsoku w:val="0"/>
              <w:overflowPunct w:val="0"/>
              <w:spacing w:before="93"/>
              <w:ind w:left="613"/>
              <w:rPr>
                <w:w w:val="99"/>
                <w:sz w:val="28"/>
                <w:szCs w:val="28"/>
              </w:rPr>
            </w:pPr>
            <w:r>
              <w:rPr>
                <w:w w:val="99"/>
                <w:sz w:val="28"/>
                <w:szCs w:val="28"/>
              </w:rPr>
              <w:t>-</w:t>
            </w:r>
          </w:p>
        </w:tc>
      </w:tr>
      <w:tr w:rsidR="003E5AD2" w:rsidTr="005C3E6E">
        <w:trPr>
          <w:trHeight w:val="743"/>
          <w:jc w:val="center"/>
        </w:trPr>
        <w:tc>
          <w:tcPr>
            <w:tcW w:w="390" w:type="dxa"/>
          </w:tcPr>
          <w:p w:rsidR="003E5AD2" w:rsidRDefault="003E5AD2">
            <w:pPr>
              <w:pStyle w:val="TableParagraph"/>
              <w:kinsoku w:val="0"/>
              <w:overflowPunct w:val="0"/>
              <w:spacing w:before="93"/>
              <w:ind w:right="26"/>
              <w:rPr>
                <w:w w:val="99"/>
                <w:sz w:val="28"/>
                <w:szCs w:val="28"/>
              </w:rPr>
            </w:pPr>
            <w:r>
              <w:rPr>
                <w:w w:val="99"/>
                <w:sz w:val="28"/>
                <w:szCs w:val="28"/>
              </w:rPr>
              <w:t>4</w:t>
            </w:r>
          </w:p>
        </w:tc>
        <w:tc>
          <w:tcPr>
            <w:tcW w:w="5138" w:type="dxa"/>
          </w:tcPr>
          <w:p w:rsidR="003E5AD2" w:rsidRDefault="003E5AD2" w:rsidP="00C20E46">
            <w:pPr>
              <w:pStyle w:val="TableParagraph"/>
              <w:kinsoku w:val="0"/>
              <w:overflowPunct w:val="0"/>
              <w:spacing w:before="93"/>
              <w:ind w:left="61" w:right="1616"/>
              <w:jc w:val="left"/>
              <w:rPr>
                <w:sz w:val="28"/>
                <w:szCs w:val="28"/>
              </w:rPr>
            </w:pPr>
            <w:r>
              <w:rPr>
                <w:sz w:val="28"/>
                <w:szCs w:val="28"/>
              </w:rPr>
              <w:t>Эмоциональные</w:t>
            </w:r>
            <w:r>
              <w:rPr>
                <w:spacing w:val="-7"/>
                <w:sz w:val="28"/>
                <w:szCs w:val="28"/>
              </w:rPr>
              <w:t xml:space="preserve"> </w:t>
            </w:r>
            <w:r>
              <w:rPr>
                <w:sz w:val="28"/>
                <w:szCs w:val="28"/>
              </w:rPr>
              <w:t>состояния</w:t>
            </w:r>
            <w:r>
              <w:rPr>
                <w:spacing w:val="-6"/>
                <w:sz w:val="28"/>
                <w:szCs w:val="28"/>
              </w:rPr>
              <w:t xml:space="preserve"> </w:t>
            </w:r>
            <w:r>
              <w:rPr>
                <w:sz w:val="28"/>
                <w:szCs w:val="28"/>
              </w:rPr>
              <w:t>и</w:t>
            </w:r>
            <w:r>
              <w:rPr>
                <w:spacing w:val="-67"/>
                <w:sz w:val="28"/>
                <w:szCs w:val="28"/>
              </w:rPr>
              <w:t xml:space="preserve"> </w:t>
            </w:r>
            <w:r>
              <w:rPr>
                <w:sz w:val="28"/>
                <w:szCs w:val="28"/>
              </w:rPr>
              <w:t>профилактика</w:t>
            </w:r>
            <w:r>
              <w:rPr>
                <w:spacing w:val="-2"/>
                <w:sz w:val="28"/>
                <w:szCs w:val="28"/>
              </w:rPr>
              <w:t xml:space="preserve"> </w:t>
            </w:r>
            <w:r>
              <w:rPr>
                <w:sz w:val="28"/>
                <w:szCs w:val="28"/>
              </w:rPr>
              <w:t>конфликтов</w:t>
            </w:r>
          </w:p>
        </w:tc>
        <w:tc>
          <w:tcPr>
            <w:tcW w:w="855" w:type="dxa"/>
          </w:tcPr>
          <w:p w:rsidR="003E5AD2" w:rsidRDefault="003E5AD2">
            <w:pPr>
              <w:pStyle w:val="TableParagraph"/>
              <w:kinsoku w:val="0"/>
              <w:overflowPunct w:val="0"/>
              <w:spacing w:before="93"/>
              <w:ind w:left="3"/>
              <w:rPr>
                <w:w w:val="99"/>
                <w:sz w:val="28"/>
                <w:szCs w:val="28"/>
              </w:rPr>
            </w:pPr>
            <w:r>
              <w:rPr>
                <w:w w:val="99"/>
                <w:sz w:val="28"/>
                <w:szCs w:val="28"/>
              </w:rPr>
              <w:t>2</w:t>
            </w:r>
          </w:p>
        </w:tc>
        <w:tc>
          <w:tcPr>
            <w:tcW w:w="1321" w:type="dxa"/>
          </w:tcPr>
          <w:p w:rsidR="003E5AD2" w:rsidRDefault="003E5AD2">
            <w:pPr>
              <w:pStyle w:val="TableParagraph"/>
              <w:kinsoku w:val="0"/>
              <w:overflowPunct w:val="0"/>
              <w:spacing w:before="93"/>
              <w:ind w:left="589"/>
              <w:rPr>
                <w:w w:val="99"/>
                <w:sz w:val="28"/>
                <w:szCs w:val="28"/>
              </w:rPr>
            </w:pPr>
            <w:r>
              <w:rPr>
                <w:w w:val="99"/>
                <w:sz w:val="28"/>
                <w:szCs w:val="28"/>
              </w:rPr>
              <w:t>2</w:t>
            </w:r>
          </w:p>
        </w:tc>
        <w:tc>
          <w:tcPr>
            <w:tcW w:w="1321" w:type="dxa"/>
          </w:tcPr>
          <w:p w:rsidR="003E5AD2" w:rsidRDefault="003E5AD2">
            <w:pPr>
              <w:pStyle w:val="TableParagraph"/>
              <w:kinsoku w:val="0"/>
              <w:overflowPunct w:val="0"/>
              <w:spacing w:before="93"/>
              <w:ind w:left="613"/>
              <w:rPr>
                <w:w w:val="99"/>
                <w:sz w:val="28"/>
                <w:szCs w:val="28"/>
              </w:rPr>
            </w:pPr>
            <w:r>
              <w:rPr>
                <w:w w:val="99"/>
                <w:sz w:val="28"/>
                <w:szCs w:val="28"/>
              </w:rPr>
              <w:t>-</w:t>
            </w:r>
          </w:p>
        </w:tc>
      </w:tr>
      <w:tr w:rsidR="003E5AD2" w:rsidTr="005C3E6E">
        <w:trPr>
          <w:trHeight w:val="980"/>
          <w:jc w:val="center"/>
        </w:trPr>
        <w:tc>
          <w:tcPr>
            <w:tcW w:w="390" w:type="dxa"/>
          </w:tcPr>
          <w:p w:rsidR="003E5AD2" w:rsidRDefault="003E5AD2">
            <w:pPr>
              <w:pStyle w:val="TableParagraph"/>
              <w:kinsoku w:val="0"/>
              <w:overflowPunct w:val="0"/>
              <w:spacing w:before="98"/>
              <w:ind w:right="26"/>
              <w:rPr>
                <w:w w:val="99"/>
                <w:sz w:val="28"/>
                <w:szCs w:val="28"/>
              </w:rPr>
            </w:pPr>
            <w:r>
              <w:rPr>
                <w:w w:val="99"/>
                <w:sz w:val="28"/>
                <w:szCs w:val="28"/>
              </w:rPr>
              <w:t>5</w:t>
            </w:r>
          </w:p>
        </w:tc>
        <w:tc>
          <w:tcPr>
            <w:tcW w:w="5138" w:type="dxa"/>
          </w:tcPr>
          <w:p w:rsidR="003E5AD2" w:rsidRDefault="003E5AD2" w:rsidP="00C20E46">
            <w:pPr>
              <w:pStyle w:val="TableParagraph"/>
              <w:kinsoku w:val="0"/>
              <w:overflowPunct w:val="0"/>
              <w:spacing w:before="98"/>
              <w:ind w:left="61" w:right="1243"/>
              <w:jc w:val="left"/>
              <w:rPr>
                <w:sz w:val="28"/>
                <w:szCs w:val="28"/>
              </w:rPr>
            </w:pPr>
            <w:r>
              <w:rPr>
                <w:sz w:val="28"/>
                <w:szCs w:val="28"/>
              </w:rPr>
              <w:t>Саморегуляция</w:t>
            </w:r>
            <w:r>
              <w:rPr>
                <w:spacing w:val="-12"/>
                <w:sz w:val="28"/>
                <w:szCs w:val="28"/>
              </w:rPr>
              <w:t xml:space="preserve"> </w:t>
            </w:r>
            <w:r>
              <w:rPr>
                <w:sz w:val="28"/>
                <w:szCs w:val="28"/>
              </w:rPr>
              <w:t>и</w:t>
            </w:r>
            <w:r>
              <w:rPr>
                <w:spacing w:val="-12"/>
                <w:sz w:val="28"/>
                <w:szCs w:val="28"/>
              </w:rPr>
              <w:t xml:space="preserve"> </w:t>
            </w:r>
            <w:r>
              <w:rPr>
                <w:sz w:val="28"/>
                <w:szCs w:val="28"/>
              </w:rPr>
              <w:t>профилактика</w:t>
            </w:r>
            <w:r>
              <w:rPr>
                <w:spacing w:val="-67"/>
                <w:sz w:val="28"/>
                <w:szCs w:val="28"/>
              </w:rPr>
              <w:t xml:space="preserve"> </w:t>
            </w:r>
            <w:r>
              <w:rPr>
                <w:sz w:val="28"/>
                <w:szCs w:val="28"/>
              </w:rPr>
              <w:t>конфликтов</w:t>
            </w:r>
          </w:p>
          <w:p w:rsidR="003E5AD2" w:rsidRDefault="003E5AD2" w:rsidP="00C20E46">
            <w:pPr>
              <w:pStyle w:val="TableParagraph"/>
              <w:kinsoku w:val="0"/>
              <w:overflowPunct w:val="0"/>
              <w:spacing w:line="321" w:lineRule="exact"/>
              <w:ind w:left="61"/>
              <w:jc w:val="left"/>
              <w:rPr>
                <w:sz w:val="28"/>
                <w:szCs w:val="28"/>
              </w:rPr>
            </w:pPr>
            <w:r>
              <w:rPr>
                <w:sz w:val="28"/>
                <w:szCs w:val="28"/>
              </w:rPr>
              <w:t>(психологический</w:t>
            </w:r>
            <w:r>
              <w:rPr>
                <w:spacing w:val="-2"/>
                <w:sz w:val="28"/>
                <w:szCs w:val="28"/>
              </w:rPr>
              <w:t xml:space="preserve"> </w:t>
            </w:r>
            <w:r>
              <w:rPr>
                <w:sz w:val="28"/>
                <w:szCs w:val="28"/>
              </w:rPr>
              <w:t>практикум).</w:t>
            </w:r>
            <w:r>
              <w:rPr>
                <w:spacing w:val="1"/>
                <w:sz w:val="28"/>
                <w:szCs w:val="28"/>
              </w:rPr>
              <w:t xml:space="preserve"> </w:t>
            </w:r>
            <w:r>
              <w:rPr>
                <w:sz w:val="28"/>
                <w:szCs w:val="28"/>
              </w:rPr>
              <w:t>Зачет.</w:t>
            </w:r>
          </w:p>
        </w:tc>
        <w:tc>
          <w:tcPr>
            <w:tcW w:w="855" w:type="dxa"/>
          </w:tcPr>
          <w:p w:rsidR="003E5AD2" w:rsidRDefault="003E5AD2">
            <w:pPr>
              <w:pStyle w:val="TableParagraph"/>
              <w:kinsoku w:val="0"/>
              <w:overflowPunct w:val="0"/>
              <w:spacing w:before="98"/>
              <w:ind w:left="3"/>
              <w:rPr>
                <w:w w:val="99"/>
                <w:sz w:val="28"/>
                <w:szCs w:val="28"/>
              </w:rPr>
            </w:pPr>
            <w:r>
              <w:rPr>
                <w:w w:val="99"/>
                <w:sz w:val="28"/>
                <w:szCs w:val="28"/>
              </w:rPr>
              <w:t>4</w:t>
            </w:r>
          </w:p>
        </w:tc>
        <w:tc>
          <w:tcPr>
            <w:tcW w:w="1321" w:type="dxa"/>
          </w:tcPr>
          <w:p w:rsidR="003E5AD2" w:rsidRDefault="003E5AD2">
            <w:pPr>
              <w:pStyle w:val="TableParagraph"/>
              <w:kinsoku w:val="0"/>
              <w:overflowPunct w:val="0"/>
              <w:spacing w:before="98"/>
              <w:ind w:left="613"/>
              <w:rPr>
                <w:w w:val="99"/>
                <w:sz w:val="28"/>
                <w:szCs w:val="28"/>
              </w:rPr>
            </w:pPr>
            <w:r>
              <w:rPr>
                <w:w w:val="99"/>
                <w:sz w:val="28"/>
                <w:szCs w:val="28"/>
              </w:rPr>
              <w:t>-</w:t>
            </w:r>
          </w:p>
        </w:tc>
        <w:tc>
          <w:tcPr>
            <w:tcW w:w="1321" w:type="dxa"/>
          </w:tcPr>
          <w:p w:rsidR="003E5AD2" w:rsidRDefault="003E5AD2">
            <w:pPr>
              <w:pStyle w:val="TableParagraph"/>
              <w:kinsoku w:val="0"/>
              <w:overflowPunct w:val="0"/>
              <w:spacing w:before="98"/>
              <w:ind w:left="589"/>
              <w:rPr>
                <w:w w:val="99"/>
                <w:sz w:val="28"/>
                <w:szCs w:val="28"/>
              </w:rPr>
            </w:pPr>
            <w:r>
              <w:rPr>
                <w:w w:val="99"/>
                <w:sz w:val="28"/>
                <w:szCs w:val="28"/>
              </w:rPr>
              <w:t>4</w:t>
            </w:r>
          </w:p>
        </w:tc>
      </w:tr>
      <w:tr w:rsidR="003E5AD2" w:rsidTr="005C3E6E">
        <w:trPr>
          <w:trHeight w:val="528"/>
          <w:jc w:val="center"/>
        </w:trPr>
        <w:tc>
          <w:tcPr>
            <w:tcW w:w="5528" w:type="dxa"/>
            <w:gridSpan w:val="2"/>
          </w:tcPr>
          <w:p w:rsidR="003E5AD2" w:rsidRDefault="003E5AD2" w:rsidP="00C20E46">
            <w:pPr>
              <w:pStyle w:val="TableParagraph"/>
              <w:kinsoku w:val="0"/>
              <w:overflowPunct w:val="0"/>
              <w:ind w:left="29"/>
              <w:jc w:val="left"/>
              <w:rPr>
                <w:sz w:val="28"/>
                <w:szCs w:val="28"/>
              </w:rPr>
            </w:pPr>
            <w:r>
              <w:rPr>
                <w:sz w:val="28"/>
                <w:szCs w:val="28"/>
              </w:rPr>
              <w:t>Итого</w:t>
            </w:r>
          </w:p>
        </w:tc>
        <w:tc>
          <w:tcPr>
            <w:tcW w:w="855" w:type="dxa"/>
          </w:tcPr>
          <w:p w:rsidR="003E5AD2" w:rsidRDefault="003E5AD2">
            <w:pPr>
              <w:pStyle w:val="TableParagraph"/>
              <w:kinsoku w:val="0"/>
              <w:overflowPunct w:val="0"/>
              <w:ind w:left="58" w:right="51"/>
              <w:rPr>
                <w:sz w:val="28"/>
                <w:szCs w:val="28"/>
              </w:rPr>
            </w:pPr>
            <w:r>
              <w:rPr>
                <w:sz w:val="28"/>
                <w:szCs w:val="28"/>
              </w:rPr>
              <w:t>12</w:t>
            </w:r>
          </w:p>
        </w:tc>
        <w:tc>
          <w:tcPr>
            <w:tcW w:w="1321" w:type="dxa"/>
          </w:tcPr>
          <w:p w:rsidR="003E5AD2" w:rsidRDefault="003E5AD2">
            <w:pPr>
              <w:pStyle w:val="TableParagraph"/>
              <w:kinsoku w:val="0"/>
              <w:overflowPunct w:val="0"/>
              <w:ind w:left="589"/>
              <w:rPr>
                <w:w w:val="99"/>
                <w:sz w:val="28"/>
                <w:szCs w:val="28"/>
              </w:rPr>
            </w:pPr>
            <w:r>
              <w:rPr>
                <w:w w:val="99"/>
                <w:sz w:val="28"/>
                <w:szCs w:val="28"/>
              </w:rPr>
              <w:t>8</w:t>
            </w:r>
          </w:p>
        </w:tc>
        <w:tc>
          <w:tcPr>
            <w:tcW w:w="1321" w:type="dxa"/>
          </w:tcPr>
          <w:p w:rsidR="003E5AD2" w:rsidRDefault="003E5AD2">
            <w:pPr>
              <w:pStyle w:val="TableParagraph"/>
              <w:kinsoku w:val="0"/>
              <w:overflowPunct w:val="0"/>
              <w:ind w:left="589"/>
              <w:rPr>
                <w:w w:val="99"/>
                <w:sz w:val="28"/>
                <w:szCs w:val="28"/>
              </w:rPr>
            </w:pPr>
            <w:r>
              <w:rPr>
                <w:w w:val="99"/>
                <w:sz w:val="28"/>
                <w:szCs w:val="28"/>
              </w:rPr>
              <w:t>4</w:t>
            </w:r>
          </w:p>
        </w:tc>
      </w:tr>
    </w:tbl>
    <w:p w:rsidR="003E5AD2" w:rsidRDefault="003E5AD2" w:rsidP="003E5AD2">
      <w:pPr>
        <w:pStyle w:val="a3"/>
        <w:kinsoku w:val="0"/>
        <w:overflowPunct w:val="0"/>
        <w:spacing w:before="7"/>
        <w:rPr>
          <w:sz w:val="27"/>
          <w:szCs w:val="27"/>
        </w:rPr>
      </w:pPr>
    </w:p>
    <w:p w:rsidR="003E5AD2" w:rsidRDefault="003E5AD2" w:rsidP="009579E0">
      <w:pPr>
        <w:pStyle w:val="a3"/>
        <w:kinsoku w:val="0"/>
        <w:overflowPunct w:val="0"/>
        <w:ind w:firstLine="709"/>
        <w:jc w:val="both"/>
      </w:pPr>
      <w:r>
        <w:rPr>
          <w:b/>
          <w:bCs/>
        </w:rPr>
        <w:t>Тема</w:t>
      </w:r>
      <w:r>
        <w:rPr>
          <w:b/>
          <w:bCs/>
          <w:spacing w:val="2"/>
        </w:rPr>
        <w:t xml:space="preserve"> </w:t>
      </w:r>
      <w:r>
        <w:rPr>
          <w:b/>
          <w:bCs/>
        </w:rPr>
        <w:t>1.</w:t>
      </w:r>
      <w:r>
        <w:rPr>
          <w:b/>
          <w:bCs/>
          <w:spacing w:val="70"/>
        </w:rPr>
        <w:t xml:space="preserve"> </w:t>
      </w:r>
      <w:r>
        <w:t>Познавательные</w:t>
      </w:r>
      <w:r>
        <w:rPr>
          <w:spacing w:val="1"/>
        </w:rPr>
        <w:t xml:space="preserve"> </w:t>
      </w:r>
      <w:r>
        <w:t>функции,</w:t>
      </w:r>
      <w:r>
        <w:rPr>
          <w:spacing w:val="2"/>
        </w:rPr>
        <w:t xml:space="preserve"> </w:t>
      </w:r>
      <w:r>
        <w:t>системы</w:t>
      </w:r>
      <w:r>
        <w:rPr>
          <w:spacing w:val="1"/>
        </w:rPr>
        <w:t xml:space="preserve"> </w:t>
      </w:r>
      <w:r>
        <w:t>восприятия</w:t>
      </w:r>
      <w:r>
        <w:rPr>
          <w:spacing w:val="2"/>
        </w:rPr>
        <w:t xml:space="preserve"> </w:t>
      </w:r>
      <w:r>
        <w:t>и</w:t>
      </w:r>
      <w:r>
        <w:rPr>
          <w:spacing w:val="70"/>
        </w:rPr>
        <w:t xml:space="preserve"> </w:t>
      </w:r>
      <w:r>
        <w:t>психомоторные</w:t>
      </w:r>
      <w:r>
        <w:rPr>
          <w:spacing w:val="-1"/>
        </w:rPr>
        <w:t xml:space="preserve"> </w:t>
      </w:r>
      <w:r>
        <w:t>навыки:</w:t>
      </w:r>
      <w:r>
        <w:rPr>
          <w:spacing w:val="5"/>
        </w:rPr>
        <w:t xml:space="preserve"> </w:t>
      </w:r>
      <w:r>
        <w:t>понятие</w:t>
      </w:r>
      <w:r>
        <w:rPr>
          <w:spacing w:val="11"/>
        </w:rPr>
        <w:t xml:space="preserve"> </w:t>
      </w:r>
      <w:r>
        <w:t>о</w:t>
      </w:r>
      <w:r>
        <w:rPr>
          <w:spacing w:val="10"/>
        </w:rPr>
        <w:t xml:space="preserve"> </w:t>
      </w:r>
      <w:r>
        <w:t>познавательных</w:t>
      </w:r>
      <w:r>
        <w:rPr>
          <w:spacing w:val="10"/>
        </w:rPr>
        <w:t xml:space="preserve"> </w:t>
      </w:r>
      <w:r>
        <w:t>функциях</w:t>
      </w:r>
      <w:r>
        <w:rPr>
          <w:spacing w:val="5"/>
        </w:rPr>
        <w:t xml:space="preserve"> </w:t>
      </w:r>
      <w:r>
        <w:t>(внимание,</w:t>
      </w:r>
      <w:r>
        <w:rPr>
          <w:spacing w:val="12"/>
        </w:rPr>
        <w:t xml:space="preserve"> </w:t>
      </w:r>
      <w:r>
        <w:t>восприятие,</w:t>
      </w:r>
      <w:r>
        <w:rPr>
          <w:spacing w:val="12"/>
        </w:rPr>
        <w:t xml:space="preserve"> </w:t>
      </w:r>
      <w:r>
        <w:t>память, мышление);</w:t>
      </w:r>
      <w:r>
        <w:rPr>
          <w:spacing w:val="49"/>
        </w:rPr>
        <w:t xml:space="preserve"> </w:t>
      </w:r>
      <w:r>
        <w:t>внимание</w:t>
      </w:r>
      <w:r>
        <w:rPr>
          <w:spacing w:val="50"/>
        </w:rPr>
        <w:t xml:space="preserve"> </w:t>
      </w:r>
      <w:r>
        <w:t>и</w:t>
      </w:r>
      <w:r>
        <w:rPr>
          <w:spacing w:val="49"/>
        </w:rPr>
        <w:t xml:space="preserve"> </w:t>
      </w:r>
      <w:r>
        <w:t>его</w:t>
      </w:r>
      <w:r>
        <w:rPr>
          <w:spacing w:val="49"/>
        </w:rPr>
        <w:t xml:space="preserve"> </w:t>
      </w:r>
      <w:r>
        <w:t>свойства</w:t>
      </w:r>
      <w:r>
        <w:rPr>
          <w:spacing w:val="50"/>
        </w:rPr>
        <w:t xml:space="preserve"> </w:t>
      </w:r>
      <w:r>
        <w:t>(устойчивость,</w:t>
      </w:r>
      <w:r>
        <w:rPr>
          <w:spacing w:val="50"/>
        </w:rPr>
        <w:t xml:space="preserve"> </w:t>
      </w:r>
      <w:r>
        <w:t>концентрация,</w:t>
      </w:r>
      <w:r>
        <w:rPr>
          <w:spacing w:val="51"/>
        </w:rPr>
        <w:t xml:space="preserve"> </w:t>
      </w:r>
      <w:r>
        <w:t>распределение, переключение,</w:t>
      </w:r>
      <w:r>
        <w:rPr>
          <w:spacing w:val="41"/>
        </w:rPr>
        <w:t xml:space="preserve"> </w:t>
      </w:r>
      <w:r>
        <w:t>объем);</w:t>
      </w:r>
      <w:r>
        <w:rPr>
          <w:spacing w:val="38"/>
        </w:rPr>
        <w:t xml:space="preserve"> </w:t>
      </w:r>
      <w:r>
        <w:t>причины</w:t>
      </w:r>
      <w:r>
        <w:rPr>
          <w:spacing w:val="39"/>
        </w:rPr>
        <w:t xml:space="preserve"> </w:t>
      </w:r>
      <w:r>
        <w:t>отвлечения</w:t>
      </w:r>
      <w:r>
        <w:rPr>
          <w:spacing w:val="40"/>
        </w:rPr>
        <w:t xml:space="preserve"> </w:t>
      </w:r>
      <w:r>
        <w:t>внимания</w:t>
      </w:r>
      <w:r>
        <w:rPr>
          <w:spacing w:val="40"/>
        </w:rPr>
        <w:t xml:space="preserve"> </w:t>
      </w:r>
      <w:r>
        <w:t>во</w:t>
      </w:r>
      <w:r>
        <w:rPr>
          <w:spacing w:val="39"/>
        </w:rPr>
        <w:t xml:space="preserve"> </w:t>
      </w:r>
      <w:r>
        <w:t>время</w:t>
      </w:r>
      <w:r>
        <w:rPr>
          <w:spacing w:val="40"/>
        </w:rPr>
        <w:t xml:space="preserve"> </w:t>
      </w:r>
      <w:r>
        <w:t>управления</w:t>
      </w:r>
      <w:r>
        <w:rPr>
          <w:spacing w:val="-1"/>
        </w:rPr>
        <w:t xml:space="preserve"> </w:t>
      </w:r>
      <w:r>
        <w:t>транспортным</w:t>
      </w:r>
      <w:r>
        <w:rPr>
          <w:spacing w:val="61"/>
        </w:rPr>
        <w:t xml:space="preserve"> </w:t>
      </w:r>
      <w:r>
        <w:t>средством;</w:t>
      </w:r>
      <w:r>
        <w:rPr>
          <w:spacing w:val="60"/>
        </w:rPr>
        <w:t xml:space="preserve"> </w:t>
      </w:r>
      <w:r>
        <w:t>способность</w:t>
      </w:r>
      <w:r>
        <w:rPr>
          <w:spacing w:val="58"/>
        </w:rPr>
        <w:t xml:space="preserve"> </w:t>
      </w:r>
      <w:r>
        <w:t>сохранять</w:t>
      </w:r>
      <w:r>
        <w:rPr>
          <w:spacing w:val="58"/>
        </w:rPr>
        <w:t xml:space="preserve"> </w:t>
      </w:r>
      <w:r>
        <w:t>внимание</w:t>
      </w:r>
      <w:r>
        <w:rPr>
          <w:spacing w:val="61"/>
        </w:rPr>
        <w:t xml:space="preserve"> </w:t>
      </w:r>
      <w:r>
        <w:t>при</w:t>
      </w:r>
      <w:r>
        <w:rPr>
          <w:spacing w:val="60"/>
        </w:rPr>
        <w:t xml:space="preserve"> </w:t>
      </w:r>
      <w:r w:rsidR="00E160C0">
        <w:t>наличии о</w:t>
      </w:r>
      <w:r>
        <w:t>твлекающих</w:t>
      </w:r>
      <w:r>
        <w:rPr>
          <w:spacing w:val="67"/>
        </w:rPr>
        <w:t xml:space="preserve"> </w:t>
      </w:r>
      <w:r>
        <w:t>факторов;</w:t>
      </w:r>
      <w:r>
        <w:rPr>
          <w:spacing w:val="4"/>
        </w:rPr>
        <w:t xml:space="preserve"> </w:t>
      </w:r>
      <w:proofErr w:type="spellStart"/>
      <w:r>
        <w:t>монотония</w:t>
      </w:r>
      <w:proofErr w:type="spellEnd"/>
      <w:r>
        <w:t>;</w:t>
      </w:r>
      <w:r>
        <w:rPr>
          <w:spacing w:val="3"/>
        </w:rPr>
        <w:t xml:space="preserve"> </w:t>
      </w:r>
      <w:r>
        <w:t>влияние</w:t>
      </w:r>
      <w:r>
        <w:rPr>
          <w:spacing w:val="4"/>
        </w:rPr>
        <w:t xml:space="preserve"> </w:t>
      </w:r>
      <w:r>
        <w:t>усталости</w:t>
      </w:r>
      <w:r>
        <w:rPr>
          <w:spacing w:val="3"/>
        </w:rPr>
        <w:t xml:space="preserve"> </w:t>
      </w:r>
      <w:r>
        <w:t>и</w:t>
      </w:r>
      <w:r>
        <w:rPr>
          <w:spacing w:val="3"/>
        </w:rPr>
        <w:t xml:space="preserve"> </w:t>
      </w:r>
      <w:r>
        <w:t>сонливости</w:t>
      </w:r>
      <w:r>
        <w:rPr>
          <w:spacing w:val="3"/>
        </w:rPr>
        <w:t xml:space="preserve"> </w:t>
      </w:r>
      <w:r>
        <w:t>на</w:t>
      </w:r>
      <w:r>
        <w:rPr>
          <w:spacing w:val="4"/>
        </w:rPr>
        <w:t xml:space="preserve"> </w:t>
      </w:r>
      <w:r>
        <w:t xml:space="preserve">свойства </w:t>
      </w:r>
      <w:r w:rsidR="00E160C0">
        <w:t>в</w:t>
      </w:r>
      <w:r>
        <w:t>нимания;</w:t>
      </w:r>
      <w:r>
        <w:rPr>
          <w:spacing w:val="10"/>
        </w:rPr>
        <w:t xml:space="preserve"> </w:t>
      </w:r>
      <w:r>
        <w:t>способы</w:t>
      </w:r>
      <w:r>
        <w:rPr>
          <w:spacing w:val="11"/>
        </w:rPr>
        <w:t xml:space="preserve"> </w:t>
      </w:r>
      <w:r>
        <w:t>профилактики</w:t>
      </w:r>
      <w:r>
        <w:rPr>
          <w:spacing w:val="15"/>
        </w:rPr>
        <w:t xml:space="preserve"> </w:t>
      </w:r>
      <w:r>
        <w:t>усталости;</w:t>
      </w:r>
      <w:r>
        <w:rPr>
          <w:spacing w:val="15"/>
        </w:rPr>
        <w:t xml:space="preserve"> </w:t>
      </w:r>
      <w:r>
        <w:t>виды</w:t>
      </w:r>
      <w:r>
        <w:rPr>
          <w:spacing w:val="10"/>
        </w:rPr>
        <w:t xml:space="preserve"> </w:t>
      </w:r>
      <w:r>
        <w:t>информации;</w:t>
      </w:r>
      <w:r>
        <w:rPr>
          <w:spacing w:val="10"/>
        </w:rPr>
        <w:t xml:space="preserve"> </w:t>
      </w:r>
      <w:r>
        <w:t>выбор</w:t>
      </w:r>
      <w:r>
        <w:rPr>
          <w:spacing w:val="11"/>
        </w:rPr>
        <w:t xml:space="preserve"> </w:t>
      </w:r>
      <w:r>
        <w:t xml:space="preserve">необходимой </w:t>
      </w:r>
      <w:r w:rsidR="00E160C0">
        <w:t>и</w:t>
      </w:r>
      <w:r>
        <w:t>нформации</w:t>
      </w:r>
      <w:r>
        <w:rPr>
          <w:spacing w:val="55"/>
        </w:rPr>
        <w:t xml:space="preserve"> </w:t>
      </w:r>
      <w:r>
        <w:t>в</w:t>
      </w:r>
      <w:r>
        <w:rPr>
          <w:spacing w:val="54"/>
        </w:rPr>
        <w:t xml:space="preserve"> </w:t>
      </w:r>
      <w:r>
        <w:t>процессе</w:t>
      </w:r>
      <w:r>
        <w:rPr>
          <w:spacing w:val="57"/>
        </w:rPr>
        <w:t xml:space="preserve"> </w:t>
      </w:r>
      <w:r>
        <w:t>управления</w:t>
      </w:r>
      <w:r>
        <w:rPr>
          <w:spacing w:val="57"/>
        </w:rPr>
        <w:t xml:space="preserve"> </w:t>
      </w:r>
      <w:r>
        <w:t>транспортным</w:t>
      </w:r>
      <w:r>
        <w:rPr>
          <w:spacing w:val="57"/>
        </w:rPr>
        <w:t xml:space="preserve"> </w:t>
      </w:r>
      <w:r>
        <w:t>средством;</w:t>
      </w:r>
      <w:r>
        <w:rPr>
          <w:spacing w:val="56"/>
        </w:rPr>
        <w:t xml:space="preserve"> </w:t>
      </w:r>
      <w:r>
        <w:lastRenderedPageBreak/>
        <w:t>информационная</w:t>
      </w:r>
      <w:r>
        <w:rPr>
          <w:spacing w:val="-1"/>
        </w:rPr>
        <w:t xml:space="preserve"> </w:t>
      </w:r>
      <w:r w:rsidR="00E160C0">
        <w:rPr>
          <w:spacing w:val="-1"/>
        </w:rPr>
        <w:t>п</w:t>
      </w:r>
      <w:r>
        <w:t>ерегрузка;</w:t>
      </w:r>
      <w:r>
        <w:rPr>
          <w:spacing w:val="30"/>
        </w:rPr>
        <w:t xml:space="preserve"> </w:t>
      </w:r>
      <w:r>
        <w:t>системы</w:t>
      </w:r>
      <w:r>
        <w:rPr>
          <w:spacing w:val="30"/>
        </w:rPr>
        <w:t xml:space="preserve"> </w:t>
      </w:r>
      <w:r>
        <w:t>восприятия</w:t>
      </w:r>
      <w:r>
        <w:rPr>
          <w:spacing w:val="31"/>
        </w:rPr>
        <w:t xml:space="preserve"> </w:t>
      </w:r>
      <w:r>
        <w:t>и</w:t>
      </w:r>
      <w:r>
        <w:rPr>
          <w:spacing w:val="30"/>
        </w:rPr>
        <w:t xml:space="preserve"> </w:t>
      </w:r>
      <w:r>
        <w:t>их</w:t>
      </w:r>
      <w:r>
        <w:rPr>
          <w:spacing w:val="25"/>
        </w:rPr>
        <w:t xml:space="preserve"> </w:t>
      </w:r>
      <w:r>
        <w:t>значение</w:t>
      </w:r>
      <w:r>
        <w:rPr>
          <w:spacing w:val="31"/>
        </w:rPr>
        <w:t xml:space="preserve"> </w:t>
      </w:r>
      <w:r>
        <w:t>в</w:t>
      </w:r>
      <w:r>
        <w:rPr>
          <w:spacing w:val="28"/>
        </w:rPr>
        <w:t xml:space="preserve"> </w:t>
      </w:r>
      <w:r>
        <w:t>деятельности</w:t>
      </w:r>
      <w:r>
        <w:rPr>
          <w:spacing w:val="30"/>
        </w:rPr>
        <w:t xml:space="preserve"> </w:t>
      </w:r>
      <w:r>
        <w:t>водителя;</w:t>
      </w:r>
      <w:r>
        <w:rPr>
          <w:spacing w:val="29"/>
        </w:rPr>
        <w:t xml:space="preserve"> </w:t>
      </w:r>
      <w:r>
        <w:t>опасности,</w:t>
      </w:r>
      <w:r>
        <w:rPr>
          <w:spacing w:val="-1"/>
        </w:rPr>
        <w:t xml:space="preserve"> </w:t>
      </w:r>
      <w:r>
        <w:t>вязанные</w:t>
      </w:r>
      <w:r>
        <w:rPr>
          <w:spacing w:val="36"/>
        </w:rPr>
        <w:t xml:space="preserve"> </w:t>
      </w:r>
      <w:r>
        <w:t>с</w:t>
      </w:r>
      <w:r>
        <w:rPr>
          <w:spacing w:val="36"/>
        </w:rPr>
        <w:t xml:space="preserve"> </w:t>
      </w:r>
      <w:r>
        <w:t>неправильным</w:t>
      </w:r>
      <w:r>
        <w:rPr>
          <w:spacing w:val="36"/>
        </w:rPr>
        <w:t xml:space="preserve"> </w:t>
      </w:r>
      <w:r>
        <w:t>восприятием</w:t>
      </w:r>
      <w:r>
        <w:rPr>
          <w:spacing w:val="36"/>
        </w:rPr>
        <w:t xml:space="preserve"> </w:t>
      </w:r>
      <w:r>
        <w:t>дорожной</w:t>
      </w:r>
      <w:r>
        <w:rPr>
          <w:spacing w:val="33"/>
        </w:rPr>
        <w:t xml:space="preserve"> </w:t>
      </w:r>
      <w:r>
        <w:t>обстановки;</w:t>
      </w:r>
      <w:r>
        <w:rPr>
          <w:spacing w:val="34"/>
        </w:rPr>
        <w:t xml:space="preserve"> </w:t>
      </w:r>
      <w:r>
        <w:t>зрительная</w:t>
      </w:r>
      <w:r>
        <w:rPr>
          <w:spacing w:val="36"/>
        </w:rPr>
        <w:t xml:space="preserve"> </w:t>
      </w:r>
      <w:r>
        <w:t xml:space="preserve">система; </w:t>
      </w:r>
      <w:r w:rsidR="00E160C0">
        <w:t>п</w:t>
      </w:r>
      <w:r>
        <w:t>оле</w:t>
      </w:r>
      <w:r>
        <w:rPr>
          <w:spacing w:val="38"/>
        </w:rPr>
        <w:t xml:space="preserve"> </w:t>
      </w:r>
      <w:r>
        <w:t>зрения,</w:t>
      </w:r>
      <w:r>
        <w:rPr>
          <w:spacing w:val="39"/>
        </w:rPr>
        <w:t xml:space="preserve"> </w:t>
      </w:r>
      <w:r>
        <w:t>острота</w:t>
      </w:r>
      <w:r>
        <w:rPr>
          <w:spacing w:val="38"/>
        </w:rPr>
        <w:t xml:space="preserve"> </w:t>
      </w:r>
      <w:r>
        <w:t>зрения</w:t>
      </w:r>
      <w:r>
        <w:rPr>
          <w:spacing w:val="38"/>
        </w:rPr>
        <w:t xml:space="preserve"> </w:t>
      </w:r>
      <w:r>
        <w:t>и</w:t>
      </w:r>
      <w:r>
        <w:rPr>
          <w:spacing w:val="36"/>
        </w:rPr>
        <w:t xml:space="preserve"> </w:t>
      </w:r>
      <w:r>
        <w:t>зона</w:t>
      </w:r>
      <w:r>
        <w:rPr>
          <w:spacing w:val="29"/>
        </w:rPr>
        <w:t xml:space="preserve"> </w:t>
      </w:r>
      <w:r>
        <w:t>видимости;</w:t>
      </w:r>
      <w:r>
        <w:rPr>
          <w:spacing w:val="36"/>
        </w:rPr>
        <w:t xml:space="preserve"> </w:t>
      </w:r>
      <w:r>
        <w:t>периферическое</w:t>
      </w:r>
      <w:r>
        <w:rPr>
          <w:spacing w:val="38"/>
        </w:rPr>
        <w:t xml:space="preserve"> </w:t>
      </w:r>
      <w:r>
        <w:t>и</w:t>
      </w:r>
      <w:r>
        <w:rPr>
          <w:spacing w:val="36"/>
        </w:rPr>
        <w:t xml:space="preserve"> </w:t>
      </w:r>
      <w:r>
        <w:t>центральное</w:t>
      </w:r>
      <w:r>
        <w:rPr>
          <w:spacing w:val="-2"/>
        </w:rPr>
        <w:t xml:space="preserve"> </w:t>
      </w:r>
      <w:r w:rsidR="00E160C0">
        <w:rPr>
          <w:spacing w:val="-2"/>
        </w:rPr>
        <w:t>з</w:t>
      </w:r>
      <w:r>
        <w:t>рение;</w:t>
      </w:r>
      <w:r>
        <w:rPr>
          <w:spacing w:val="44"/>
        </w:rPr>
        <w:t xml:space="preserve"> </w:t>
      </w:r>
      <w:r>
        <w:t>факторы,</w:t>
      </w:r>
      <w:r>
        <w:rPr>
          <w:spacing w:val="47"/>
        </w:rPr>
        <w:t xml:space="preserve"> </w:t>
      </w:r>
      <w:r>
        <w:t>влияющие</w:t>
      </w:r>
      <w:r>
        <w:rPr>
          <w:spacing w:val="45"/>
        </w:rPr>
        <w:t xml:space="preserve"> </w:t>
      </w:r>
      <w:r>
        <w:t>на</w:t>
      </w:r>
      <w:r>
        <w:rPr>
          <w:spacing w:val="45"/>
        </w:rPr>
        <w:t xml:space="preserve"> </w:t>
      </w:r>
      <w:r>
        <w:t>уменьшение</w:t>
      </w:r>
      <w:r>
        <w:rPr>
          <w:spacing w:val="45"/>
        </w:rPr>
        <w:t xml:space="preserve"> </w:t>
      </w:r>
      <w:r>
        <w:t>поля</w:t>
      </w:r>
      <w:r>
        <w:rPr>
          <w:spacing w:val="46"/>
        </w:rPr>
        <w:t xml:space="preserve"> </w:t>
      </w:r>
      <w:r>
        <w:t>зрения</w:t>
      </w:r>
      <w:r>
        <w:rPr>
          <w:spacing w:val="45"/>
        </w:rPr>
        <w:t xml:space="preserve"> </w:t>
      </w:r>
      <w:r>
        <w:t>водителя;</w:t>
      </w:r>
      <w:r>
        <w:rPr>
          <w:spacing w:val="43"/>
        </w:rPr>
        <w:t xml:space="preserve"> </w:t>
      </w:r>
      <w:r>
        <w:t>другие</w:t>
      </w:r>
      <w:r>
        <w:rPr>
          <w:spacing w:val="45"/>
        </w:rPr>
        <w:t xml:space="preserve"> </w:t>
      </w:r>
      <w:r>
        <w:t xml:space="preserve">системы </w:t>
      </w:r>
      <w:r w:rsidR="00E160C0">
        <w:t>в</w:t>
      </w:r>
      <w:r>
        <w:t>осприятия</w:t>
      </w:r>
      <w:r>
        <w:rPr>
          <w:spacing w:val="36"/>
        </w:rPr>
        <w:t xml:space="preserve"> </w:t>
      </w:r>
      <w:r>
        <w:t>(слуховая</w:t>
      </w:r>
      <w:r>
        <w:rPr>
          <w:spacing w:val="36"/>
        </w:rPr>
        <w:t xml:space="preserve"> </w:t>
      </w:r>
      <w:r>
        <w:t>система,</w:t>
      </w:r>
      <w:r>
        <w:rPr>
          <w:spacing w:val="36"/>
        </w:rPr>
        <w:t xml:space="preserve"> </w:t>
      </w:r>
      <w:r>
        <w:t>вестибулярная</w:t>
      </w:r>
      <w:r>
        <w:rPr>
          <w:spacing w:val="36"/>
        </w:rPr>
        <w:t xml:space="preserve"> </w:t>
      </w:r>
      <w:r>
        <w:t>система,</w:t>
      </w:r>
      <w:r>
        <w:rPr>
          <w:spacing w:val="37"/>
        </w:rPr>
        <w:t xml:space="preserve"> </w:t>
      </w:r>
      <w:r>
        <w:t>суставно-мышечное</w:t>
      </w:r>
      <w:r>
        <w:rPr>
          <w:spacing w:val="36"/>
        </w:rPr>
        <w:t xml:space="preserve"> </w:t>
      </w:r>
      <w:r>
        <w:t xml:space="preserve">чувство, </w:t>
      </w:r>
      <w:r w:rsidR="00E160C0">
        <w:t>и</w:t>
      </w:r>
      <w:r>
        <w:t>нтероцепция)</w:t>
      </w:r>
      <w:r>
        <w:rPr>
          <w:spacing w:val="33"/>
        </w:rPr>
        <w:t xml:space="preserve"> </w:t>
      </w:r>
      <w:r>
        <w:t>и</w:t>
      </w:r>
      <w:r>
        <w:rPr>
          <w:spacing w:val="38"/>
        </w:rPr>
        <w:t xml:space="preserve"> </w:t>
      </w:r>
      <w:r>
        <w:t>их</w:t>
      </w:r>
      <w:r>
        <w:rPr>
          <w:spacing w:val="30"/>
        </w:rPr>
        <w:t xml:space="preserve"> </w:t>
      </w:r>
      <w:r>
        <w:t>значение</w:t>
      </w:r>
      <w:r>
        <w:rPr>
          <w:spacing w:val="36"/>
        </w:rPr>
        <w:t xml:space="preserve"> </w:t>
      </w:r>
      <w:r>
        <w:t>в</w:t>
      </w:r>
      <w:r>
        <w:rPr>
          <w:spacing w:val="33"/>
        </w:rPr>
        <w:t xml:space="preserve"> </w:t>
      </w:r>
      <w:r>
        <w:t>деятельности</w:t>
      </w:r>
      <w:r>
        <w:rPr>
          <w:spacing w:val="39"/>
        </w:rPr>
        <w:t xml:space="preserve"> </w:t>
      </w:r>
      <w:r>
        <w:t>водителя;</w:t>
      </w:r>
      <w:r>
        <w:rPr>
          <w:spacing w:val="39"/>
        </w:rPr>
        <w:t xml:space="preserve"> </w:t>
      </w:r>
      <w:r>
        <w:t>влияние</w:t>
      </w:r>
      <w:r>
        <w:rPr>
          <w:spacing w:val="35"/>
        </w:rPr>
        <w:t xml:space="preserve"> </w:t>
      </w:r>
      <w:r>
        <w:t>скорости</w:t>
      </w:r>
      <w:r>
        <w:rPr>
          <w:spacing w:val="35"/>
        </w:rPr>
        <w:t xml:space="preserve"> </w:t>
      </w:r>
      <w:r>
        <w:t>движения</w:t>
      </w:r>
      <w:r>
        <w:rPr>
          <w:spacing w:val="-1"/>
        </w:rPr>
        <w:t xml:space="preserve"> </w:t>
      </w:r>
      <w:r w:rsidR="00E160C0">
        <w:rPr>
          <w:spacing w:val="-1"/>
        </w:rPr>
        <w:t>т</w:t>
      </w:r>
      <w:r>
        <w:t>ранспортного</w:t>
      </w:r>
      <w:r>
        <w:rPr>
          <w:spacing w:val="20"/>
        </w:rPr>
        <w:t xml:space="preserve"> </w:t>
      </w:r>
      <w:r>
        <w:t>средства,</w:t>
      </w:r>
      <w:r>
        <w:rPr>
          <w:spacing w:val="22"/>
        </w:rPr>
        <w:t xml:space="preserve"> </w:t>
      </w:r>
      <w:r>
        <w:t>алкоголя,</w:t>
      </w:r>
      <w:r>
        <w:rPr>
          <w:spacing w:val="22"/>
        </w:rPr>
        <w:t xml:space="preserve"> </w:t>
      </w:r>
      <w:r>
        <w:t>медикаментов</w:t>
      </w:r>
      <w:r>
        <w:rPr>
          <w:spacing w:val="18"/>
        </w:rPr>
        <w:t xml:space="preserve"> </w:t>
      </w:r>
      <w:r>
        <w:t>и</w:t>
      </w:r>
      <w:r>
        <w:rPr>
          <w:spacing w:val="19"/>
        </w:rPr>
        <w:t xml:space="preserve"> </w:t>
      </w:r>
      <w:r>
        <w:t>эмоциональных</w:t>
      </w:r>
      <w:r>
        <w:rPr>
          <w:spacing w:val="15"/>
        </w:rPr>
        <w:t xml:space="preserve"> </w:t>
      </w:r>
      <w:r>
        <w:t>состояний</w:t>
      </w:r>
      <w:r>
        <w:rPr>
          <w:spacing w:val="-1"/>
        </w:rPr>
        <w:t xml:space="preserve"> </w:t>
      </w:r>
      <w:r w:rsidR="00E160C0">
        <w:rPr>
          <w:spacing w:val="-1"/>
        </w:rPr>
        <w:t>в</w:t>
      </w:r>
      <w:r>
        <w:t>одителя</w:t>
      </w:r>
      <w:r>
        <w:rPr>
          <w:spacing w:val="46"/>
        </w:rPr>
        <w:t xml:space="preserve"> </w:t>
      </w:r>
      <w:r>
        <w:t>на</w:t>
      </w:r>
      <w:r>
        <w:rPr>
          <w:spacing w:val="45"/>
        </w:rPr>
        <w:t xml:space="preserve"> </w:t>
      </w:r>
      <w:r>
        <w:t>восприятие</w:t>
      </w:r>
      <w:r>
        <w:rPr>
          <w:spacing w:val="44"/>
        </w:rPr>
        <w:t xml:space="preserve"> </w:t>
      </w:r>
      <w:r>
        <w:t>дорожной</w:t>
      </w:r>
      <w:r>
        <w:rPr>
          <w:spacing w:val="44"/>
        </w:rPr>
        <w:t xml:space="preserve"> </w:t>
      </w:r>
      <w:r>
        <w:t>обстановки;</w:t>
      </w:r>
      <w:r>
        <w:rPr>
          <w:spacing w:val="44"/>
        </w:rPr>
        <w:t xml:space="preserve"> </w:t>
      </w:r>
      <w:r>
        <w:t>память;</w:t>
      </w:r>
      <w:r>
        <w:rPr>
          <w:spacing w:val="44"/>
        </w:rPr>
        <w:t xml:space="preserve"> </w:t>
      </w:r>
      <w:r>
        <w:t>виды</w:t>
      </w:r>
      <w:r>
        <w:rPr>
          <w:spacing w:val="45"/>
        </w:rPr>
        <w:t xml:space="preserve"> </w:t>
      </w:r>
      <w:r>
        <w:t>памяти</w:t>
      </w:r>
      <w:r>
        <w:rPr>
          <w:spacing w:val="44"/>
        </w:rPr>
        <w:t xml:space="preserve"> </w:t>
      </w:r>
      <w:r>
        <w:t>и</w:t>
      </w:r>
      <w:r>
        <w:rPr>
          <w:spacing w:val="44"/>
        </w:rPr>
        <w:t xml:space="preserve"> </w:t>
      </w:r>
      <w:r>
        <w:t>их</w:t>
      </w:r>
      <w:r>
        <w:rPr>
          <w:spacing w:val="39"/>
        </w:rPr>
        <w:t xml:space="preserve"> </w:t>
      </w:r>
      <w:r>
        <w:t>значение</w:t>
      </w:r>
      <w:r>
        <w:rPr>
          <w:spacing w:val="-2"/>
        </w:rPr>
        <w:t xml:space="preserve"> </w:t>
      </w:r>
      <w:r>
        <w:t>ля</w:t>
      </w:r>
      <w:r>
        <w:rPr>
          <w:spacing w:val="17"/>
        </w:rPr>
        <w:t xml:space="preserve"> </w:t>
      </w:r>
      <w:r>
        <w:t>накопления</w:t>
      </w:r>
      <w:r>
        <w:rPr>
          <w:spacing w:val="16"/>
        </w:rPr>
        <w:t xml:space="preserve"> </w:t>
      </w:r>
      <w:r>
        <w:t>профессионального</w:t>
      </w:r>
      <w:r>
        <w:rPr>
          <w:spacing w:val="16"/>
        </w:rPr>
        <w:t xml:space="preserve"> </w:t>
      </w:r>
      <w:r>
        <w:t>опыта;</w:t>
      </w:r>
      <w:r>
        <w:rPr>
          <w:spacing w:val="15"/>
        </w:rPr>
        <w:t xml:space="preserve"> </w:t>
      </w:r>
      <w:r>
        <w:t>мышление;</w:t>
      </w:r>
      <w:r>
        <w:rPr>
          <w:spacing w:val="15"/>
        </w:rPr>
        <w:t xml:space="preserve"> </w:t>
      </w:r>
      <w:r>
        <w:t>анализ</w:t>
      </w:r>
      <w:r>
        <w:rPr>
          <w:spacing w:val="16"/>
        </w:rPr>
        <w:t xml:space="preserve"> </w:t>
      </w:r>
      <w:r>
        <w:t>и</w:t>
      </w:r>
      <w:r>
        <w:rPr>
          <w:spacing w:val="15"/>
        </w:rPr>
        <w:t xml:space="preserve"> </w:t>
      </w:r>
      <w:r>
        <w:t>синтез</w:t>
      </w:r>
      <w:r>
        <w:rPr>
          <w:spacing w:val="15"/>
        </w:rPr>
        <w:t xml:space="preserve"> </w:t>
      </w:r>
      <w:r>
        <w:t>как</w:t>
      </w:r>
      <w:r>
        <w:rPr>
          <w:spacing w:val="15"/>
        </w:rPr>
        <w:t xml:space="preserve"> </w:t>
      </w:r>
      <w:r>
        <w:t>основные</w:t>
      </w:r>
      <w:r>
        <w:rPr>
          <w:spacing w:val="-1"/>
        </w:rPr>
        <w:t xml:space="preserve"> </w:t>
      </w:r>
      <w:r w:rsidR="00E160C0">
        <w:rPr>
          <w:spacing w:val="-1"/>
        </w:rPr>
        <w:t>п</w:t>
      </w:r>
      <w:r>
        <w:t>роцессы</w:t>
      </w:r>
      <w:r>
        <w:rPr>
          <w:spacing w:val="41"/>
        </w:rPr>
        <w:t xml:space="preserve"> </w:t>
      </w:r>
      <w:r>
        <w:t>мышления;</w:t>
      </w:r>
      <w:r>
        <w:rPr>
          <w:spacing w:val="40"/>
        </w:rPr>
        <w:t xml:space="preserve"> </w:t>
      </w:r>
      <w:r>
        <w:t>оперативное</w:t>
      </w:r>
      <w:r>
        <w:rPr>
          <w:spacing w:val="47"/>
        </w:rPr>
        <w:t xml:space="preserve"> </w:t>
      </w:r>
      <w:r>
        <w:t>мышление</w:t>
      </w:r>
      <w:r>
        <w:rPr>
          <w:spacing w:val="41"/>
        </w:rPr>
        <w:t xml:space="preserve"> </w:t>
      </w:r>
      <w:r>
        <w:t>и</w:t>
      </w:r>
      <w:r>
        <w:rPr>
          <w:spacing w:val="41"/>
        </w:rPr>
        <w:t xml:space="preserve"> </w:t>
      </w:r>
      <w:r>
        <w:t>прогнозирование;</w:t>
      </w:r>
      <w:r>
        <w:rPr>
          <w:spacing w:val="45"/>
        </w:rPr>
        <w:t xml:space="preserve"> </w:t>
      </w:r>
      <w:r>
        <w:t>навыки</w:t>
      </w:r>
      <w:r>
        <w:rPr>
          <w:spacing w:val="-1"/>
        </w:rPr>
        <w:t xml:space="preserve"> </w:t>
      </w:r>
      <w:r w:rsidR="00E160C0">
        <w:rPr>
          <w:spacing w:val="-1"/>
        </w:rPr>
        <w:t>р</w:t>
      </w:r>
      <w:r>
        <w:t>аспознавания</w:t>
      </w:r>
      <w:r>
        <w:rPr>
          <w:spacing w:val="21"/>
        </w:rPr>
        <w:t xml:space="preserve"> </w:t>
      </w:r>
      <w:r>
        <w:t>опасных</w:t>
      </w:r>
      <w:r>
        <w:rPr>
          <w:spacing w:val="15"/>
        </w:rPr>
        <w:t xml:space="preserve"> </w:t>
      </w:r>
      <w:r>
        <w:t>ситуаций;</w:t>
      </w:r>
      <w:r>
        <w:rPr>
          <w:spacing w:val="19"/>
        </w:rPr>
        <w:t xml:space="preserve"> </w:t>
      </w:r>
      <w:r>
        <w:t>принятие</w:t>
      </w:r>
      <w:r>
        <w:rPr>
          <w:spacing w:val="21"/>
        </w:rPr>
        <w:t xml:space="preserve"> </w:t>
      </w:r>
      <w:r>
        <w:t>решения</w:t>
      </w:r>
      <w:r>
        <w:rPr>
          <w:spacing w:val="21"/>
        </w:rPr>
        <w:t xml:space="preserve"> </w:t>
      </w:r>
      <w:r>
        <w:t>в</w:t>
      </w:r>
      <w:r>
        <w:rPr>
          <w:spacing w:val="18"/>
        </w:rPr>
        <w:t xml:space="preserve"> </w:t>
      </w:r>
      <w:r>
        <w:t>различных</w:t>
      </w:r>
      <w:r>
        <w:rPr>
          <w:spacing w:val="15"/>
        </w:rPr>
        <w:t xml:space="preserve"> </w:t>
      </w:r>
      <w:r>
        <w:t xml:space="preserve">дорожных </w:t>
      </w:r>
      <w:r w:rsidR="00E160C0">
        <w:t>с</w:t>
      </w:r>
      <w:r>
        <w:t>итуациях;</w:t>
      </w:r>
      <w:r>
        <w:rPr>
          <w:spacing w:val="56"/>
        </w:rPr>
        <w:t xml:space="preserve"> </w:t>
      </w:r>
      <w:r>
        <w:t>важность</w:t>
      </w:r>
      <w:r>
        <w:rPr>
          <w:spacing w:val="54"/>
        </w:rPr>
        <w:t xml:space="preserve"> </w:t>
      </w:r>
      <w:r>
        <w:t>принятия</w:t>
      </w:r>
      <w:r>
        <w:rPr>
          <w:spacing w:val="57"/>
        </w:rPr>
        <w:t xml:space="preserve"> </w:t>
      </w:r>
      <w:r>
        <w:t>правильного</w:t>
      </w:r>
      <w:r>
        <w:rPr>
          <w:spacing w:val="56"/>
        </w:rPr>
        <w:t xml:space="preserve"> </w:t>
      </w:r>
      <w:r>
        <w:t>решения</w:t>
      </w:r>
      <w:r>
        <w:rPr>
          <w:spacing w:val="57"/>
        </w:rPr>
        <w:t xml:space="preserve"> </w:t>
      </w:r>
      <w:r>
        <w:t>на</w:t>
      </w:r>
      <w:r>
        <w:rPr>
          <w:spacing w:val="57"/>
        </w:rPr>
        <w:t xml:space="preserve"> </w:t>
      </w:r>
      <w:r>
        <w:t>дороге;</w:t>
      </w:r>
      <w:r>
        <w:rPr>
          <w:spacing w:val="56"/>
        </w:rPr>
        <w:t xml:space="preserve"> </w:t>
      </w:r>
      <w:r>
        <w:t>формирование</w:t>
      </w:r>
      <w:r>
        <w:rPr>
          <w:spacing w:val="-1"/>
        </w:rPr>
        <w:t xml:space="preserve"> </w:t>
      </w:r>
      <w:r w:rsidR="00E160C0">
        <w:rPr>
          <w:spacing w:val="-1"/>
        </w:rPr>
        <w:t>п</w:t>
      </w:r>
      <w:r>
        <w:t>сихомоторных</w:t>
      </w:r>
      <w:r>
        <w:rPr>
          <w:spacing w:val="20"/>
        </w:rPr>
        <w:t xml:space="preserve"> </w:t>
      </w:r>
      <w:r>
        <w:t>навыков</w:t>
      </w:r>
      <w:r>
        <w:rPr>
          <w:spacing w:val="28"/>
        </w:rPr>
        <w:t xml:space="preserve"> </w:t>
      </w:r>
      <w:r>
        <w:t>управления</w:t>
      </w:r>
      <w:r>
        <w:rPr>
          <w:spacing w:val="26"/>
        </w:rPr>
        <w:t xml:space="preserve"> </w:t>
      </w:r>
      <w:r>
        <w:t>автомобилем;</w:t>
      </w:r>
      <w:r>
        <w:rPr>
          <w:spacing w:val="25"/>
        </w:rPr>
        <w:t xml:space="preserve"> </w:t>
      </w:r>
      <w:r>
        <w:t>влияние</w:t>
      </w:r>
      <w:r>
        <w:rPr>
          <w:spacing w:val="26"/>
        </w:rPr>
        <w:t xml:space="preserve"> </w:t>
      </w:r>
      <w:r>
        <w:t>возрастных</w:t>
      </w:r>
      <w:r>
        <w:rPr>
          <w:spacing w:val="21"/>
        </w:rPr>
        <w:t xml:space="preserve"> </w:t>
      </w:r>
      <w:r>
        <w:t>и</w:t>
      </w:r>
      <w:r>
        <w:rPr>
          <w:spacing w:val="25"/>
        </w:rPr>
        <w:t xml:space="preserve"> </w:t>
      </w:r>
      <w:r>
        <w:t>гендерных</w:t>
      </w:r>
      <w:r>
        <w:rPr>
          <w:spacing w:val="-1"/>
        </w:rPr>
        <w:t xml:space="preserve"> </w:t>
      </w:r>
      <w:r w:rsidR="00E160C0">
        <w:rPr>
          <w:spacing w:val="-1"/>
        </w:rPr>
        <w:t>р</w:t>
      </w:r>
      <w:r>
        <w:t>азличий</w:t>
      </w:r>
      <w:r>
        <w:rPr>
          <w:spacing w:val="31"/>
        </w:rPr>
        <w:t xml:space="preserve"> </w:t>
      </w:r>
      <w:r>
        <w:t>на</w:t>
      </w:r>
      <w:r>
        <w:rPr>
          <w:spacing w:val="32"/>
        </w:rPr>
        <w:t xml:space="preserve"> </w:t>
      </w:r>
      <w:r>
        <w:t>формирование</w:t>
      </w:r>
      <w:r>
        <w:rPr>
          <w:spacing w:val="32"/>
        </w:rPr>
        <w:t xml:space="preserve"> </w:t>
      </w:r>
      <w:r>
        <w:t>психомоторных</w:t>
      </w:r>
      <w:r>
        <w:rPr>
          <w:spacing w:val="27"/>
        </w:rPr>
        <w:t xml:space="preserve"> </w:t>
      </w:r>
      <w:r>
        <w:t>навыков;</w:t>
      </w:r>
      <w:r>
        <w:rPr>
          <w:spacing w:val="31"/>
        </w:rPr>
        <w:t xml:space="preserve"> </w:t>
      </w:r>
      <w:r>
        <w:t>простая</w:t>
      </w:r>
      <w:r>
        <w:rPr>
          <w:spacing w:val="33"/>
        </w:rPr>
        <w:t xml:space="preserve"> </w:t>
      </w:r>
      <w:r>
        <w:t>и</w:t>
      </w:r>
      <w:r>
        <w:rPr>
          <w:spacing w:val="31"/>
        </w:rPr>
        <w:t xml:space="preserve"> </w:t>
      </w:r>
      <w:r>
        <w:t xml:space="preserve">сложная </w:t>
      </w:r>
      <w:r w:rsidR="00E160C0">
        <w:t>с</w:t>
      </w:r>
      <w:r>
        <w:t>енсомоторные</w:t>
      </w:r>
      <w:r>
        <w:rPr>
          <w:spacing w:val="50"/>
        </w:rPr>
        <w:t xml:space="preserve"> </w:t>
      </w:r>
      <w:r>
        <w:t>реакции,</w:t>
      </w:r>
      <w:r>
        <w:rPr>
          <w:spacing w:val="51"/>
        </w:rPr>
        <w:t xml:space="preserve"> </w:t>
      </w:r>
      <w:r>
        <w:t>реакция</w:t>
      </w:r>
      <w:r>
        <w:rPr>
          <w:spacing w:val="50"/>
        </w:rPr>
        <w:t xml:space="preserve"> </w:t>
      </w:r>
      <w:r>
        <w:t>в</w:t>
      </w:r>
      <w:r>
        <w:rPr>
          <w:spacing w:val="47"/>
        </w:rPr>
        <w:t xml:space="preserve"> </w:t>
      </w:r>
      <w:r>
        <w:t>опасной</w:t>
      </w:r>
      <w:r>
        <w:rPr>
          <w:spacing w:val="49"/>
        </w:rPr>
        <w:t xml:space="preserve"> </w:t>
      </w:r>
      <w:r>
        <w:t>зоне;</w:t>
      </w:r>
      <w:r>
        <w:rPr>
          <w:spacing w:val="49"/>
        </w:rPr>
        <w:t xml:space="preserve"> </w:t>
      </w:r>
      <w:r>
        <w:t>факторы,</w:t>
      </w:r>
      <w:r>
        <w:rPr>
          <w:spacing w:val="51"/>
        </w:rPr>
        <w:t xml:space="preserve"> </w:t>
      </w:r>
      <w:r>
        <w:t>влияющие</w:t>
      </w:r>
      <w:r>
        <w:rPr>
          <w:spacing w:val="50"/>
        </w:rPr>
        <w:t xml:space="preserve"> </w:t>
      </w:r>
      <w:r>
        <w:t>на</w:t>
      </w:r>
      <w:r>
        <w:rPr>
          <w:spacing w:val="50"/>
        </w:rPr>
        <w:t xml:space="preserve"> </w:t>
      </w:r>
      <w:r>
        <w:t>быстроту</w:t>
      </w:r>
      <w:r>
        <w:rPr>
          <w:spacing w:val="-1"/>
        </w:rPr>
        <w:t xml:space="preserve"> </w:t>
      </w:r>
      <w:r w:rsidR="00E160C0">
        <w:rPr>
          <w:spacing w:val="-1"/>
        </w:rPr>
        <w:t>р</w:t>
      </w:r>
      <w:r>
        <w:t>еакции.</w:t>
      </w:r>
    </w:p>
    <w:p w:rsidR="003E5AD2" w:rsidRDefault="003E5AD2" w:rsidP="009579E0">
      <w:pPr>
        <w:pStyle w:val="a3"/>
        <w:kinsoku w:val="0"/>
        <w:overflowPunct w:val="0"/>
        <w:ind w:firstLine="709"/>
        <w:jc w:val="both"/>
      </w:pPr>
      <w:r>
        <w:rPr>
          <w:b/>
          <w:bCs/>
        </w:rPr>
        <w:t>Тема</w:t>
      </w:r>
      <w:r>
        <w:rPr>
          <w:b/>
          <w:bCs/>
          <w:spacing w:val="48"/>
        </w:rPr>
        <w:t xml:space="preserve"> </w:t>
      </w:r>
      <w:r>
        <w:rPr>
          <w:b/>
          <w:bCs/>
        </w:rPr>
        <w:t>2.</w:t>
      </w:r>
      <w:r>
        <w:rPr>
          <w:b/>
          <w:bCs/>
          <w:spacing w:val="49"/>
        </w:rPr>
        <w:t xml:space="preserve"> </w:t>
      </w:r>
      <w:r>
        <w:t>Этические</w:t>
      </w:r>
      <w:r>
        <w:rPr>
          <w:spacing w:val="50"/>
        </w:rPr>
        <w:t xml:space="preserve"> </w:t>
      </w:r>
      <w:r>
        <w:t>основы</w:t>
      </w:r>
      <w:r>
        <w:rPr>
          <w:spacing w:val="49"/>
        </w:rPr>
        <w:t xml:space="preserve"> </w:t>
      </w:r>
      <w:r>
        <w:t>деятельности</w:t>
      </w:r>
      <w:r>
        <w:rPr>
          <w:spacing w:val="49"/>
        </w:rPr>
        <w:t xml:space="preserve"> </w:t>
      </w:r>
      <w:r>
        <w:t>водителя:</w:t>
      </w:r>
      <w:r>
        <w:rPr>
          <w:spacing w:val="44"/>
        </w:rPr>
        <w:t xml:space="preserve"> </w:t>
      </w:r>
      <w:r>
        <w:t>цели</w:t>
      </w:r>
      <w:r>
        <w:rPr>
          <w:spacing w:val="49"/>
        </w:rPr>
        <w:t xml:space="preserve"> </w:t>
      </w:r>
      <w:r>
        <w:t>обучения</w:t>
      </w:r>
      <w:r>
        <w:rPr>
          <w:spacing w:val="50"/>
        </w:rPr>
        <w:t xml:space="preserve"> </w:t>
      </w:r>
      <w:r>
        <w:t>управлению</w:t>
      </w:r>
      <w:r>
        <w:rPr>
          <w:spacing w:val="-2"/>
        </w:rPr>
        <w:t xml:space="preserve"> </w:t>
      </w:r>
      <w:r w:rsidR="00E160C0">
        <w:rPr>
          <w:spacing w:val="-2"/>
        </w:rPr>
        <w:t>т</w:t>
      </w:r>
      <w:r>
        <w:t>ранспортным</w:t>
      </w:r>
      <w:r>
        <w:rPr>
          <w:spacing w:val="60"/>
        </w:rPr>
        <w:t xml:space="preserve"> </w:t>
      </w:r>
      <w:r>
        <w:t>средством;</w:t>
      </w:r>
      <w:r>
        <w:rPr>
          <w:spacing w:val="58"/>
        </w:rPr>
        <w:t xml:space="preserve"> </w:t>
      </w:r>
      <w:r>
        <w:t>мотивация</w:t>
      </w:r>
      <w:r>
        <w:rPr>
          <w:spacing w:val="60"/>
        </w:rPr>
        <w:t xml:space="preserve"> </w:t>
      </w:r>
      <w:r>
        <w:t>в</w:t>
      </w:r>
      <w:r>
        <w:rPr>
          <w:spacing w:val="62"/>
        </w:rPr>
        <w:t xml:space="preserve"> </w:t>
      </w:r>
      <w:r>
        <w:t>жизни</w:t>
      </w:r>
      <w:r>
        <w:rPr>
          <w:spacing w:val="58"/>
        </w:rPr>
        <w:t xml:space="preserve"> </w:t>
      </w:r>
      <w:r>
        <w:t>и</w:t>
      </w:r>
      <w:r>
        <w:rPr>
          <w:spacing w:val="59"/>
        </w:rPr>
        <w:t xml:space="preserve"> </w:t>
      </w:r>
      <w:r>
        <w:t>на</w:t>
      </w:r>
      <w:r>
        <w:rPr>
          <w:spacing w:val="60"/>
        </w:rPr>
        <w:t xml:space="preserve"> </w:t>
      </w:r>
      <w:r>
        <w:t>дороге;</w:t>
      </w:r>
      <w:r>
        <w:rPr>
          <w:spacing w:val="57"/>
        </w:rPr>
        <w:t xml:space="preserve"> </w:t>
      </w:r>
      <w:r>
        <w:t>мотивация</w:t>
      </w:r>
      <w:r>
        <w:rPr>
          <w:spacing w:val="60"/>
        </w:rPr>
        <w:t xml:space="preserve"> </w:t>
      </w:r>
      <w:r>
        <w:t>достижения спеха</w:t>
      </w:r>
      <w:r>
        <w:rPr>
          <w:spacing w:val="43"/>
        </w:rPr>
        <w:t xml:space="preserve"> </w:t>
      </w:r>
      <w:r>
        <w:t>и</w:t>
      </w:r>
      <w:r>
        <w:rPr>
          <w:spacing w:val="41"/>
        </w:rPr>
        <w:t xml:space="preserve"> </w:t>
      </w:r>
      <w:r>
        <w:t>избегания</w:t>
      </w:r>
      <w:r>
        <w:rPr>
          <w:spacing w:val="42"/>
        </w:rPr>
        <w:t xml:space="preserve"> </w:t>
      </w:r>
      <w:r>
        <w:t>неудач;</w:t>
      </w:r>
      <w:r>
        <w:rPr>
          <w:spacing w:val="41"/>
        </w:rPr>
        <w:t xml:space="preserve"> </w:t>
      </w:r>
      <w:r>
        <w:t>склонность</w:t>
      </w:r>
      <w:r>
        <w:rPr>
          <w:spacing w:val="39"/>
        </w:rPr>
        <w:t xml:space="preserve"> </w:t>
      </w:r>
      <w:r>
        <w:t>к</w:t>
      </w:r>
      <w:r>
        <w:rPr>
          <w:spacing w:val="41"/>
        </w:rPr>
        <w:t xml:space="preserve"> </w:t>
      </w:r>
      <w:r>
        <w:t>рискованному</w:t>
      </w:r>
      <w:r>
        <w:rPr>
          <w:spacing w:val="37"/>
        </w:rPr>
        <w:t xml:space="preserve"> </w:t>
      </w:r>
      <w:r>
        <w:t>поведению</w:t>
      </w:r>
      <w:r>
        <w:rPr>
          <w:spacing w:val="40"/>
        </w:rPr>
        <w:t xml:space="preserve"> </w:t>
      </w:r>
      <w:r>
        <w:t>на</w:t>
      </w:r>
      <w:r>
        <w:rPr>
          <w:spacing w:val="42"/>
        </w:rPr>
        <w:t xml:space="preserve"> </w:t>
      </w:r>
      <w:r>
        <w:t>дороге;</w:t>
      </w:r>
      <w:r>
        <w:rPr>
          <w:spacing w:val="-1"/>
        </w:rPr>
        <w:t xml:space="preserve"> </w:t>
      </w:r>
      <w:r w:rsidR="00E160C0">
        <w:rPr>
          <w:spacing w:val="-1"/>
        </w:rPr>
        <w:t>ф</w:t>
      </w:r>
      <w:r>
        <w:t>ормирование</w:t>
      </w:r>
      <w:r>
        <w:rPr>
          <w:spacing w:val="26"/>
        </w:rPr>
        <w:t xml:space="preserve"> </w:t>
      </w:r>
      <w:r>
        <w:t>привычек;</w:t>
      </w:r>
      <w:r>
        <w:rPr>
          <w:spacing w:val="25"/>
        </w:rPr>
        <w:t xml:space="preserve"> </w:t>
      </w:r>
      <w:r>
        <w:t>ценности</w:t>
      </w:r>
      <w:r>
        <w:rPr>
          <w:spacing w:val="25"/>
        </w:rPr>
        <w:t xml:space="preserve"> </w:t>
      </w:r>
      <w:r>
        <w:t>человека,</w:t>
      </w:r>
      <w:r>
        <w:rPr>
          <w:spacing w:val="28"/>
        </w:rPr>
        <w:t xml:space="preserve"> </w:t>
      </w:r>
      <w:r>
        <w:t>группы</w:t>
      </w:r>
      <w:r>
        <w:rPr>
          <w:spacing w:val="25"/>
        </w:rPr>
        <w:t xml:space="preserve"> </w:t>
      </w:r>
      <w:r>
        <w:t>и</w:t>
      </w:r>
      <w:r>
        <w:rPr>
          <w:spacing w:val="25"/>
        </w:rPr>
        <w:t xml:space="preserve"> </w:t>
      </w:r>
      <w:r>
        <w:t>водителя;</w:t>
      </w:r>
      <w:r>
        <w:rPr>
          <w:spacing w:val="25"/>
        </w:rPr>
        <w:t xml:space="preserve"> </w:t>
      </w:r>
      <w:r>
        <w:t>свойства</w:t>
      </w:r>
      <w:r>
        <w:rPr>
          <w:spacing w:val="26"/>
        </w:rPr>
        <w:t xml:space="preserve"> </w:t>
      </w:r>
      <w:r>
        <w:t>личности</w:t>
      </w:r>
      <w:r>
        <w:rPr>
          <w:spacing w:val="-1"/>
        </w:rPr>
        <w:t xml:space="preserve"> </w:t>
      </w:r>
      <w:r>
        <w:t>темперамент;</w:t>
      </w:r>
      <w:r>
        <w:rPr>
          <w:spacing w:val="68"/>
        </w:rPr>
        <w:t xml:space="preserve"> </w:t>
      </w:r>
      <w:r>
        <w:t>влияние</w:t>
      </w:r>
      <w:r>
        <w:rPr>
          <w:spacing w:val="68"/>
        </w:rPr>
        <w:t xml:space="preserve"> </w:t>
      </w:r>
      <w:r>
        <w:t>темперамента  на</w:t>
      </w:r>
      <w:r>
        <w:rPr>
          <w:spacing w:val="64"/>
        </w:rPr>
        <w:t xml:space="preserve"> </w:t>
      </w:r>
      <w:r>
        <w:t>стиль</w:t>
      </w:r>
      <w:r>
        <w:rPr>
          <w:spacing w:val="62"/>
        </w:rPr>
        <w:t xml:space="preserve"> </w:t>
      </w:r>
      <w:r>
        <w:t>вождения;</w:t>
      </w:r>
      <w:r>
        <w:rPr>
          <w:spacing w:val="63"/>
        </w:rPr>
        <w:t xml:space="preserve"> </w:t>
      </w:r>
      <w:r>
        <w:t>негативное</w:t>
      </w:r>
      <w:r>
        <w:rPr>
          <w:spacing w:val="64"/>
        </w:rPr>
        <w:t xml:space="preserve"> </w:t>
      </w:r>
      <w:r>
        <w:t>социальное</w:t>
      </w:r>
      <w:r>
        <w:rPr>
          <w:spacing w:val="-2"/>
        </w:rPr>
        <w:t xml:space="preserve"> </w:t>
      </w:r>
      <w:r w:rsidR="00831A85">
        <w:rPr>
          <w:spacing w:val="-2"/>
        </w:rPr>
        <w:t>н</w:t>
      </w:r>
      <w:r>
        <w:t>аучение;</w:t>
      </w:r>
      <w:r>
        <w:rPr>
          <w:spacing w:val="6"/>
        </w:rPr>
        <w:t xml:space="preserve"> </w:t>
      </w:r>
      <w:r>
        <w:t>понятие</w:t>
      </w:r>
      <w:r>
        <w:rPr>
          <w:spacing w:val="7"/>
        </w:rPr>
        <w:t xml:space="preserve"> </w:t>
      </w:r>
      <w:r>
        <w:t>социального</w:t>
      </w:r>
      <w:r>
        <w:rPr>
          <w:spacing w:val="6"/>
        </w:rPr>
        <w:t xml:space="preserve"> </w:t>
      </w:r>
      <w:r>
        <w:t>давления;</w:t>
      </w:r>
      <w:r>
        <w:rPr>
          <w:spacing w:val="6"/>
        </w:rPr>
        <w:t xml:space="preserve"> </w:t>
      </w:r>
      <w:r>
        <w:t>влияние</w:t>
      </w:r>
      <w:r>
        <w:rPr>
          <w:spacing w:val="7"/>
        </w:rPr>
        <w:t xml:space="preserve"> </w:t>
      </w:r>
      <w:r>
        <w:t>рекламы,</w:t>
      </w:r>
      <w:r>
        <w:rPr>
          <w:spacing w:val="8"/>
        </w:rPr>
        <w:t xml:space="preserve"> </w:t>
      </w:r>
      <w:r>
        <w:t>прессы</w:t>
      </w:r>
      <w:r>
        <w:rPr>
          <w:spacing w:val="6"/>
        </w:rPr>
        <w:t xml:space="preserve"> </w:t>
      </w:r>
      <w:r>
        <w:t>и</w:t>
      </w:r>
      <w:r>
        <w:rPr>
          <w:spacing w:val="6"/>
        </w:rPr>
        <w:t xml:space="preserve"> </w:t>
      </w:r>
      <w:r>
        <w:t>киноиндустрии</w:t>
      </w:r>
      <w:r>
        <w:rPr>
          <w:spacing w:val="-1"/>
        </w:rPr>
        <w:t xml:space="preserve"> </w:t>
      </w:r>
      <w:r>
        <w:t>а</w:t>
      </w:r>
      <w:r>
        <w:rPr>
          <w:spacing w:val="55"/>
        </w:rPr>
        <w:t xml:space="preserve"> </w:t>
      </w:r>
      <w:r>
        <w:t>поведение</w:t>
      </w:r>
      <w:r>
        <w:rPr>
          <w:spacing w:val="54"/>
        </w:rPr>
        <w:t xml:space="preserve"> </w:t>
      </w:r>
      <w:r>
        <w:t>водителя;</w:t>
      </w:r>
      <w:r>
        <w:rPr>
          <w:spacing w:val="53"/>
        </w:rPr>
        <w:t xml:space="preserve"> </w:t>
      </w:r>
      <w:r>
        <w:t>ложное</w:t>
      </w:r>
      <w:r>
        <w:rPr>
          <w:spacing w:val="55"/>
        </w:rPr>
        <w:t xml:space="preserve"> </w:t>
      </w:r>
      <w:r>
        <w:t>чувство</w:t>
      </w:r>
      <w:r>
        <w:rPr>
          <w:spacing w:val="54"/>
        </w:rPr>
        <w:t xml:space="preserve"> </w:t>
      </w:r>
      <w:r>
        <w:t>безопасности;</w:t>
      </w:r>
      <w:r>
        <w:rPr>
          <w:spacing w:val="53"/>
        </w:rPr>
        <w:t xml:space="preserve"> </w:t>
      </w:r>
      <w:r>
        <w:t>влияние</w:t>
      </w:r>
      <w:r>
        <w:rPr>
          <w:spacing w:val="53"/>
        </w:rPr>
        <w:t xml:space="preserve"> </w:t>
      </w:r>
      <w:r>
        <w:t>социальной</w:t>
      </w:r>
      <w:r>
        <w:rPr>
          <w:spacing w:val="54"/>
        </w:rPr>
        <w:t xml:space="preserve"> </w:t>
      </w:r>
      <w:r>
        <w:t>роли</w:t>
      </w:r>
      <w:r>
        <w:rPr>
          <w:spacing w:val="54"/>
        </w:rPr>
        <w:t xml:space="preserve"> </w:t>
      </w:r>
      <w:r>
        <w:t xml:space="preserve">и </w:t>
      </w:r>
      <w:r w:rsidR="00831A85">
        <w:t>с</w:t>
      </w:r>
      <w:r>
        <w:t>оциального</w:t>
      </w:r>
      <w:r>
        <w:rPr>
          <w:spacing w:val="13"/>
        </w:rPr>
        <w:t xml:space="preserve"> </w:t>
      </w:r>
      <w:r>
        <w:t>окружения</w:t>
      </w:r>
      <w:r>
        <w:rPr>
          <w:spacing w:val="15"/>
        </w:rPr>
        <w:t xml:space="preserve"> </w:t>
      </w:r>
      <w:r>
        <w:t>на</w:t>
      </w:r>
      <w:r>
        <w:rPr>
          <w:spacing w:val="14"/>
        </w:rPr>
        <w:t xml:space="preserve"> </w:t>
      </w:r>
      <w:r>
        <w:t>стиль</w:t>
      </w:r>
      <w:r>
        <w:rPr>
          <w:spacing w:val="11"/>
        </w:rPr>
        <w:t xml:space="preserve"> </w:t>
      </w:r>
      <w:r>
        <w:t>вождения;</w:t>
      </w:r>
      <w:r>
        <w:rPr>
          <w:spacing w:val="12"/>
        </w:rPr>
        <w:t xml:space="preserve"> </w:t>
      </w:r>
      <w:r>
        <w:t>способы</w:t>
      </w:r>
      <w:r>
        <w:rPr>
          <w:spacing w:val="13"/>
        </w:rPr>
        <w:t xml:space="preserve"> </w:t>
      </w:r>
      <w:r>
        <w:t>нейтрализации</w:t>
      </w:r>
      <w:r>
        <w:rPr>
          <w:spacing w:val="13"/>
        </w:rPr>
        <w:t xml:space="preserve"> </w:t>
      </w:r>
      <w:r>
        <w:t>социального</w:t>
      </w:r>
      <w:r>
        <w:rPr>
          <w:spacing w:val="-1"/>
        </w:rPr>
        <w:t xml:space="preserve"> </w:t>
      </w:r>
      <w:r w:rsidR="00831A85">
        <w:rPr>
          <w:spacing w:val="-1"/>
        </w:rPr>
        <w:t>д</w:t>
      </w:r>
      <w:r>
        <w:t>авления</w:t>
      </w:r>
      <w:r>
        <w:rPr>
          <w:spacing w:val="21"/>
        </w:rPr>
        <w:t xml:space="preserve"> </w:t>
      </w:r>
      <w:r>
        <w:t>в</w:t>
      </w:r>
      <w:r>
        <w:rPr>
          <w:spacing w:val="19"/>
        </w:rPr>
        <w:t xml:space="preserve"> </w:t>
      </w:r>
      <w:r>
        <w:t>процессе</w:t>
      </w:r>
      <w:r>
        <w:rPr>
          <w:spacing w:val="21"/>
        </w:rPr>
        <w:t xml:space="preserve"> </w:t>
      </w:r>
      <w:r>
        <w:t>управления</w:t>
      </w:r>
      <w:r>
        <w:rPr>
          <w:spacing w:val="21"/>
        </w:rPr>
        <w:t xml:space="preserve"> </w:t>
      </w:r>
      <w:r>
        <w:t>транспортным</w:t>
      </w:r>
      <w:r>
        <w:rPr>
          <w:spacing w:val="22"/>
        </w:rPr>
        <w:t xml:space="preserve"> </w:t>
      </w:r>
      <w:r>
        <w:t>средством;</w:t>
      </w:r>
      <w:r>
        <w:rPr>
          <w:spacing w:val="20"/>
        </w:rPr>
        <w:t xml:space="preserve"> </w:t>
      </w:r>
      <w:r>
        <w:t>представление</w:t>
      </w:r>
      <w:r>
        <w:rPr>
          <w:spacing w:val="21"/>
        </w:rPr>
        <w:t xml:space="preserve"> </w:t>
      </w:r>
      <w:r>
        <w:t>об</w:t>
      </w:r>
      <w:r>
        <w:rPr>
          <w:spacing w:val="22"/>
        </w:rPr>
        <w:t xml:space="preserve"> </w:t>
      </w:r>
      <w:r>
        <w:t>этике</w:t>
      </w:r>
      <w:r>
        <w:rPr>
          <w:spacing w:val="21"/>
        </w:rPr>
        <w:t xml:space="preserve"> </w:t>
      </w:r>
      <w:r>
        <w:t>и</w:t>
      </w:r>
      <w:r>
        <w:rPr>
          <w:spacing w:val="-1"/>
        </w:rPr>
        <w:t xml:space="preserve"> </w:t>
      </w:r>
      <w:r w:rsidR="00831A85">
        <w:rPr>
          <w:spacing w:val="-1"/>
        </w:rPr>
        <w:t>э</w:t>
      </w:r>
      <w:r>
        <w:t>тических</w:t>
      </w:r>
      <w:r>
        <w:rPr>
          <w:spacing w:val="39"/>
        </w:rPr>
        <w:t xml:space="preserve"> </w:t>
      </w:r>
      <w:r>
        <w:t>нормах;</w:t>
      </w:r>
      <w:r>
        <w:rPr>
          <w:spacing w:val="43"/>
        </w:rPr>
        <w:t xml:space="preserve"> </w:t>
      </w:r>
      <w:r>
        <w:t>этические</w:t>
      </w:r>
      <w:r>
        <w:rPr>
          <w:spacing w:val="44"/>
        </w:rPr>
        <w:t xml:space="preserve"> </w:t>
      </w:r>
      <w:r>
        <w:t>нормы</w:t>
      </w:r>
      <w:r>
        <w:rPr>
          <w:spacing w:val="48"/>
        </w:rPr>
        <w:t xml:space="preserve"> </w:t>
      </w:r>
      <w:r>
        <w:t>водителя;</w:t>
      </w:r>
      <w:r>
        <w:rPr>
          <w:spacing w:val="43"/>
        </w:rPr>
        <w:t xml:space="preserve"> </w:t>
      </w:r>
      <w:r>
        <w:t>ответственность</w:t>
      </w:r>
      <w:r>
        <w:rPr>
          <w:spacing w:val="46"/>
        </w:rPr>
        <w:t xml:space="preserve"> </w:t>
      </w:r>
      <w:r>
        <w:t>водителя</w:t>
      </w:r>
      <w:r>
        <w:rPr>
          <w:spacing w:val="45"/>
        </w:rPr>
        <w:t xml:space="preserve"> </w:t>
      </w:r>
      <w:r>
        <w:t xml:space="preserve">за </w:t>
      </w:r>
      <w:r w:rsidR="00831A85">
        <w:t>б</w:t>
      </w:r>
      <w:r>
        <w:t>езопасность</w:t>
      </w:r>
      <w:r>
        <w:rPr>
          <w:spacing w:val="32"/>
        </w:rPr>
        <w:t xml:space="preserve"> </w:t>
      </w:r>
      <w:r>
        <w:t>на</w:t>
      </w:r>
      <w:r>
        <w:rPr>
          <w:spacing w:val="35"/>
        </w:rPr>
        <w:t xml:space="preserve"> </w:t>
      </w:r>
      <w:r>
        <w:t>дороге;</w:t>
      </w:r>
      <w:r>
        <w:rPr>
          <w:spacing w:val="33"/>
        </w:rPr>
        <w:t xml:space="preserve"> </w:t>
      </w:r>
      <w:r>
        <w:t>взаимоотношения</w:t>
      </w:r>
      <w:r>
        <w:rPr>
          <w:spacing w:val="35"/>
        </w:rPr>
        <w:t xml:space="preserve"> </w:t>
      </w:r>
      <w:r>
        <w:t>водителя</w:t>
      </w:r>
      <w:r>
        <w:rPr>
          <w:spacing w:val="36"/>
        </w:rPr>
        <w:t xml:space="preserve"> </w:t>
      </w:r>
      <w:r>
        <w:t>с</w:t>
      </w:r>
      <w:r>
        <w:rPr>
          <w:spacing w:val="35"/>
        </w:rPr>
        <w:t xml:space="preserve"> </w:t>
      </w:r>
      <w:r>
        <w:t>другими</w:t>
      </w:r>
      <w:r>
        <w:rPr>
          <w:spacing w:val="39"/>
        </w:rPr>
        <w:t xml:space="preserve"> </w:t>
      </w:r>
      <w:r>
        <w:t>участниками</w:t>
      </w:r>
      <w:r>
        <w:rPr>
          <w:spacing w:val="-1"/>
        </w:rPr>
        <w:t xml:space="preserve"> </w:t>
      </w:r>
      <w:r w:rsidR="00831A85">
        <w:rPr>
          <w:spacing w:val="-1"/>
        </w:rPr>
        <w:t>д</w:t>
      </w:r>
      <w:r>
        <w:t>орожного</w:t>
      </w:r>
      <w:r>
        <w:rPr>
          <w:spacing w:val="11"/>
        </w:rPr>
        <w:t xml:space="preserve"> </w:t>
      </w:r>
      <w:r>
        <w:t>движения;</w:t>
      </w:r>
      <w:r>
        <w:rPr>
          <w:spacing w:val="10"/>
        </w:rPr>
        <w:t xml:space="preserve"> </w:t>
      </w:r>
      <w:r>
        <w:t>уязвимые</w:t>
      </w:r>
      <w:r>
        <w:rPr>
          <w:spacing w:val="17"/>
        </w:rPr>
        <w:t xml:space="preserve"> </w:t>
      </w:r>
      <w:r>
        <w:t>участники</w:t>
      </w:r>
      <w:r>
        <w:rPr>
          <w:spacing w:val="11"/>
        </w:rPr>
        <w:t xml:space="preserve"> </w:t>
      </w:r>
      <w:r>
        <w:t>дорожного</w:t>
      </w:r>
      <w:r>
        <w:rPr>
          <w:spacing w:val="11"/>
        </w:rPr>
        <w:t xml:space="preserve"> </w:t>
      </w:r>
      <w:r>
        <w:t>движения,</w:t>
      </w:r>
      <w:r>
        <w:rPr>
          <w:spacing w:val="13"/>
        </w:rPr>
        <w:t xml:space="preserve"> </w:t>
      </w:r>
      <w:r>
        <w:t>требующие</w:t>
      </w:r>
      <w:r>
        <w:rPr>
          <w:spacing w:val="12"/>
        </w:rPr>
        <w:t xml:space="preserve"> </w:t>
      </w:r>
      <w:r>
        <w:t>особого</w:t>
      </w:r>
      <w:r>
        <w:rPr>
          <w:spacing w:val="-1"/>
        </w:rPr>
        <w:t xml:space="preserve"> </w:t>
      </w:r>
      <w:r w:rsidR="00831A85">
        <w:rPr>
          <w:spacing w:val="-1"/>
        </w:rPr>
        <w:t>в</w:t>
      </w:r>
      <w:r>
        <w:t>нимания</w:t>
      </w:r>
      <w:r>
        <w:rPr>
          <w:spacing w:val="18"/>
        </w:rPr>
        <w:t xml:space="preserve"> </w:t>
      </w:r>
      <w:r>
        <w:t>(пешеходы,</w:t>
      </w:r>
      <w:r>
        <w:rPr>
          <w:spacing w:val="20"/>
        </w:rPr>
        <w:t xml:space="preserve"> </w:t>
      </w:r>
      <w:r>
        <w:t>велосипедисты,</w:t>
      </w:r>
      <w:r>
        <w:rPr>
          <w:spacing w:val="20"/>
        </w:rPr>
        <w:t xml:space="preserve"> </w:t>
      </w:r>
      <w:r>
        <w:t>дети,</w:t>
      </w:r>
      <w:r>
        <w:rPr>
          <w:spacing w:val="20"/>
        </w:rPr>
        <w:t xml:space="preserve"> </w:t>
      </w:r>
      <w:r>
        <w:t>пожилые</w:t>
      </w:r>
      <w:r>
        <w:rPr>
          <w:spacing w:val="18"/>
        </w:rPr>
        <w:t xml:space="preserve"> </w:t>
      </w:r>
      <w:r>
        <w:t>люди,</w:t>
      </w:r>
      <w:r>
        <w:rPr>
          <w:spacing w:val="20"/>
        </w:rPr>
        <w:t xml:space="preserve"> </w:t>
      </w:r>
      <w:r>
        <w:t>инвалиды);</w:t>
      </w:r>
      <w:r>
        <w:rPr>
          <w:spacing w:val="17"/>
        </w:rPr>
        <w:t xml:space="preserve"> </w:t>
      </w:r>
      <w:r>
        <w:t>причины</w:t>
      </w:r>
      <w:r>
        <w:rPr>
          <w:spacing w:val="-1"/>
        </w:rPr>
        <w:t xml:space="preserve"> </w:t>
      </w:r>
      <w:r w:rsidR="00831A85">
        <w:rPr>
          <w:spacing w:val="-1"/>
        </w:rPr>
        <w:t>п</w:t>
      </w:r>
      <w:r>
        <w:t>редоставления</w:t>
      </w:r>
      <w:r>
        <w:rPr>
          <w:spacing w:val="55"/>
        </w:rPr>
        <w:t xml:space="preserve"> </w:t>
      </w:r>
      <w:r>
        <w:t>преимущества</w:t>
      </w:r>
      <w:r>
        <w:rPr>
          <w:spacing w:val="55"/>
        </w:rPr>
        <w:t xml:space="preserve"> </w:t>
      </w:r>
      <w:r>
        <w:t>на</w:t>
      </w:r>
      <w:r>
        <w:rPr>
          <w:spacing w:val="55"/>
        </w:rPr>
        <w:t xml:space="preserve"> </w:t>
      </w:r>
      <w:r>
        <w:t>дороге</w:t>
      </w:r>
      <w:r>
        <w:rPr>
          <w:spacing w:val="54"/>
        </w:rPr>
        <w:t xml:space="preserve"> </w:t>
      </w:r>
      <w:r>
        <w:t>транспортным</w:t>
      </w:r>
      <w:r>
        <w:rPr>
          <w:spacing w:val="55"/>
        </w:rPr>
        <w:t xml:space="preserve"> </w:t>
      </w:r>
      <w:r>
        <w:t>средствам,</w:t>
      </w:r>
      <w:r>
        <w:rPr>
          <w:spacing w:val="56"/>
        </w:rPr>
        <w:t xml:space="preserve"> </w:t>
      </w:r>
      <w:r>
        <w:t>оборудованным</w:t>
      </w:r>
      <w:r>
        <w:rPr>
          <w:spacing w:val="-1"/>
        </w:rPr>
        <w:t xml:space="preserve"> </w:t>
      </w:r>
      <w:r w:rsidR="00831A85">
        <w:rPr>
          <w:spacing w:val="-1"/>
        </w:rPr>
        <w:t>с</w:t>
      </w:r>
      <w:r>
        <w:t>пециальными</w:t>
      </w:r>
      <w:r>
        <w:rPr>
          <w:spacing w:val="6"/>
        </w:rPr>
        <w:t xml:space="preserve"> </w:t>
      </w:r>
      <w:r>
        <w:t>световыми</w:t>
      </w:r>
      <w:r>
        <w:rPr>
          <w:spacing w:val="11"/>
        </w:rPr>
        <w:t xml:space="preserve"> </w:t>
      </w:r>
      <w:r>
        <w:t>и</w:t>
      </w:r>
      <w:r>
        <w:rPr>
          <w:spacing w:val="6"/>
        </w:rPr>
        <w:t xml:space="preserve"> </w:t>
      </w:r>
      <w:r>
        <w:t>звуковыми</w:t>
      </w:r>
      <w:r>
        <w:rPr>
          <w:spacing w:val="11"/>
        </w:rPr>
        <w:t xml:space="preserve"> </w:t>
      </w:r>
      <w:r>
        <w:t>сигналами;</w:t>
      </w:r>
      <w:r>
        <w:rPr>
          <w:spacing w:val="4"/>
        </w:rPr>
        <w:t xml:space="preserve"> </w:t>
      </w:r>
      <w:r>
        <w:t>особенности</w:t>
      </w:r>
      <w:r>
        <w:rPr>
          <w:spacing w:val="11"/>
        </w:rPr>
        <w:t xml:space="preserve"> </w:t>
      </w:r>
      <w:r>
        <w:t>поведения</w:t>
      </w:r>
      <w:r>
        <w:rPr>
          <w:spacing w:val="12"/>
        </w:rPr>
        <w:t xml:space="preserve"> </w:t>
      </w:r>
      <w:r>
        <w:t>водителей</w:t>
      </w:r>
      <w:r w:rsidR="00831A85">
        <w:t xml:space="preserve"> </w:t>
      </w:r>
      <w:r>
        <w:t>пешеходов</w:t>
      </w:r>
      <w:r>
        <w:rPr>
          <w:spacing w:val="4"/>
        </w:rPr>
        <w:t xml:space="preserve"> </w:t>
      </w:r>
      <w:r>
        <w:t>в жилых</w:t>
      </w:r>
      <w:r>
        <w:rPr>
          <w:spacing w:val="-3"/>
        </w:rPr>
        <w:t xml:space="preserve"> </w:t>
      </w:r>
      <w:r>
        <w:t>зонах</w:t>
      </w:r>
      <w:r>
        <w:rPr>
          <w:spacing w:val="-3"/>
        </w:rPr>
        <w:t xml:space="preserve"> </w:t>
      </w:r>
      <w:r>
        <w:t>и</w:t>
      </w:r>
      <w:r>
        <w:rPr>
          <w:spacing w:val="1"/>
        </w:rPr>
        <w:t xml:space="preserve"> </w:t>
      </w:r>
      <w:r>
        <w:t>в местах</w:t>
      </w:r>
      <w:r>
        <w:rPr>
          <w:spacing w:val="-3"/>
        </w:rPr>
        <w:t xml:space="preserve"> </w:t>
      </w:r>
      <w:r>
        <w:t>парковки.</w:t>
      </w:r>
    </w:p>
    <w:p w:rsidR="003E5AD2" w:rsidRDefault="003E5AD2" w:rsidP="009579E0">
      <w:pPr>
        <w:pStyle w:val="a3"/>
        <w:kinsoku w:val="0"/>
        <w:overflowPunct w:val="0"/>
        <w:ind w:firstLine="709"/>
        <w:jc w:val="both"/>
      </w:pPr>
      <w:r>
        <w:rPr>
          <w:b/>
          <w:bCs/>
        </w:rPr>
        <w:t>Тема</w:t>
      </w:r>
      <w:r>
        <w:rPr>
          <w:b/>
          <w:bCs/>
          <w:spacing w:val="29"/>
        </w:rPr>
        <w:t xml:space="preserve"> </w:t>
      </w:r>
      <w:r>
        <w:rPr>
          <w:b/>
          <w:bCs/>
        </w:rPr>
        <w:t>3.</w:t>
      </w:r>
      <w:r>
        <w:rPr>
          <w:b/>
          <w:bCs/>
          <w:spacing w:val="34"/>
        </w:rPr>
        <w:t xml:space="preserve"> </w:t>
      </w:r>
      <w:r>
        <w:t>Основы</w:t>
      </w:r>
      <w:r>
        <w:rPr>
          <w:spacing w:val="30"/>
        </w:rPr>
        <w:t xml:space="preserve"> </w:t>
      </w:r>
      <w:r>
        <w:t>эффективного</w:t>
      </w:r>
      <w:r>
        <w:rPr>
          <w:spacing w:val="30"/>
        </w:rPr>
        <w:t xml:space="preserve"> </w:t>
      </w:r>
      <w:r>
        <w:t>общения:</w:t>
      </w:r>
      <w:r>
        <w:rPr>
          <w:spacing w:val="25"/>
        </w:rPr>
        <w:t xml:space="preserve"> </w:t>
      </w:r>
      <w:r>
        <w:t>понятие</w:t>
      </w:r>
      <w:r>
        <w:rPr>
          <w:spacing w:val="31"/>
        </w:rPr>
        <w:t xml:space="preserve"> </w:t>
      </w:r>
      <w:r>
        <w:t>общения,</w:t>
      </w:r>
      <w:r>
        <w:rPr>
          <w:spacing w:val="32"/>
        </w:rPr>
        <w:t xml:space="preserve"> </w:t>
      </w:r>
      <w:r>
        <w:t>его</w:t>
      </w:r>
      <w:r>
        <w:rPr>
          <w:spacing w:val="30"/>
        </w:rPr>
        <w:t xml:space="preserve"> </w:t>
      </w:r>
      <w:r>
        <w:t>функции,</w:t>
      </w:r>
      <w:r>
        <w:rPr>
          <w:spacing w:val="32"/>
        </w:rPr>
        <w:t xml:space="preserve"> </w:t>
      </w:r>
      <w:r>
        <w:t xml:space="preserve">этапы </w:t>
      </w:r>
      <w:r w:rsidR="00831A85">
        <w:t>о</w:t>
      </w:r>
      <w:r>
        <w:t>бщения;</w:t>
      </w:r>
      <w:r>
        <w:rPr>
          <w:spacing w:val="34"/>
        </w:rPr>
        <w:t xml:space="preserve"> </w:t>
      </w:r>
      <w:r>
        <w:t>стороны</w:t>
      </w:r>
      <w:r>
        <w:rPr>
          <w:spacing w:val="34"/>
        </w:rPr>
        <w:t xml:space="preserve"> </w:t>
      </w:r>
      <w:r>
        <w:t>общения,</w:t>
      </w:r>
      <w:r>
        <w:rPr>
          <w:spacing w:val="31"/>
        </w:rPr>
        <w:t xml:space="preserve"> </w:t>
      </w:r>
      <w:r>
        <w:t>их</w:t>
      </w:r>
      <w:r>
        <w:rPr>
          <w:spacing w:val="29"/>
        </w:rPr>
        <w:t xml:space="preserve"> </w:t>
      </w:r>
      <w:r>
        <w:t>общая</w:t>
      </w:r>
      <w:r>
        <w:rPr>
          <w:spacing w:val="35"/>
        </w:rPr>
        <w:t xml:space="preserve"> </w:t>
      </w:r>
      <w:r>
        <w:t>характеристика</w:t>
      </w:r>
      <w:r>
        <w:rPr>
          <w:spacing w:val="35"/>
        </w:rPr>
        <w:t xml:space="preserve"> </w:t>
      </w:r>
      <w:r>
        <w:t>(общение</w:t>
      </w:r>
      <w:r>
        <w:rPr>
          <w:spacing w:val="34"/>
        </w:rPr>
        <w:t xml:space="preserve"> </w:t>
      </w:r>
      <w:r>
        <w:t>как</w:t>
      </w:r>
      <w:r>
        <w:rPr>
          <w:spacing w:val="28"/>
        </w:rPr>
        <w:t xml:space="preserve"> </w:t>
      </w:r>
      <w:r>
        <w:t>обмен</w:t>
      </w:r>
      <w:r>
        <w:rPr>
          <w:spacing w:val="-1"/>
        </w:rPr>
        <w:t xml:space="preserve"> </w:t>
      </w:r>
      <w:r w:rsidR="00831A85">
        <w:rPr>
          <w:spacing w:val="-1"/>
        </w:rPr>
        <w:t>и</w:t>
      </w:r>
      <w:r>
        <w:t>нформацией,</w:t>
      </w:r>
      <w:r>
        <w:rPr>
          <w:spacing w:val="51"/>
        </w:rPr>
        <w:t xml:space="preserve"> </w:t>
      </w:r>
      <w:r>
        <w:t>общение</w:t>
      </w:r>
      <w:r>
        <w:rPr>
          <w:spacing w:val="54"/>
        </w:rPr>
        <w:t xml:space="preserve"> </w:t>
      </w:r>
      <w:r>
        <w:t>как</w:t>
      </w:r>
      <w:r>
        <w:rPr>
          <w:spacing w:val="48"/>
        </w:rPr>
        <w:t xml:space="preserve"> </w:t>
      </w:r>
      <w:r>
        <w:t>взаимодействие,</w:t>
      </w:r>
      <w:r>
        <w:rPr>
          <w:spacing w:val="51"/>
        </w:rPr>
        <w:t xml:space="preserve"> </w:t>
      </w:r>
      <w:r>
        <w:t>общение</w:t>
      </w:r>
      <w:r>
        <w:rPr>
          <w:spacing w:val="50"/>
        </w:rPr>
        <w:t xml:space="preserve"> </w:t>
      </w:r>
      <w:r>
        <w:t>как</w:t>
      </w:r>
      <w:r>
        <w:rPr>
          <w:spacing w:val="48"/>
        </w:rPr>
        <w:t xml:space="preserve"> </w:t>
      </w:r>
      <w:r>
        <w:t>восприятие</w:t>
      </w:r>
      <w:r>
        <w:rPr>
          <w:spacing w:val="50"/>
        </w:rPr>
        <w:t xml:space="preserve"> </w:t>
      </w:r>
      <w:r>
        <w:t>и</w:t>
      </w:r>
      <w:r>
        <w:rPr>
          <w:spacing w:val="49"/>
        </w:rPr>
        <w:t xml:space="preserve"> </w:t>
      </w:r>
      <w:r>
        <w:t>понимание</w:t>
      </w:r>
      <w:r>
        <w:rPr>
          <w:spacing w:val="-1"/>
        </w:rPr>
        <w:t xml:space="preserve"> </w:t>
      </w:r>
      <w:r w:rsidR="00831A85">
        <w:rPr>
          <w:spacing w:val="-1"/>
        </w:rPr>
        <w:t>д</w:t>
      </w:r>
      <w:r>
        <w:t>ругих</w:t>
      </w:r>
      <w:r>
        <w:rPr>
          <w:spacing w:val="61"/>
        </w:rPr>
        <w:t xml:space="preserve"> </w:t>
      </w:r>
      <w:r>
        <w:t>людей);</w:t>
      </w:r>
      <w:r>
        <w:rPr>
          <w:spacing w:val="70"/>
        </w:rPr>
        <w:t xml:space="preserve"> </w:t>
      </w:r>
      <w:r>
        <w:t>характеристика</w:t>
      </w:r>
      <w:r>
        <w:rPr>
          <w:spacing w:val="1"/>
        </w:rPr>
        <w:t xml:space="preserve"> </w:t>
      </w:r>
      <w:r>
        <w:t>вербальных</w:t>
      </w:r>
      <w:r>
        <w:rPr>
          <w:spacing w:val="61"/>
        </w:rPr>
        <w:t xml:space="preserve"> </w:t>
      </w:r>
      <w:r>
        <w:t>и</w:t>
      </w:r>
      <w:r>
        <w:rPr>
          <w:spacing w:val="70"/>
        </w:rPr>
        <w:t xml:space="preserve"> </w:t>
      </w:r>
      <w:r>
        <w:t>невербальных</w:t>
      </w:r>
      <w:r>
        <w:rPr>
          <w:spacing w:val="61"/>
        </w:rPr>
        <w:t xml:space="preserve"> </w:t>
      </w:r>
      <w:r>
        <w:t>средств</w:t>
      </w:r>
      <w:r>
        <w:rPr>
          <w:spacing w:val="69"/>
        </w:rPr>
        <w:t xml:space="preserve"> </w:t>
      </w:r>
      <w:r>
        <w:t>общения;</w:t>
      </w:r>
      <w:r>
        <w:rPr>
          <w:spacing w:val="-1"/>
        </w:rPr>
        <w:t xml:space="preserve"> </w:t>
      </w:r>
      <w:r w:rsidR="00831A85">
        <w:rPr>
          <w:spacing w:val="-1"/>
        </w:rPr>
        <w:t>о</w:t>
      </w:r>
      <w:r>
        <w:t>сновные</w:t>
      </w:r>
      <w:r>
        <w:rPr>
          <w:spacing w:val="41"/>
        </w:rPr>
        <w:t xml:space="preserve"> </w:t>
      </w:r>
      <w:r>
        <w:t>"эффекты"</w:t>
      </w:r>
      <w:r>
        <w:rPr>
          <w:spacing w:val="32"/>
        </w:rPr>
        <w:t xml:space="preserve"> </w:t>
      </w:r>
      <w:r>
        <w:t>в</w:t>
      </w:r>
      <w:r>
        <w:rPr>
          <w:spacing w:val="38"/>
        </w:rPr>
        <w:t xml:space="preserve"> </w:t>
      </w:r>
      <w:r>
        <w:t>восприятии</w:t>
      </w:r>
      <w:r>
        <w:rPr>
          <w:spacing w:val="34"/>
        </w:rPr>
        <w:t xml:space="preserve"> </w:t>
      </w:r>
      <w:r>
        <w:t>других</w:t>
      </w:r>
      <w:r>
        <w:rPr>
          <w:spacing w:val="30"/>
        </w:rPr>
        <w:t xml:space="preserve"> </w:t>
      </w:r>
      <w:r>
        <w:t>людей;</w:t>
      </w:r>
      <w:r>
        <w:rPr>
          <w:spacing w:val="34"/>
        </w:rPr>
        <w:t xml:space="preserve"> </w:t>
      </w:r>
      <w:r>
        <w:t>виды</w:t>
      </w:r>
      <w:r>
        <w:rPr>
          <w:spacing w:val="35"/>
        </w:rPr>
        <w:t xml:space="preserve"> </w:t>
      </w:r>
      <w:r>
        <w:t>общения</w:t>
      </w:r>
      <w:r>
        <w:rPr>
          <w:spacing w:val="36"/>
        </w:rPr>
        <w:t xml:space="preserve"> </w:t>
      </w:r>
      <w:r>
        <w:t>(деловое,</w:t>
      </w:r>
      <w:r>
        <w:rPr>
          <w:spacing w:val="37"/>
        </w:rPr>
        <w:t xml:space="preserve"> </w:t>
      </w:r>
      <w:r>
        <w:t xml:space="preserve">личное); </w:t>
      </w:r>
      <w:r w:rsidR="00831A85">
        <w:t>к</w:t>
      </w:r>
      <w:r>
        <w:t>ачества</w:t>
      </w:r>
      <w:r>
        <w:rPr>
          <w:spacing w:val="31"/>
        </w:rPr>
        <w:t xml:space="preserve"> </w:t>
      </w:r>
      <w:r>
        <w:t>человека,</w:t>
      </w:r>
      <w:r>
        <w:rPr>
          <w:spacing w:val="31"/>
        </w:rPr>
        <w:t xml:space="preserve"> </w:t>
      </w:r>
      <w:r>
        <w:t>важные</w:t>
      </w:r>
      <w:r>
        <w:rPr>
          <w:spacing w:val="31"/>
        </w:rPr>
        <w:t xml:space="preserve"> </w:t>
      </w:r>
      <w:r>
        <w:t>для</w:t>
      </w:r>
      <w:r>
        <w:rPr>
          <w:spacing w:val="27"/>
        </w:rPr>
        <w:t xml:space="preserve"> </w:t>
      </w:r>
      <w:r>
        <w:t>общения;</w:t>
      </w:r>
      <w:r>
        <w:rPr>
          <w:spacing w:val="30"/>
        </w:rPr>
        <w:t xml:space="preserve"> </w:t>
      </w:r>
      <w:r>
        <w:t>стили</w:t>
      </w:r>
      <w:r>
        <w:rPr>
          <w:spacing w:val="30"/>
        </w:rPr>
        <w:t xml:space="preserve"> </w:t>
      </w:r>
      <w:r>
        <w:t>общения;</w:t>
      </w:r>
      <w:r>
        <w:rPr>
          <w:spacing w:val="25"/>
        </w:rPr>
        <w:t xml:space="preserve"> </w:t>
      </w:r>
      <w:r>
        <w:t>барьеры</w:t>
      </w:r>
      <w:r>
        <w:rPr>
          <w:spacing w:val="30"/>
        </w:rPr>
        <w:t xml:space="preserve"> </w:t>
      </w:r>
      <w:r>
        <w:t>в</w:t>
      </w:r>
      <w:r>
        <w:rPr>
          <w:spacing w:val="28"/>
        </w:rPr>
        <w:t xml:space="preserve"> </w:t>
      </w:r>
      <w:r>
        <w:t>межличностном</w:t>
      </w:r>
      <w:r w:rsidR="00831A85">
        <w:t xml:space="preserve"> о</w:t>
      </w:r>
      <w:r>
        <w:t>бщении,</w:t>
      </w:r>
      <w:r>
        <w:rPr>
          <w:spacing w:val="6"/>
        </w:rPr>
        <w:t xml:space="preserve"> </w:t>
      </w:r>
      <w:r>
        <w:t>причины</w:t>
      </w:r>
      <w:r>
        <w:rPr>
          <w:spacing w:val="3"/>
        </w:rPr>
        <w:t xml:space="preserve"> </w:t>
      </w:r>
      <w:r>
        <w:t>и</w:t>
      </w:r>
      <w:r>
        <w:rPr>
          <w:spacing w:val="8"/>
        </w:rPr>
        <w:t xml:space="preserve"> </w:t>
      </w:r>
      <w:r>
        <w:t>условия</w:t>
      </w:r>
      <w:r>
        <w:rPr>
          <w:spacing w:val="4"/>
        </w:rPr>
        <w:t xml:space="preserve"> </w:t>
      </w:r>
      <w:r>
        <w:t>их</w:t>
      </w:r>
      <w:r>
        <w:rPr>
          <w:spacing w:val="67"/>
        </w:rPr>
        <w:t xml:space="preserve"> </w:t>
      </w:r>
      <w:r>
        <w:t>формирования;</w:t>
      </w:r>
      <w:r>
        <w:rPr>
          <w:spacing w:val="3"/>
        </w:rPr>
        <w:t xml:space="preserve"> </w:t>
      </w:r>
      <w:r>
        <w:t>общение</w:t>
      </w:r>
      <w:r>
        <w:rPr>
          <w:spacing w:val="4"/>
        </w:rPr>
        <w:t xml:space="preserve"> </w:t>
      </w:r>
      <w:r>
        <w:t>в</w:t>
      </w:r>
      <w:r>
        <w:rPr>
          <w:spacing w:val="6"/>
        </w:rPr>
        <w:t xml:space="preserve"> </w:t>
      </w:r>
      <w:r>
        <w:t>условиях</w:t>
      </w:r>
      <w:r>
        <w:rPr>
          <w:spacing w:val="68"/>
        </w:rPr>
        <w:t xml:space="preserve"> </w:t>
      </w:r>
      <w:r>
        <w:t>конфликта; особенности</w:t>
      </w:r>
      <w:r>
        <w:rPr>
          <w:spacing w:val="26"/>
        </w:rPr>
        <w:t xml:space="preserve"> </w:t>
      </w:r>
      <w:r>
        <w:t>эффективного</w:t>
      </w:r>
      <w:r>
        <w:rPr>
          <w:spacing w:val="26"/>
        </w:rPr>
        <w:t xml:space="preserve"> </w:t>
      </w:r>
      <w:r>
        <w:t>общения;</w:t>
      </w:r>
      <w:r>
        <w:rPr>
          <w:spacing w:val="26"/>
        </w:rPr>
        <w:t xml:space="preserve"> </w:t>
      </w:r>
      <w:r>
        <w:t>правила,</w:t>
      </w:r>
      <w:r>
        <w:rPr>
          <w:spacing w:val="29"/>
        </w:rPr>
        <w:t xml:space="preserve"> </w:t>
      </w:r>
      <w:r>
        <w:t>повышающие</w:t>
      </w:r>
      <w:r>
        <w:rPr>
          <w:spacing w:val="27"/>
        </w:rPr>
        <w:t xml:space="preserve"> </w:t>
      </w:r>
      <w:r>
        <w:t>эффективность общения.</w:t>
      </w:r>
    </w:p>
    <w:p w:rsidR="003E5AD2" w:rsidRDefault="003E5AD2" w:rsidP="009579E0">
      <w:pPr>
        <w:pStyle w:val="a3"/>
        <w:kinsoku w:val="0"/>
        <w:overflowPunct w:val="0"/>
        <w:ind w:firstLine="709"/>
        <w:jc w:val="both"/>
      </w:pPr>
      <w:r>
        <w:rPr>
          <w:b/>
          <w:bCs/>
        </w:rPr>
        <w:t>Тема</w:t>
      </w:r>
      <w:r>
        <w:rPr>
          <w:b/>
          <w:bCs/>
          <w:spacing w:val="38"/>
        </w:rPr>
        <w:t xml:space="preserve"> </w:t>
      </w:r>
      <w:r>
        <w:rPr>
          <w:b/>
          <w:bCs/>
        </w:rPr>
        <w:t>4.</w:t>
      </w:r>
      <w:r>
        <w:rPr>
          <w:b/>
          <w:bCs/>
          <w:spacing w:val="41"/>
        </w:rPr>
        <w:t xml:space="preserve"> </w:t>
      </w:r>
      <w:r>
        <w:t>Эмоциональные</w:t>
      </w:r>
      <w:r>
        <w:rPr>
          <w:spacing w:val="38"/>
        </w:rPr>
        <w:t xml:space="preserve"> </w:t>
      </w:r>
      <w:r>
        <w:t>состояния</w:t>
      </w:r>
      <w:r>
        <w:rPr>
          <w:spacing w:val="38"/>
        </w:rPr>
        <w:t xml:space="preserve"> </w:t>
      </w:r>
      <w:r>
        <w:t>и</w:t>
      </w:r>
      <w:r>
        <w:rPr>
          <w:spacing w:val="41"/>
        </w:rPr>
        <w:t xml:space="preserve"> </w:t>
      </w:r>
      <w:r>
        <w:t>профилактика</w:t>
      </w:r>
      <w:r>
        <w:rPr>
          <w:spacing w:val="38"/>
        </w:rPr>
        <w:t xml:space="preserve"> </w:t>
      </w:r>
      <w:r>
        <w:t>конфликтов:</w:t>
      </w:r>
      <w:r>
        <w:rPr>
          <w:spacing w:val="32"/>
        </w:rPr>
        <w:t xml:space="preserve"> </w:t>
      </w:r>
      <w:r>
        <w:t>эмоции</w:t>
      </w:r>
      <w:r>
        <w:rPr>
          <w:spacing w:val="36"/>
        </w:rPr>
        <w:t xml:space="preserve"> </w:t>
      </w:r>
      <w:r>
        <w:t>и</w:t>
      </w:r>
      <w:r>
        <w:rPr>
          <w:spacing w:val="-1"/>
        </w:rPr>
        <w:t xml:space="preserve"> </w:t>
      </w:r>
      <w:r>
        <w:t>поведение</w:t>
      </w:r>
      <w:r>
        <w:rPr>
          <w:spacing w:val="7"/>
        </w:rPr>
        <w:t xml:space="preserve"> </w:t>
      </w:r>
      <w:r>
        <w:t>водителя;</w:t>
      </w:r>
      <w:r>
        <w:rPr>
          <w:spacing w:val="6"/>
        </w:rPr>
        <w:t xml:space="preserve"> </w:t>
      </w:r>
      <w:r>
        <w:t>эмоциональные</w:t>
      </w:r>
      <w:r>
        <w:rPr>
          <w:spacing w:val="7"/>
        </w:rPr>
        <w:t xml:space="preserve"> </w:t>
      </w:r>
      <w:r>
        <w:t>состояния</w:t>
      </w:r>
      <w:r>
        <w:rPr>
          <w:spacing w:val="7"/>
        </w:rPr>
        <w:t xml:space="preserve"> </w:t>
      </w:r>
      <w:r>
        <w:t>(гнев,</w:t>
      </w:r>
      <w:r>
        <w:rPr>
          <w:spacing w:val="8"/>
        </w:rPr>
        <w:t xml:space="preserve"> </w:t>
      </w:r>
      <w:r>
        <w:t>тревога,</w:t>
      </w:r>
      <w:r>
        <w:rPr>
          <w:spacing w:val="8"/>
        </w:rPr>
        <w:t xml:space="preserve"> </w:t>
      </w:r>
      <w:r>
        <w:t>страх,</w:t>
      </w:r>
      <w:r>
        <w:rPr>
          <w:spacing w:val="8"/>
        </w:rPr>
        <w:t xml:space="preserve"> </w:t>
      </w:r>
      <w:r>
        <w:t>эйфория,</w:t>
      </w:r>
      <w:r>
        <w:rPr>
          <w:spacing w:val="4"/>
        </w:rPr>
        <w:t xml:space="preserve"> </w:t>
      </w:r>
      <w:r>
        <w:t>стресс,</w:t>
      </w:r>
      <w:r>
        <w:rPr>
          <w:spacing w:val="-1"/>
        </w:rPr>
        <w:t xml:space="preserve"> </w:t>
      </w:r>
      <w:r>
        <w:t>фрустрация);</w:t>
      </w:r>
      <w:r>
        <w:rPr>
          <w:spacing w:val="63"/>
        </w:rPr>
        <w:t xml:space="preserve"> </w:t>
      </w:r>
      <w:r>
        <w:t>изменение</w:t>
      </w:r>
      <w:r>
        <w:rPr>
          <w:spacing w:val="59"/>
        </w:rPr>
        <w:t xml:space="preserve"> </w:t>
      </w:r>
      <w:r>
        <w:t>восприятия</w:t>
      </w:r>
      <w:r>
        <w:rPr>
          <w:spacing w:val="60"/>
        </w:rPr>
        <w:t xml:space="preserve"> </w:t>
      </w:r>
      <w:r>
        <w:t>дорожной</w:t>
      </w:r>
      <w:r>
        <w:rPr>
          <w:spacing w:val="58"/>
        </w:rPr>
        <w:t xml:space="preserve"> </w:t>
      </w:r>
      <w:r>
        <w:t>ситуации</w:t>
      </w:r>
      <w:r>
        <w:rPr>
          <w:spacing w:val="63"/>
        </w:rPr>
        <w:t xml:space="preserve"> </w:t>
      </w:r>
      <w:r>
        <w:t>и</w:t>
      </w:r>
      <w:r>
        <w:rPr>
          <w:spacing w:val="59"/>
        </w:rPr>
        <w:t xml:space="preserve"> </w:t>
      </w:r>
      <w:r>
        <w:t>поведения</w:t>
      </w:r>
      <w:r>
        <w:rPr>
          <w:spacing w:val="64"/>
        </w:rPr>
        <w:t xml:space="preserve"> </w:t>
      </w:r>
      <w:r>
        <w:t>в</w:t>
      </w:r>
      <w:r>
        <w:rPr>
          <w:spacing w:val="57"/>
        </w:rPr>
        <w:t xml:space="preserve"> </w:t>
      </w:r>
      <w:r>
        <w:lastRenderedPageBreak/>
        <w:t>различных</w:t>
      </w:r>
      <w:r>
        <w:rPr>
          <w:spacing w:val="-1"/>
        </w:rPr>
        <w:t xml:space="preserve"> </w:t>
      </w:r>
      <w:r>
        <w:t>эмоциональных</w:t>
      </w:r>
      <w:r>
        <w:rPr>
          <w:spacing w:val="8"/>
        </w:rPr>
        <w:t xml:space="preserve"> </w:t>
      </w:r>
      <w:r>
        <w:t>состояниях;</w:t>
      </w:r>
      <w:r>
        <w:rPr>
          <w:spacing w:val="17"/>
        </w:rPr>
        <w:t xml:space="preserve"> </w:t>
      </w:r>
      <w:r>
        <w:t>управление</w:t>
      </w:r>
      <w:r>
        <w:rPr>
          <w:spacing w:val="14"/>
        </w:rPr>
        <w:t xml:space="preserve"> </w:t>
      </w:r>
      <w:r>
        <w:t>поведением</w:t>
      </w:r>
      <w:r>
        <w:rPr>
          <w:spacing w:val="14"/>
        </w:rPr>
        <w:t xml:space="preserve"> </w:t>
      </w:r>
      <w:r>
        <w:t>на</w:t>
      </w:r>
      <w:r>
        <w:rPr>
          <w:spacing w:val="14"/>
        </w:rPr>
        <w:t xml:space="preserve"> </w:t>
      </w:r>
      <w:r>
        <w:t>дороге;</w:t>
      </w:r>
      <w:r>
        <w:rPr>
          <w:spacing w:val="12"/>
        </w:rPr>
        <w:t xml:space="preserve"> </w:t>
      </w:r>
      <w:r>
        <w:t>экстренные</w:t>
      </w:r>
      <w:r>
        <w:rPr>
          <w:spacing w:val="18"/>
        </w:rPr>
        <w:t xml:space="preserve"> </w:t>
      </w:r>
      <w:r>
        <w:t>меры реагирования;</w:t>
      </w:r>
      <w:r>
        <w:rPr>
          <w:spacing w:val="65"/>
        </w:rPr>
        <w:t xml:space="preserve"> </w:t>
      </w:r>
      <w:r>
        <w:t>способы</w:t>
      </w:r>
      <w:r>
        <w:rPr>
          <w:spacing w:val="66"/>
        </w:rPr>
        <w:t xml:space="preserve"> </w:t>
      </w:r>
      <w:r>
        <w:t>саморегуляции</w:t>
      </w:r>
      <w:r>
        <w:rPr>
          <w:spacing w:val="65"/>
        </w:rPr>
        <w:t xml:space="preserve"> </w:t>
      </w:r>
      <w:r>
        <w:t>эмоциональных</w:t>
      </w:r>
      <w:r>
        <w:rPr>
          <w:spacing w:val="61"/>
        </w:rPr>
        <w:t xml:space="preserve"> </w:t>
      </w:r>
      <w:r>
        <w:t>состояний;</w:t>
      </w:r>
      <w:r>
        <w:rPr>
          <w:spacing w:val="64"/>
        </w:rPr>
        <w:t xml:space="preserve"> </w:t>
      </w:r>
      <w:r>
        <w:t>конфликтные</w:t>
      </w:r>
      <w:r>
        <w:rPr>
          <w:spacing w:val="-2"/>
        </w:rPr>
        <w:t xml:space="preserve"> </w:t>
      </w:r>
      <w:r>
        <w:t>ситуации</w:t>
      </w:r>
      <w:r>
        <w:rPr>
          <w:spacing w:val="34"/>
        </w:rPr>
        <w:t xml:space="preserve"> </w:t>
      </w:r>
      <w:r>
        <w:t>и</w:t>
      </w:r>
      <w:r>
        <w:rPr>
          <w:spacing w:val="35"/>
        </w:rPr>
        <w:t xml:space="preserve"> </w:t>
      </w:r>
      <w:r>
        <w:t>конфликты</w:t>
      </w:r>
      <w:r>
        <w:rPr>
          <w:spacing w:val="35"/>
        </w:rPr>
        <w:t xml:space="preserve"> </w:t>
      </w:r>
      <w:r>
        <w:t>на</w:t>
      </w:r>
      <w:r>
        <w:rPr>
          <w:spacing w:val="36"/>
        </w:rPr>
        <w:t xml:space="preserve"> </w:t>
      </w:r>
      <w:r>
        <w:t>дороге;</w:t>
      </w:r>
      <w:r>
        <w:rPr>
          <w:spacing w:val="34"/>
        </w:rPr>
        <w:t xml:space="preserve"> </w:t>
      </w:r>
      <w:r>
        <w:t>причины</w:t>
      </w:r>
      <w:r>
        <w:rPr>
          <w:spacing w:val="35"/>
        </w:rPr>
        <w:t xml:space="preserve"> </w:t>
      </w:r>
      <w:r>
        <w:t>агрессии</w:t>
      </w:r>
      <w:r>
        <w:rPr>
          <w:spacing w:val="34"/>
        </w:rPr>
        <w:t xml:space="preserve"> </w:t>
      </w:r>
      <w:r>
        <w:t>и</w:t>
      </w:r>
      <w:r>
        <w:rPr>
          <w:spacing w:val="30"/>
        </w:rPr>
        <w:t xml:space="preserve"> </w:t>
      </w:r>
      <w:r>
        <w:t>враждебности</w:t>
      </w:r>
      <w:r>
        <w:rPr>
          <w:spacing w:val="35"/>
        </w:rPr>
        <w:t xml:space="preserve"> </w:t>
      </w:r>
      <w:r>
        <w:t>у</w:t>
      </w:r>
      <w:r>
        <w:rPr>
          <w:spacing w:val="30"/>
        </w:rPr>
        <w:t xml:space="preserve"> </w:t>
      </w:r>
      <w:r>
        <w:t>водителей</w:t>
      </w:r>
      <w:r>
        <w:rPr>
          <w:spacing w:val="35"/>
        </w:rPr>
        <w:t xml:space="preserve"> </w:t>
      </w:r>
      <w:r>
        <w:t>и</w:t>
      </w:r>
      <w:r>
        <w:rPr>
          <w:spacing w:val="-1"/>
        </w:rPr>
        <w:t xml:space="preserve"> </w:t>
      </w:r>
      <w:r>
        <w:t>других</w:t>
      </w:r>
      <w:r>
        <w:rPr>
          <w:spacing w:val="1"/>
        </w:rPr>
        <w:t xml:space="preserve"> </w:t>
      </w:r>
      <w:r>
        <w:t>участников дорожного</w:t>
      </w:r>
      <w:r>
        <w:rPr>
          <w:spacing w:val="2"/>
        </w:rPr>
        <w:t xml:space="preserve"> </w:t>
      </w:r>
      <w:r>
        <w:t>движения;</w:t>
      </w:r>
      <w:r>
        <w:rPr>
          <w:spacing w:val="1"/>
        </w:rPr>
        <w:t xml:space="preserve"> </w:t>
      </w:r>
      <w:r>
        <w:t>тип</w:t>
      </w:r>
      <w:r>
        <w:rPr>
          <w:spacing w:val="1"/>
        </w:rPr>
        <w:t xml:space="preserve"> </w:t>
      </w:r>
      <w:r>
        <w:t>мышления,</w:t>
      </w:r>
      <w:r>
        <w:rPr>
          <w:spacing w:val="4"/>
        </w:rPr>
        <w:t xml:space="preserve"> </w:t>
      </w:r>
      <w:r>
        <w:t>приводящий</w:t>
      </w:r>
      <w:r>
        <w:rPr>
          <w:spacing w:val="1"/>
        </w:rPr>
        <w:t xml:space="preserve"> </w:t>
      </w:r>
      <w:r>
        <w:t>к</w:t>
      </w:r>
      <w:r>
        <w:rPr>
          <w:spacing w:val="1"/>
        </w:rPr>
        <w:t xml:space="preserve"> </w:t>
      </w:r>
      <w:r>
        <w:t>агрессивному поведению;</w:t>
      </w:r>
      <w:r>
        <w:rPr>
          <w:spacing w:val="53"/>
        </w:rPr>
        <w:t xml:space="preserve"> </w:t>
      </w:r>
      <w:r>
        <w:t>изменение</w:t>
      </w:r>
      <w:r>
        <w:rPr>
          <w:spacing w:val="54"/>
        </w:rPr>
        <w:t xml:space="preserve"> </w:t>
      </w:r>
      <w:r>
        <w:t>поведения</w:t>
      </w:r>
      <w:r>
        <w:rPr>
          <w:spacing w:val="54"/>
        </w:rPr>
        <w:t xml:space="preserve"> </w:t>
      </w:r>
      <w:r>
        <w:t>водителя</w:t>
      </w:r>
      <w:r>
        <w:rPr>
          <w:spacing w:val="55"/>
        </w:rPr>
        <w:t xml:space="preserve"> </w:t>
      </w:r>
      <w:r>
        <w:t>после</w:t>
      </w:r>
      <w:r>
        <w:rPr>
          <w:spacing w:val="54"/>
        </w:rPr>
        <w:t xml:space="preserve"> </w:t>
      </w:r>
      <w:r>
        <w:t>употребления</w:t>
      </w:r>
      <w:r>
        <w:rPr>
          <w:spacing w:val="54"/>
        </w:rPr>
        <w:t xml:space="preserve"> </w:t>
      </w:r>
      <w:r>
        <w:t>алкоголя</w:t>
      </w:r>
      <w:r>
        <w:rPr>
          <w:spacing w:val="55"/>
        </w:rPr>
        <w:t xml:space="preserve"> </w:t>
      </w:r>
      <w:r>
        <w:t>и</w:t>
      </w:r>
      <w:r>
        <w:rPr>
          <w:spacing w:val="-1"/>
        </w:rPr>
        <w:t xml:space="preserve"> </w:t>
      </w:r>
      <w:r>
        <w:t>медикаментов;</w:t>
      </w:r>
      <w:r>
        <w:rPr>
          <w:spacing w:val="25"/>
        </w:rPr>
        <w:t xml:space="preserve"> </w:t>
      </w:r>
      <w:r>
        <w:t>влияние</w:t>
      </w:r>
      <w:r>
        <w:rPr>
          <w:spacing w:val="21"/>
        </w:rPr>
        <w:t xml:space="preserve"> </w:t>
      </w:r>
      <w:r>
        <w:t>плохого</w:t>
      </w:r>
      <w:r>
        <w:rPr>
          <w:spacing w:val="21"/>
        </w:rPr>
        <w:t xml:space="preserve"> </w:t>
      </w:r>
      <w:r>
        <w:t>самочувствия</w:t>
      </w:r>
      <w:r>
        <w:rPr>
          <w:spacing w:val="22"/>
        </w:rPr>
        <w:t xml:space="preserve"> </w:t>
      </w:r>
      <w:r>
        <w:t>на</w:t>
      </w:r>
      <w:r>
        <w:rPr>
          <w:spacing w:val="21"/>
        </w:rPr>
        <w:t xml:space="preserve"> </w:t>
      </w:r>
      <w:r>
        <w:t>поведение</w:t>
      </w:r>
      <w:r>
        <w:rPr>
          <w:spacing w:val="21"/>
        </w:rPr>
        <w:t xml:space="preserve"> </w:t>
      </w:r>
      <w:r>
        <w:t>водителя;</w:t>
      </w:r>
      <w:r>
        <w:rPr>
          <w:spacing w:val="20"/>
        </w:rPr>
        <w:t xml:space="preserve"> </w:t>
      </w:r>
      <w:r>
        <w:t>профилактика</w:t>
      </w:r>
      <w:r>
        <w:rPr>
          <w:spacing w:val="-1"/>
        </w:rPr>
        <w:t xml:space="preserve"> </w:t>
      </w:r>
      <w:r>
        <w:t>конфликтов;</w:t>
      </w:r>
      <w:r>
        <w:rPr>
          <w:spacing w:val="1"/>
        </w:rPr>
        <w:t xml:space="preserve"> </w:t>
      </w:r>
      <w:r>
        <w:t>правила</w:t>
      </w:r>
      <w:r>
        <w:rPr>
          <w:spacing w:val="2"/>
        </w:rPr>
        <w:t xml:space="preserve"> </w:t>
      </w:r>
      <w:r>
        <w:t>взаимодействия</w:t>
      </w:r>
      <w:r>
        <w:rPr>
          <w:spacing w:val="2"/>
        </w:rPr>
        <w:t xml:space="preserve"> </w:t>
      </w:r>
      <w:r>
        <w:t>с</w:t>
      </w:r>
      <w:r>
        <w:rPr>
          <w:spacing w:val="2"/>
        </w:rPr>
        <w:t xml:space="preserve"> </w:t>
      </w:r>
      <w:r>
        <w:t>агрессивным</w:t>
      </w:r>
      <w:r>
        <w:rPr>
          <w:spacing w:val="2"/>
        </w:rPr>
        <w:t xml:space="preserve"> </w:t>
      </w:r>
      <w:r>
        <w:t>водителем.</w:t>
      </w:r>
    </w:p>
    <w:p w:rsidR="003E5AD2" w:rsidRDefault="00831A85" w:rsidP="009579E0">
      <w:pPr>
        <w:pStyle w:val="a3"/>
        <w:kinsoku w:val="0"/>
        <w:overflowPunct w:val="0"/>
        <w:ind w:firstLine="709"/>
        <w:jc w:val="both"/>
      </w:pPr>
      <w:r>
        <w:rPr>
          <w:b/>
          <w:bCs/>
        </w:rPr>
        <w:t xml:space="preserve">Тема </w:t>
      </w:r>
      <w:r w:rsidR="003E5AD2">
        <w:rPr>
          <w:b/>
          <w:bCs/>
        </w:rPr>
        <w:t>5.</w:t>
      </w:r>
      <w:r w:rsidR="003E5AD2">
        <w:rPr>
          <w:b/>
          <w:bCs/>
          <w:spacing w:val="4"/>
        </w:rPr>
        <w:t xml:space="preserve"> </w:t>
      </w:r>
      <w:r w:rsidR="003E5AD2">
        <w:t>Саморегуляция</w:t>
      </w:r>
      <w:r w:rsidR="003E5AD2">
        <w:rPr>
          <w:spacing w:val="1"/>
        </w:rPr>
        <w:t xml:space="preserve"> </w:t>
      </w:r>
      <w:r w:rsidR="003E5AD2">
        <w:t>и</w:t>
      </w:r>
      <w:r w:rsidR="003E5AD2">
        <w:rPr>
          <w:spacing w:val="69"/>
        </w:rPr>
        <w:t xml:space="preserve"> </w:t>
      </w:r>
      <w:r w:rsidR="003E5AD2">
        <w:t>профилактика</w:t>
      </w:r>
      <w:r w:rsidR="003E5AD2">
        <w:rPr>
          <w:spacing w:val="1"/>
        </w:rPr>
        <w:t xml:space="preserve"> </w:t>
      </w:r>
      <w:r w:rsidR="003E5AD2">
        <w:t>конфликтов:</w:t>
      </w:r>
      <w:r w:rsidR="003E5AD2">
        <w:rPr>
          <w:spacing w:val="64"/>
        </w:rPr>
        <w:t xml:space="preserve"> </w:t>
      </w:r>
      <w:r w:rsidR="003E5AD2">
        <w:t>приобретение</w:t>
      </w:r>
      <w:r w:rsidR="003E5AD2">
        <w:rPr>
          <w:spacing w:val="-1"/>
        </w:rPr>
        <w:t xml:space="preserve"> </w:t>
      </w:r>
      <w:r w:rsidR="003E5AD2">
        <w:t>практического</w:t>
      </w:r>
      <w:r w:rsidR="003E5AD2">
        <w:rPr>
          <w:spacing w:val="22"/>
        </w:rPr>
        <w:t xml:space="preserve"> </w:t>
      </w:r>
      <w:r w:rsidR="003E5AD2">
        <w:t>опыта</w:t>
      </w:r>
      <w:r w:rsidR="003E5AD2">
        <w:rPr>
          <w:spacing w:val="23"/>
        </w:rPr>
        <w:t xml:space="preserve"> </w:t>
      </w:r>
      <w:r w:rsidR="003E5AD2">
        <w:t>оценки</w:t>
      </w:r>
      <w:r w:rsidR="003E5AD2">
        <w:rPr>
          <w:spacing w:val="22"/>
        </w:rPr>
        <w:t xml:space="preserve"> </w:t>
      </w:r>
      <w:r w:rsidR="003E5AD2">
        <w:t>собственного</w:t>
      </w:r>
      <w:r w:rsidR="003E5AD2">
        <w:rPr>
          <w:spacing w:val="30"/>
        </w:rPr>
        <w:t xml:space="preserve"> </w:t>
      </w:r>
      <w:r w:rsidR="003E5AD2">
        <w:t>психического</w:t>
      </w:r>
      <w:r w:rsidR="003E5AD2">
        <w:rPr>
          <w:spacing w:val="22"/>
        </w:rPr>
        <w:t xml:space="preserve"> </w:t>
      </w:r>
      <w:r w:rsidR="003E5AD2">
        <w:t>состояния</w:t>
      </w:r>
      <w:r w:rsidR="003E5AD2">
        <w:rPr>
          <w:spacing w:val="23"/>
        </w:rPr>
        <w:t xml:space="preserve"> </w:t>
      </w:r>
      <w:r w:rsidR="003E5AD2">
        <w:t>и</w:t>
      </w:r>
      <w:r w:rsidR="003E5AD2">
        <w:rPr>
          <w:spacing w:val="22"/>
        </w:rPr>
        <w:t xml:space="preserve"> </w:t>
      </w:r>
      <w:r w:rsidR="003E5AD2">
        <w:t>поведения, опыта</w:t>
      </w:r>
      <w:r w:rsidR="003E5AD2">
        <w:rPr>
          <w:spacing w:val="62"/>
        </w:rPr>
        <w:t xml:space="preserve"> </w:t>
      </w:r>
      <w:r w:rsidR="003E5AD2">
        <w:t>саморегуляции,</w:t>
      </w:r>
      <w:r w:rsidR="003E5AD2">
        <w:rPr>
          <w:spacing w:val="63"/>
        </w:rPr>
        <w:t xml:space="preserve"> </w:t>
      </w:r>
      <w:r w:rsidR="003E5AD2">
        <w:t>а</w:t>
      </w:r>
      <w:r w:rsidR="003E5AD2">
        <w:rPr>
          <w:spacing w:val="57"/>
        </w:rPr>
        <w:t xml:space="preserve"> </w:t>
      </w:r>
      <w:r w:rsidR="003E5AD2">
        <w:t>также</w:t>
      </w:r>
      <w:r w:rsidR="003E5AD2">
        <w:rPr>
          <w:spacing w:val="62"/>
        </w:rPr>
        <w:t xml:space="preserve"> </w:t>
      </w:r>
      <w:r w:rsidR="003E5AD2">
        <w:t>первичных</w:t>
      </w:r>
      <w:r w:rsidR="003E5AD2">
        <w:rPr>
          <w:spacing w:val="56"/>
        </w:rPr>
        <w:t xml:space="preserve"> </w:t>
      </w:r>
      <w:r w:rsidR="003E5AD2">
        <w:t>навыков</w:t>
      </w:r>
      <w:r w:rsidR="003E5AD2">
        <w:rPr>
          <w:spacing w:val="59"/>
        </w:rPr>
        <w:t xml:space="preserve"> </w:t>
      </w:r>
      <w:r w:rsidR="003E5AD2">
        <w:t>профилактики</w:t>
      </w:r>
      <w:r w:rsidR="003E5AD2">
        <w:rPr>
          <w:spacing w:val="61"/>
        </w:rPr>
        <w:t xml:space="preserve"> </w:t>
      </w:r>
      <w:r w:rsidR="003E5AD2">
        <w:t>конфликтов;</w:t>
      </w:r>
      <w:r w:rsidR="003E5AD2">
        <w:rPr>
          <w:spacing w:val="-1"/>
        </w:rPr>
        <w:t xml:space="preserve"> </w:t>
      </w:r>
      <w:r w:rsidR="003E5AD2">
        <w:t>решение</w:t>
      </w:r>
      <w:r w:rsidR="003E5AD2">
        <w:rPr>
          <w:spacing w:val="20"/>
        </w:rPr>
        <w:t xml:space="preserve"> </w:t>
      </w:r>
      <w:r w:rsidR="003E5AD2">
        <w:t>ситуационных</w:t>
      </w:r>
      <w:r w:rsidR="003E5AD2">
        <w:rPr>
          <w:spacing w:val="15"/>
        </w:rPr>
        <w:t xml:space="preserve"> </w:t>
      </w:r>
      <w:r w:rsidR="003E5AD2">
        <w:t>задач</w:t>
      </w:r>
      <w:r w:rsidR="003E5AD2">
        <w:rPr>
          <w:spacing w:val="19"/>
        </w:rPr>
        <w:t xml:space="preserve"> </w:t>
      </w:r>
      <w:r w:rsidR="003E5AD2">
        <w:t>по</w:t>
      </w:r>
      <w:r w:rsidR="003E5AD2">
        <w:rPr>
          <w:spacing w:val="19"/>
        </w:rPr>
        <w:t xml:space="preserve"> </w:t>
      </w:r>
      <w:r w:rsidR="003E5AD2">
        <w:t>оценке</w:t>
      </w:r>
      <w:r w:rsidR="003E5AD2">
        <w:rPr>
          <w:spacing w:val="21"/>
        </w:rPr>
        <w:t xml:space="preserve"> </w:t>
      </w:r>
      <w:r w:rsidR="003E5AD2">
        <w:t>психического</w:t>
      </w:r>
      <w:r w:rsidR="003E5AD2">
        <w:rPr>
          <w:spacing w:val="20"/>
        </w:rPr>
        <w:t xml:space="preserve"> </w:t>
      </w:r>
      <w:r w:rsidR="003E5AD2">
        <w:t>состояния,</w:t>
      </w:r>
      <w:r w:rsidR="003E5AD2">
        <w:rPr>
          <w:spacing w:val="22"/>
        </w:rPr>
        <w:t xml:space="preserve"> </w:t>
      </w:r>
      <w:r w:rsidR="003E5AD2">
        <w:t>поведения, профилактике</w:t>
      </w:r>
      <w:r w:rsidR="003E5AD2">
        <w:rPr>
          <w:spacing w:val="38"/>
        </w:rPr>
        <w:t xml:space="preserve"> </w:t>
      </w:r>
      <w:r w:rsidR="003E5AD2">
        <w:t>конфликтов</w:t>
      </w:r>
      <w:r w:rsidR="003E5AD2">
        <w:rPr>
          <w:spacing w:val="35"/>
        </w:rPr>
        <w:t xml:space="preserve"> </w:t>
      </w:r>
      <w:r w:rsidR="003E5AD2">
        <w:t>и</w:t>
      </w:r>
      <w:r w:rsidR="003E5AD2">
        <w:rPr>
          <w:spacing w:val="36"/>
        </w:rPr>
        <w:t xml:space="preserve"> </w:t>
      </w:r>
      <w:r w:rsidR="003E5AD2">
        <w:t>общению</w:t>
      </w:r>
      <w:r w:rsidR="003E5AD2">
        <w:rPr>
          <w:spacing w:val="35"/>
        </w:rPr>
        <w:t xml:space="preserve"> </w:t>
      </w:r>
      <w:r w:rsidR="003E5AD2">
        <w:t>в</w:t>
      </w:r>
      <w:r w:rsidR="003E5AD2">
        <w:rPr>
          <w:spacing w:val="40"/>
        </w:rPr>
        <w:t xml:space="preserve"> </w:t>
      </w:r>
      <w:r w:rsidR="003E5AD2">
        <w:t>условиях</w:t>
      </w:r>
      <w:r w:rsidR="003E5AD2">
        <w:rPr>
          <w:spacing w:val="32"/>
        </w:rPr>
        <w:t xml:space="preserve"> </w:t>
      </w:r>
      <w:r w:rsidR="003E5AD2">
        <w:t>конфликта.</w:t>
      </w:r>
      <w:r w:rsidR="003E5AD2">
        <w:rPr>
          <w:spacing w:val="39"/>
        </w:rPr>
        <w:t xml:space="preserve"> </w:t>
      </w:r>
      <w:r w:rsidR="003E5AD2">
        <w:t>Психологический</w:t>
      </w:r>
      <w:r w:rsidR="003E5AD2">
        <w:rPr>
          <w:spacing w:val="-2"/>
        </w:rPr>
        <w:t xml:space="preserve"> </w:t>
      </w:r>
      <w:r w:rsidR="003E5AD2">
        <w:t>практикум.</w:t>
      </w:r>
    </w:p>
    <w:p w:rsidR="00C20E46" w:rsidRDefault="00C20E46" w:rsidP="009579E0">
      <w:pPr>
        <w:pStyle w:val="a3"/>
        <w:kinsoku w:val="0"/>
        <w:overflowPunct w:val="0"/>
        <w:ind w:firstLine="709"/>
        <w:jc w:val="both"/>
      </w:pPr>
      <w:r>
        <w:rPr>
          <w:b/>
          <w:bCs/>
        </w:rPr>
        <w:t>Зачет.</w:t>
      </w:r>
      <w:r>
        <w:rPr>
          <w:b/>
          <w:bCs/>
          <w:spacing w:val="18"/>
        </w:rPr>
        <w:t xml:space="preserve"> </w:t>
      </w:r>
      <w:r>
        <w:t>Решение</w:t>
      </w:r>
      <w:r>
        <w:rPr>
          <w:spacing w:val="13"/>
        </w:rPr>
        <w:t xml:space="preserve"> </w:t>
      </w:r>
      <w:r>
        <w:t>ситуационных</w:t>
      </w:r>
      <w:r>
        <w:rPr>
          <w:spacing w:val="8"/>
        </w:rPr>
        <w:t xml:space="preserve"> </w:t>
      </w:r>
      <w:r>
        <w:t>задач</w:t>
      </w:r>
      <w:r>
        <w:rPr>
          <w:spacing w:val="12"/>
        </w:rPr>
        <w:t xml:space="preserve"> </w:t>
      </w:r>
      <w:r>
        <w:t>по</w:t>
      </w:r>
      <w:r>
        <w:rPr>
          <w:spacing w:val="13"/>
        </w:rPr>
        <w:t xml:space="preserve"> </w:t>
      </w:r>
      <w:r>
        <w:t>оценке</w:t>
      </w:r>
      <w:r>
        <w:rPr>
          <w:spacing w:val="14"/>
        </w:rPr>
        <w:t xml:space="preserve"> </w:t>
      </w:r>
      <w:r>
        <w:t>психологического</w:t>
      </w:r>
      <w:r>
        <w:rPr>
          <w:spacing w:val="13"/>
        </w:rPr>
        <w:t xml:space="preserve"> </w:t>
      </w:r>
      <w:r>
        <w:t>состояния,</w:t>
      </w:r>
      <w:r>
        <w:rPr>
          <w:spacing w:val="-1"/>
        </w:rPr>
        <w:t xml:space="preserve"> </w:t>
      </w:r>
      <w:r>
        <w:t>поведения,</w:t>
      </w:r>
      <w:r>
        <w:rPr>
          <w:spacing w:val="51"/>
        </w:rPr>
        <w:t xml:space="preserve"> </w:t>
      </w:r>
      <w:r>
        <w:t>профилактики</w:t>
      </w:r>
      <w:r>
        <w:rPr>
          <w:spacing w:val="49"/>
        </w:rPr>
        <w:t xml:space="preserve"> </w:t>
      </w:r>
      <w:r>
        <w:t>конфликтов</w:t>
      </w:r>
      <w:r>
        <w:rPr>
          <w:spacing w:val="48"/>
        </w:rPr>
        <w:t xml:space="preserve"> </w:t>
      </w:r>
      <w:r>
        <w:t>и</w:t>
      </w:r>
      <w:r>
        <w:rPr>
          <w:spacing w:val="49"/>
        </w:rPr>
        <w:t xml:space="preserve"> </w:t>
      </w:r>
      <w:r>
        <w:t>общению</w:t>
      </w:r>
      <w:r>
        <w:rPr>
          <w:spacing w:val="47"/>
        </w:rPr>
        <w:t xml:space="preserve"> </w:t>
      </w:r>
      <w:r>
        <w:t>в</w:t>
      </w:r>
      <w:r>
        <w:rPr>
          <w:spacing w:val="48"/>
        </w:rPr>
        <w:t xml:space="preserve"> </w:t>
      </w:r>
      <w:r>
        <w:t>условиях</w:t>
      </w:r>
      <w:r>
        <w:rPr>
          <w:spacing w:val="44"/>
        </w:rPr>
        <w:t xml:space="preserve"> </w:t>
      </w:r>
      <w:r>
        <w:t>конфликта;</w:t>
      </w:r>
      <w:r>
        <w:rPr>
          <w:spacing w:val="49"/>
        </w:rPr>
        <w:t xml:space="preserve"> </w:t>
      </w:r>
      <w:r>
        <w:t>контроль знаний</w:t>
      </w:r>
      <w:r>
        <w:rPr>
          <w:spacing w:val="1"/>
        </w:rPr>
        <w:t xml:space="preserve"> </w:t>
      </w:r>
      <w:r>
        <w:t>и</w:t>
      </w:r>
      <w:r>
        <w:rPr>
          <w:spacing w:val="1"/>
        </w:rPr>
        <w:t xml:space="preserve"> </w:t>
      </w:r>
      <w:r>
        <w:t>умений.</w:t>
      </w:r>
    </w:p>
    <w:p w:rsidR="009579E0" w:rsidRDefault="009579E0" w:rsidP="009579E0">
      <w:pPr>
        <w:pStyle w:val="1"/>
        <w:kinsoku w:val="0"/>
        <w:overflowPunct w:val="0"/>
        <w:ind w:left="0"/>
      </w:pPr>
    </w:p>
    <w:p w:rsidR="00C20E46" w:rsidRDefault="00C20E46" w:rsidP="009579E0">
      <w:pPr>
        <w:pStyle w:val="1"/>
        <w:kinsoku w:val="0"/>
        <w:overflowPunct w:val="0"/>
        <w:ind w:left="0"/>
      </w:pPr>
      <w:r>
        <w:t>3.1.3.</w:t>
      </w:r>
      <w:r>
        <w:rPr>
          <w:spacing w:val="4"/>
        </w:rPr>
        <w:t xml:space="preserve"> </w:t>
      </w:r>
      <w:r>
        <w:t>Учебный</w:t>
      </w:r>
      <w:r>
        <w:rPr>
          <w:spacing w:val="-1"/>
        </w:rPr>
        <w:t xml:space="preserve"> </w:t>
      </w:r>
      <w:r>
        <w:t>предмет</w:t>
      </w:r>
      <w:r>
        <w:rPr>
          <w:spacing w:val="-1"/>
        </w:rPr>
        <w:t xml:space="preserve"> </w:t>
      </w:r>
      <w:r>
        <w:t>"Основы управления</w:t>
      </w:r>
      <w:r>
        <w:rPr>
          <w:spacing w:val="-1"/>
        </w:rPr>
        <w:t xml:space="preserve"> </w:t>
      </w:r>
      <w:r>
        <w:t>транспортными</w:t>
      </w:r>
      <w:r>
        <w:rPr>
          <w:spacing w:val="-2"/>
        </w:rPr>
        <w:t xml:space="preserve"> </w:t>
      </w:r>
      <w:r>
        <w:t>средствами".</w:t>
      </w:r>
    </w:p>
    <w:p w:rsidR="00C20E46" w:rsidRDefault="00C20E46" w:rsidP="009579E0">
      <w:pPr>
        <w:pStyle w:val="a3"/>
        <w:kinsoku w:val="0"/>
        <w:overflowPunct w:val="0"/>
        <w:rPr>
          <w:b/>
          <w:bCs/>
          <w:sz w:val="27"/>
          <w:szCs w:val="27"/>
        </w:rPr>
      </w:pPr>
    </w:p>
    <w:p w:rsidR="00C20E46" w:rsidRDefault="00C20E46" w:rsidP="009579E0">
      <w:pPr>
        <w:pStyle w:val="a3"/>
        <w:kinsoku w:val="0"/>
        <w:overflowPunct w:val="0"/>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C20E46" w:rsidRDefault="00C20E46" w:rsidP="009579E0">
      <w:pPr>
        <w:pStyle w:val="a3"/>
        <w:kinsoku w:val="0"/>
        <w:overflowPunct w:val="0"/>
        <w:jc w:val="right"/>
      </w:pPr>
      <w:r>
        <w:t>Таблица</w:t>
      </w:r>
      <w:r>
        <w:rPr>
          <w:spacing w:val="2"/>
        </w:rPr>
        <w:t xml:space="preserve"> </w:t>
      </w:r>
      <w:r>
        <w:t>4</w:t>
      </w:r>
    </w:p>
    <w:tbl>
      <w:tblPr>
        <w:tblpPr w:leftFromText="180" w:rightFromText="180" w:vertAnchor="text" w:horzAnchor="margin" w:tblpXSpec="center"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
        <w:gridCol w:w="4950"/>
        <w:gridCol w:w="855"/>
        <w:gridCol w:w="1318"/>
        <w:gridCol w:w="1320"/>
      </w:tblGrid>
      <w:tr w:rsidR="00831A85" w:rsidTr="00831A85">
        <w:trPr>
          <w:trHeight w:val="522"/>
        </w:trPr>
        <w:tc>
          <w:tcPr>
            <w:tcW w:w="441" w:type="dxa"/>
            <w:vMerge w:val="restart"/>
          </w:tcPr>
          <w:p w:rsidR="00831A85" w:rsidRDefault="00831A85" w:rsidP="00831A85">
            <w:pPr>
              <w:pStyle w:val="TableParagraph"/>
              <w:kinsoku w:val="0"/>
              <w:overflowPunct w:val="0"/>
              <w:ind w:left="57"/>
              <w:rPr>
                <w:sz w:val="26"/>
                <w:szCs w:val="26"/>
              </w:rPr>
            </w:pPr>
          </w:p>
        </w:tc>
        <w:tc>
          <w:tcPr>
            <w:tcW w:w="4950" w:type="dxa"/>
            <w:vMerge w:val="restart"/>
          </w:tcPr>
          <w:p w:rsidR="00831A85" w:rsidRDefault="00831A85" w:rsidP="00831A85">
            <w:pPr>
              <w:pStyle w:val="TableParagraph"/>
              <w:kinsoku w:val="0"/>
              <w:overflowPunct w:val="0"/>
              <w:ind w:left="57"/>
              <w:rPr>
                <w:sz w:val="30"/>
                <w:szCs w:val="30"/>
              </w:rPr>
            </w:pPr>
          </w:p>
          <w:p w:rsidR="00831A85" w:rsidRDefault="00831A85" w:rsidP="00831A85">
            <w:pPr>
              <w:pStyle w:val="TableParagraph"/>
              <w:kinsoku w:val="0"/>
              <w:overflowPunct w:val="0"/>
              <w:ind w:left="57"/>
              <w:rPr>
                <w:sz w:val="28"/>
                <w:szCs w:val="28"/>
              </w:rPr>
            </w:pPr>
            <w:r>
              <w:rPr>
                <w:sz w:val="28"/>
                <w:szCs w:val="28"/>
              </w:rPr>
              <w:t>Наименование 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tc>
        <w:tc>
          <w:tcPr>
            <w:tcW w:w="3493" w:type="dxa"/>
            <w:gridSpan w:val="3"/>
          </w:tcPr>
          <w:p w:rsidR="00831A85" w:rsidRDefault="00831A85" w:rsidP="00831A85">
            <w:pPr>
              <w:pStyle w:val="TableParagraph"/>
              <w:kinsoku w:val="0"/>
              <w:overflowPunct w:val="0"/>
              <w:spacing w:before="93"/>
              <w:ind w:left="57"/>
              <w:rPr>
                <w:sz w:val="28"/>
                <w:szCs w:val="28"/>
              </w:rPr>
            </w:pPr>
            <w:r>
              <w:rPr>
                <w:sz w:val="28"/>
                <w:szCs w:val="28"/>
              </w:rPr>
              <w:t>Количество часов</w:t>
            </w:r>
          </w:p>
        </w:tc>
      </w:tr>
      <w:tr w:rsidR="00831A85" w:rsidTr="00831A85">
        <w:trPr>
          <w:trHeight w:val="527"/>
        </w:trPr>
        <w:tc>
          <w:tcPr>
            <w:tcW w:w="441" w:type="dxa"/>
            <w:vMerge/>
          </w:tcPr>
          <w:p w:rsidR="00831A85" w:rsidRDefault="00831A85" w:rsidP="00831A85">
            <w:pPr>
              <w:pStyle w:val="a3"/>
              <w:kinsoku w:val="0"/>
              <w:overflowPunct w:val="0"/>
              <w:spacing w:before="6"/>
              <w:rPr>
                <w:sz w:val="2"/>
                <w:szCs w:val="2"/>
              </w:rPr>
            </w:pPr>
          </w:p>
        </w:tc>
        <w:tc>
          <w:tcPr>
            <w:tcW w:w="4950" w:type="dxa"/>
            <w:vMerge/>
          </w:tcPr>
          <w:p w:rsidR="00831A85" w:rsidRDefault="00831A85" w:rsidP="00831A85">
            <w:pPr>
              <w:pStyle w:val="a3"/>
              <w:kinsoku w:val="0"/>
              <w:overflowPunct w:val="0"/>
              <w:spacing w:before="6"/>
              <w:rPr>
                <w:sz w:val="2"/>
                <w:szCs w:val="2"/>
              </w:rPr>
            </w:pPr>
          </w:p>
        </w:tc>
        <w:tc>
          <w:tcPr>
            <w:tcW w:w="855" w:type="dxa"/>
            <w:vMerge w:val="restart"/>
          </w:tcPr>
          <w:p w:rsidR="00831A85" w:rsidRDefault="00831A85" w:rsidP="00831A85">
            <w:pPr>
              <w:pStyle w:val="TableParagraph"/>
              <w:kinsoku w:val="0"/>
              <w:overflowPunct w:val="0"/>
              <w:spacing w:before="98"/>
              <w:ind w:left="69"/>
              <w:rPr>
                <w:sz w:val="28"/>
                <w:szCs w:val="28"/>
              </w:rPr>
            </w:pPr>
            <w:r>
              <w:rPr>
                <w:sz w:val="28"/>
                <w:szCs w:val="28"/>
              </w:rPr>
              <w:t>Всего</w:t>
            </w:r>
          </w:p>
        </w:tc>
        <w:tc>
          <w:tcPr>
            <w:tcW w:w="2638" w:type="dxa"/>
            <w:gridSpan w:val="2"/>
          </w:tcPr>
          <w:p w:rsidR="00831A85" w:rsidRDefault="00831A85" w:rsidP="00831A85">
            <w:pPr>
              <w:pStyle w:val="TableParagraph"/>
              <w:kinsoku w:val="0"/>
              <w:overflowPunct w:val="0"/>
              <w:spacing w:before="98"/>
              <w:ind w:left="587"/>
              <w:rPr>
                <w:sz w:val="28"/>
                <w:szCs w:val="28"/>
              </w:rPr>
            </w:pPr>
            <w:r>
              <w:rPr>
                <w:sz w:val="28"/>
                <w:szCs w:val="28"/>
              </w:rPr>
              <w:t>В</w:t>
            </w:r>
            <w:r>
              <w:rPr>
                <w:spacing w:val="-4"/>
                <w:sz w:val="28"/>
                <w:szCs w:val="28"/>
              </w:rPr>
              <w:t xml:space="preserve"> </w:t>
            </w:r>
            <w:r>
              <w:rPr>
                <w:sz w:val="28"/>
                <w:szCs w:val="28"/>
              </w:rPr>
              <w:t>том</w:t>
            </w:r>
            <w:r>
              <w:rPr>
                <w:spacing w:val="1"/>
                <w:sz w:val="28"/>
                <w:szCs w:val="28"/>
              </w:rPr>
              <w:t xml:space="preserve"> </w:t>
            </w:r>
            <w:r>
              <w:rPr>
                <w:sz w:val="28"/>
                <w:szCs w:val="28"/>
              </w:rPr>
              <w:t>числе</w:t>
            </w:r>
          </w:p>
        </w:tc>
      </w:tr>
      <w:tr w:rsidR="00831A85" w:rsidTr="00831A85">
        <w:trPr>
          <w:trHeight w:val="1170"/>
        </w:trPr>
        <w:tc>
          <w:tcPr>
            <w:tcW w:w="441" w:type="dxa"/>
            <w:vMerge/>
          </w:tcPr>
          <w:p w:rsidR="00831A85" w:rsidRDefault="00831A85" w:rsidP="00831A85">
            <w:pPr>
              <w:pStyle w:val="a3"/>
              <w:kinsoku w:val="0"/>
              <w:overflowPunct w:val="0"/>
              <w:spacing w:before="6"/>
              <w:rPr>
                <w:sz w:val="2"/>
                <w:szCs w:val="2"/>
              </w:rPr>
            </w:pPr>
          </w:p>
        </w:tc>
        <w:tc>
          <w:tcPr>
            <w:tcW w:w="4950" w:type="dxa"/>
            <w:vMerge/>
          </w:tcPr>
          <w:p w:rsidR="00831A85" w:rsidRDefault="00831A85" w:rsidP="00831A85">
            <w:pPr>
              <w:pStyle w:val="a3"/>
              <w:kinsoku w:val="0"/>
              <w:overflowPunct w:val="0"/>
              <w:spacing w:before="6"/>
              <w:rPr>
                <w:sz w:val="2"/>
                <w:szCs w:val="2"/>
              </w:rPr>
            </w:pPr>
          </w:p>
        </w:tc>
        <w:tc>
          <w:tcPr>
            <w:tcW w:w="855" w:type="dxa"/>
            <w:vMerge/>
          </w:tcPr>
          <w:p w:rsidR="00831A85" w:rsidRDefault="00831A85" w:rsidP="00831A85">
            <w:pPr>
              <w:pStyle w:val="a3"/>
              <w:kinsoku w:val="0"/>
              <w:overflowPunct w:val="0"/>
              <w:spacing w:before="6"/>
              <w:rPr>
                <w:sz w:val="2"/>
                <w:szCs w:val="2"/>
              </w:rPr>
            </w:pPr>
          </w:p>
        </w:tc>
        <w:tc>
          <w:tcPr>
            <w:tcW w:w="1318" w:type="dxa"/>
          </w:tcPr>
          <w:p w:rsidR="00831A85" w:rsidRDefault="00831A85" w:rsidP="00831A85">
            <w:pPr>
              <w:pStyle w:val="TableParagraph"/>
              <w:kinsoku w:val="0"/>
              <w:overflowPunct w:val="0"/>
              <w:spacing w:before="93" w:line="242" w:lineRule="auto"/>
              <w:ind w:left="88" w:right="100"/>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20" w:type="dxa"/>
          </w:tcPr>
          <w:p w:rsidR="00831A85" w:rsidRDefault="00831A85" w:rsidP="00831A85">
            <w:pPr>
              <w:pStyle w:val="TableParagraph"/>
              <w:kinsoku w:val="0"/>
              <w:overflowPunct w:val="0"/>
              <w:spacing w:before="93" w:line="242" w:lineRule="auto"/>
              <w:ind w:left="93" w:right="94"/>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831A85" w:rsidTr="00831A85">
        <w:trPr>
          <w:trHeight w:val="525"/>
        </w:trPr>
        <w:tc>
          <w:tcPr>
            <w:tcW w:w="441" w:type="dxa"/>
          </w:tcPr>
          <w:p w:rsidR="00831A85" w:rsidRDefault="00831A85" w:rsidP="00831A85">
            <w:pPr>
              <w:pStyle w:val="TableParagraph"/>
              <w:kinsoku w:val="0"/>
              <w:overflowPunct w:val="0"/>
              <w:ind w:left="-53"/>
              <w:rPr>
                <w:w w:val="99"/>
                <w:sz w:val="28"/>
                <w:szCs w:val="28"/>
              </w:rPr>
            </w:pPr>
            <w:r>
              <w:rPr>
                <w:w w:val="99"/>
                <w:sz w:val="28"/>
                <w:szCs w:val="28"/>
              </w:rPr>
              <w:t>1</w:t>
            </w:r>
          </w:p>
        </w:tc>
        <w:tc>
          <w:tcPr>
            <w:tcW w:w="4950" w:type="dxa"/>
          </w:tcPr>
          <w:p w:rsidR="00831A85" w:rsidRDefault="00831A85" w:rsidP="00C20E46">
            <w:pPr>
              <w:pStyle w:val="TableParagraph"/>
              <w:kinsoku w:val="0"/>
              <w:overflowPunct w:val="0"/>
              <w:ind w:left="57"/>
              <w:jc w:val="left"/>
              <w:rPr>
                <w:sz w:val="28"/>
                <w:szCs w:val="28"/>
              </w:rPr>
            </w:pPr>
            <w:r>
              <w:rPr>
                <w:sz w:val="28"/>
                <w:szCs w:val="28"/>
              </w:rPr>
              <w:t>Дорожное</w:t>
            </w:r>
            <w:r>
              <w:rPr>
                <w:spacing w:val="1"/>
                <w:sz w:val="28"/>
                <w:szCs w:val="28"/>
              </w:rPr>
              <w:t xml:space="preserve"> </w:t>
            </w:r>
            <w:r>
              <w:rPr>
                <w:sz w:val="28"/>
                <w:szCs w:val="28"/>
              </w:rPr>
              <w:t>движение</w:t>
            </w:r>
          </w:p>
        </w:tc>
        <w:tc>
          <w:tcPr>
            <w:tcW w:w="855" w:type="dxa"/>
          </w:tcPr>
          <w:p w:rsidR="00831A85" w:rsidRDefault="00831A85" w:rsidP="00831A85">
            <w:pPr>
              <w:pStyle w:val="TableParagraph"/>
              <w:kinsoku w:val="0"/>
              <w:overflowPunct w:val="0"/>
              <w:ind w:right="18"/>
              <w:rPr>
                <w:w w:val="99"/>
                <w:sz w:val="28"/>
                <w:szCs w:val="28"/>
              </w:rPr>
            </w:pPr>
            <w:r>
              <w:rPr>
                <w:w w:val="99"/>
                <w:sz w:val="28"/>
                <w:szCs w:val="28"/>
              </w:rPr>
              <w:t>2</w:t>
            </w:r>
          </w:p>
        </w:tc>
        <w:tc>
          <w:tcPr>
            <w:tcW w:w="1318" w:type="dxa"/>
          </w:tcPr>
          <w:p w:rsidR="00831A85" w:rsidRDefault="00831A85" w:rsidP="00831A85">
            <w:pPr>
              <w:pStyle w:val="TableParagraph"/>
              <w:kinsoku w:val="0"/>
              <w:overflowPunct w:val="0"/>
              <w:ind w:right="11"/>
              <w:rPr>
                <w:w w:val="99"/>
                <w:sz w:val="28"/>
                <w:szCs w:val="28"/>
              </w:rPr>
            </w:pPr>
            <w:r>
              <w:rPr>
                <w:w w:val="99"/>
                <w:sz w:val="28"/>
                <w:szCs w:val="28"/>
              </w:rPr>
              <w:t>2</w:t>
            </w:r>
          </w:p>
        </w:tc>
        <w:tc>
          <w:tcPr>
            <w:tcW w:w="1320" w:type="dxa"/>
          </w:tcPr>
          <w:p w:rsidR="00831A85" w:rsidRDefault="00831A85" w:rsidP="00831A85">
            <w:pPr>
              <w:pStyle w:val="TableParagraph"/>
              <w:kinsoku w:val="0"/>
              <w:overflowPunct w:val="0"/>
              <w:rPr>
                <w:w w:val="99"/>
                <w:sz w:val="28"/>
                <w:szCs w:val="28"/>
              </w:rPr>
            </w:pPr>
            <w:r>
              <w:rPr>
                <w:w w:val="99"/>
                <w:sz w:val="28"/>
                <w:szCs w:val="28"/>
              </w:rPr>
              <w:t>-</w:t>
            </w:r>
          </w:p>
        </w:tc>
      </w:tr>
      <w:tr w:rsidR="00831A85" w:rsidTr="00831A85">
        <w:trPr>
          <w:trHeight w:val="525"/>
        </w:trPr>
        <w:tc>
          <w:tcPr>
            <w:tcW w:w="441" w:type="dxa"/>
          </w:tcPr>
          <w:p w:rsidR="00831A85" w:rsidRDefault="00831A85" w:rsidP="00831A85">
            <w:pPr>
              <w:pStyle w:val="TableParagraph"/>
              <w:kinsoku w:val="0"/>
              <w:overflowPunct w:val="0"/>
              <w:spacing w:before="96"/>
              <w:ind w:left="-53"/>
              <w:rPr>
                <w:w w:val="99"/>
                <w:sz w:val="28"/>
                <w:szCs w:val="28"/>
              </w:rPr>
            </w:pPr>
            <w:r>
              <w:rPr>
                <w:w w:val="99"/>
                <w:sz w:val="28"/>
                <w:szCs w:val="28"/>
              </w:rPr>
              <w:t>2</w:t>
            </w:r>
          </w:p>
        </w:tc>
        <w:tc>
          <w:tcPr>
            <w:tcW w:w="4950" w:type="dxa"/>
          </w:tcPr>
          <w:p w:rsidR="00831A85" w:rsidRDefault="00831A85" w:rsidP="00831A85">
            <w:pPr>
              <w:pStyle w:val="TableParagraph"/>
              <w:kinsoku w:val="0"/>
              <w:overflowPunct w:val="0"/>
              <w:spacing w:before="96"/>
              <w:ind w:left="57"/>
              <w:rPr>
                <w:sz w:val="28"/>
                <w:szCs w:val="28"/>
              </w:rPr>
            </w:pPr>
            <w:r>
              <w:rPr>
                <w:sz w:val="28"/>
                <w:szCs w:val="28"/>
              </w:rPr>
              <w:t>Профессиональная</w:t>
            </w:r>
            <w:r>
              <w:rPr>
                <w:spacing w:val="-3"/>
                <w:sz w:val="28"/>
                <w:szCs w:val="28"/>
              </w:rPr>
              <w:t xml:space="preserve"> </w:t>
            </w:r>
            <w:r>
              <w:rPr>
                <w:sz w:val="28"/>
                <w:szCs w:val="28"/>
              </w:rPr>
              <w:t>надежность</w:t>
            </w:r>
            <w:r>
              <w:rPr>
                <w:spacing w:val="-6"/>
                <w:sz w:val="28"/>
                <w:szCs w:val="28"/>
              </w:rPr>
              <w:t xml:space="preserve"> </w:t>
            </w:r>
            <w:r>
              <w:rPr>
                <w:sz w:val="28"/>
                <w:szCs w:val="28"/>
              </w:rPr>
              <w:t>водителя</w:t>
            </w:r>
          </w:p>
        </w:tc>
        <w:tc>
          <w:tcPr>
            <w:tcW w:w="855" w:type="dxa"/>
          </w:tcPr>
          <w:p w:rsidR="00831A85" w:rsidRDefault="00831A85" w:rsidP="00831A85">
            <w:pPr>
              <w:pStyle w:val="TableParagraph"/>
              <w:kinsoku w:val="0"/>
              <w:overflowPunct w:val="0"/>
              <w:spacing w:before="96"/>
              <w:ind w:right="18"/>
              <w:rPr>
                <w:w w:val="99"/>
                <w:sz w:val="28"/>
                <w:szCs w:val="28"/>
              </w:rPr>
            </w:pPr>
            <w:r>
              <w:rPr>
                <w:w w:val="99"/>
                <w:sz w:val="28"/>
                <w:szCs w:val="28"/>
              </w:rPr>
              <w:t>2</w:t>
            </w:r>
          </w:p>
        </w:tc>
        <w:tc>
          <w:tcPr>
            <w:tcW w:w="1318" w:type="dxa"/>
          </w:tcPr>
          <w:p w:rsidR="00831A85" w:rsidRDefault="00831A85" w:rsidP="00831A85">
            <w:pPr>
              <w:pStyle w:val="TableParagraph"/>
              <w:kinsoku w:val="0"/>
              <w:overflowPunct w:val="0"/>
              <w:spacing w:before="96"/>
              <w:ind w:right="11"/>
              <w:rPr>
                <w:w w:val="99"/>
                <w:sz w:val="28"/>
                <w:szCs w:val="28"/>
              </w:rPr>
            </w:pPr>
            <w:r>
              <w:rPr>
                <w:w w:val="99"/>
                <w:sz w:val="28"/>
                <w:szCs w:val="28"/>
              </w:rPr>
              <w:t>2</w:t>
            </w:r>
          </w:p>
        </w:tc>
        <w:tc>
          <w:tcPr>
            <w:tcW w:w="1320" w:type="dxa"/>
          </w:tcPr>
          <w:p w:rsidR="00831A85" w:rsidRDefault="00831A85" w:rsidP="00831A85">
            <w:pPr>
              <w:pStyle w:val="TableParagraph"/>
              <w:kinsoku w:val="0"/>
              <w:overflowPunct w:val="0"/>
              <w:spacing w:before="96"/>
              <w:rPr>
                <w:w w:val="99"/>
                <w:sz w:val="28"/>
                <w:szCs w:val="28"/>
              </w:rPr>
            </w:pPr>
            <w:r>
              <w:rPr>
                <w:w w:val="99"/>
                <w:sz w:val="28"/>
                <w:szCs w:val="28"/>
              </w:rPr>
              <w:t>-</w:t>
            </w:r>
          </w:p>
        </w:tc>
      </w:tr>
      <w:tr w:rsidR="00831A85" w:rsidTr="00831A85">
        <w:trPr>
          <w:trHeight w:val="1171"/>
        </w:trPr>
        <w:tc>
          <w:tcPr>
            <w:tcW w:w="441" w:type="dxa"/>
          </w:tcPr>
          <w:p w:rsidR="00831A85" w:rsidRDefault="00831A85" w:rsidP="00831A85">
            <w:pPr>
              <w:pStyle w:val="TableParagraph"/>
              <w:kinsoku w:val="0"/>
              <w:overflowPunct w:val="0"/>
              <w:ind w:left="-53"/>
              <w:rPr>
                <w:w w:val="99"/>
                <w:sz w:val="28"/>
                <w:szCs w:val="28"/>
              </w:rPr>
            </w:pPr>
            <w:r>
              <w:rPr>
                <w:w w:val="99"/>
                <w:sz w:val="28"/>
                <w:szCs w:val="28"/>
              </w:rPr>
              <w:t>3</w:t>
            </w:r>
          </w:p>
        </w:tc>
        <w:tc>
          <w:tcPr>
            <w:tcW w:w="4950" w:type="dxa"/>
          </w:tcPr>
          <w:p w:rsidR="00831A85" w:rsidRDefault="00831A85" w:rsidP="00C20E46">
            <w:pPr>
              <w:pStyle w:val="TableParagraph"/>
              <w:kinsoku w:val="0"/>
              <w:overflowPunct w:val="0"/>
              <w:spacing w:line="242" w:lineRule="auto"/>
              <w:ind w:left="57" w:right="156"/>
              <w:jc w:val="left"/>
              <w:rPr>
                <w:sz w:val="28"/>
                <w:szCs w:val="28"/>
              </w:rPr>
            </w:pPr>
            <w:r>
              <w:rPr>
                <w:sz w:val="28"/>
                <w:szCs w:val="28"/>
              </w:rPr>
              <w:t>Влияние</w:t>
            </w:r>
            <w:r>
              <w:rPr>
                <w:spacing w:val="-8"/>
                <w:sz w:val="28"/>
                <w:szCs w:val="28"/>
              </w:rPr>
              <w:t xml:space="preserve"> </w:t>
            </w:r>
            <w:r>
              <w:rPr>
                <w:sz w:val="28"/>
                <w:szCs w:val="28"/>
              </w:rPr>
              <w:t>свойств</w:t>
            </w:r>
            <w:r>
              <w:rPr>
                <w:spacing w:val="-9"/>
                <w:sz w:val="28"/>
                <w:szCs w:val="28"/>
              </w:rPr>
              <w:t xml:space="preserve"> </w:t>
            </w:r>
            <w:r>
              <w:rPr>
                <w:sz w:val="28"/>
                <w:szCs w:val="28"/>
              </w:rPr>
              <w:t>транспортного</w:t>
            </w:r>
            <w:r>
              <w:rPr>
                <w:spacing w:val="-9"/>
                <w:sz w:val="28"/>
                <w:szCs w:val="28"/>
              </w:rPr>
              <w:t xml:space="preserve"> </w:t>
            </w:r>
            <w:r>
              <w:rPr>
                <w:sz w:val="28"/>
                <w:szCs w:val="28"/>
              </w:rPr>
              <w:t>средства</w:t>
            </w:r>
            <w:r>
              <w:rPr>
                <w:spacing w:val="-67"/>
                <w:sz w:val="28"/>
                <w:szCs w:val="28"/>
              </w:rPr>
              <w:t xml:space="preserve"> </w:t>
            </w:r>
            <w:r>
              <w:rPr>
                <w:sz w:val="28"/>
                <w:szCs w:val="28"/>
              </w:rPr>
              <w:t>на эффективность и безопасность</w:t>
            </w:r>
            <w:r>
              <w:rPr>
                <w:spacing w:val="1"/>
                <w:sz w:val="28"/>
                <w:szCs w:val="28"/>
              </w:rPr>
              <w:t xml:space="preserve"> </w:t>
            </w:r>
            <w:r>
              <w:rPr>
                <w:sz w:val="28"/>
                <w:szCs w:val="28"/>
              </w:rPr>
              <w:t>управления</w:t>
            </w:r>
          </w:p>
        </w:tc>
        <w:tc>
          <w:tcPr>
            <w:tcW w:w="855" w:type="dxa"/>
          </w:tcPr>
          <w:p w:rsidR="00831A85" w:rsidRDefault="00831A85" w:rsidP="00831A85">
            <w:pPr>
              <w:pStyle w:val="TableParagraph"/>
              <w:kinsoku w:val="0"/>
              <w:overflowPunct w:val="0"/>
              <w:ind w:right="18"/>
              <w:rPr>
                <w:w w:val="99"/>
                <w:sz w:val="28"/>
                <w:szCs w:val="28"/>
              </w:rPr>
            </w:pPr>
            <w:r>
              <w:rPr>
                <w:w w:val="99"/>
                <w:sz w:val="28"/>
                <w:szCs w:val="28"/>
              </w:rPr>
              <w:t>2</w:t>
            </w:r>
          </w:p>
        </w:tc>
        <w:tc>
          <w:tcPr>
            <w:tcW w:w="1318" w:type="dxa"/>
          </w:tcPr>
          <w:p w:rsidR="00831A85" w:rsidRDefault="00831A85" w:rsidP="00831A85">
            <w:pPr>
              <w:pStyle w:val="TableParagraph"/>
              <w:kinsoku w:val="0"/>
              <w:overflowPunct w:val="0"/>
              <w:ind w:right="11"/>
              <w:rPr>
                <w:w w:val="99"/>
                <w:sz w:val="28"/>
                <w:szCs w:val="28"/>
              </w:rPr>
            </w:pPr>
            <w:r>
              <w:rPr>
                <w:w w:val="99"/>
                <w:sz w:val="28"/>
                <w:szCs w:val="28"/>
              </w:rPr>
              <w:t>2</w:t>
            </w:r>
          </w:p>
        </w:tc>
        <w:tc>
          <w:tcPr>
            <w:tcW w:w="1320" w:type="dxa"/>
          </w:tcPr>
          <w:p w:rsidR="00831A85" w:rsidRDefault="00831A85" w:rsidP="00831A85">
            <w:pPr>
              <w:pStyle w:val="TableParagraph"/>
              <w:kinsoku w:val="0"/>
              <w:overflowPunct w:val="0"/>
              <w:rPr>
                <w:w w:val="99"/>
                <w:sz w:val="28"/>
                <w:szCs w:val="28"/>
              </w:rPr>
            </w:pPr>
            <w:r>
              <w:rPr>
                <w:w w:val="99"/>
                <w:sz w:val="28"/>
                <w:szCs w:val="28"/>
              </w:rPr>
              <w:t>-</w:t>
            </w:r>
          </w:p>
        </w:tc>
      </w:tr>
      <w:tr w:rsidR="00831A85" w:rsidTr="00831A85">
        <w:trPr>
          <w:trHeight w:val="847"/>
        </w:trPr>
        <w:tc>
          <w:tcPr>
            <w:tcW w:w="441" w:type="dxa"/>
          </w:tcPr>
          <w:p w:rsidR="00831A85" w:rsidRDefault="00831A85" w:rsidP="00831A85">
            <w:pPr>
              <w:pStyle w:val="TableParagraph"/>
              <w:kinsoku w:val="0"/>
              <w:overflowPunct w:val="0"/>
              <w:ind w:left="-53"/>
              <w:rPr>
                <w:w w:val="99"/>
                <w:sz w:val="28"/>
                <w:szCs w:val="28"/>
              </w:rPr>
            </w:pPr>
            <w:r>
              <w:rPr>
                <w:w w:val="99"/>
                <w:sz w:val="28"/>
                <w:szCs w:val="28"/>
              </w:rPr>
              <w:t>4</w:t>
            </w:r>
          </w:p>
        </w:tc>
        <w:tc>
          <w:tcPr>
            <w:tcW w:w="4950" w:type="dxa"/>
          </w:tcPr>
          <w:p w:rsidR="00831A85" w:rsidRDefault="00831A85" w:rsidP="00C20E46">
            <w:pPr>
              <w:pStyle w:val="TableParagraph"/>
              <w:kinsoku w:val="0"/>
              <w:overflowPunct w:val="0"/>
              <w:ind w:left="57" w:right="940"/>
              <w:jc w:val="left"/>
              <w:rPr>
                <w:sz w:val="28"/>
                <w:szCs w:val="28"/>
              </w:rPr>
            </w:pPr>
            <w:r>
              <w:rPr>
                <w:sz w:val="28"/>
                <w:szCs w:val="28"/>
              </w:rPr>
              <w:t>Дорожные</w:t>
            </w:r>
            <w:r>
              <w:rPr>
                <w:spacing w:val="-2"/>
                <w:sz w:val="28"/>
                <w:szCs w:val="28"/>
              </w:rPr>
              <w:t xml:space="preserve"> </w:t>
            </w:r>
            <w:r>
              <w:rPr>
                <w:sz w:val="28"/>
                <w:szCs w:val="28"/>
              </w:rPr>
              <w:t>условия</w:t>
            </w:r>
            <w:r>
              <w:rPr>
                <w:spacing w:val="-6"/>
                <w:sz w:val="28"/>
                <w:szCs w:val="28"/>
              </w:rPr>
              <w:t xml:space="preserve"> </w:t>
            </w:r>
            <w:r>
              <w:rPr>
                <w:sz w:val="28"/>
                <w:szCs w:val="28"/>
              </w:rPr>
              <w:t>и</w:t>
            </w:r>
            <w:r>
              <w:rPr>
                <w:spacing w:val="-7"/>
                <w:sz w:val="28"/>
                <w:szCs w:val="28"/>
              </w:rPr>
              <w:t xml:space="preserve"> </w:t>
            </w:r>
            <w:r>
              <w:rPr>
                <w:sz w:val="28"/>
                <w:szCs w:val="28"/>
              </w:rPr>
              <w:t>безопасность</w:t>
            </w:r>
            <w:r>
              <w:rPr>
                <w:spacing w:val="-67"/>
                <w:sz w:val="28"/>
                <w:szCs w:val="28"/>
              </w:rPr>
              <w:t xml:space="preserve"> </w:t>
            </w:r>
            <w:r>
              <w:rPr>
                <w:sz w:val="28"/>
                <w:szCs w:val="28"/>
              </w:rPr>
              <w:t>движения</w:t>
            </w:r>
          </w:p>
        </w:tc>
        <w:tc>
          <w:tcPr>
            <w:tcW w:w="855" w:type="dxa"/>
          </w:tcPr>
          <w:p w:rsidR="00831A85" w:rsidRDefault="00831A85" w:rsidP="00831A85">
            <w:pPr>
              <w:pStyle w:val="TableParagraph"/>
              <w:kinsoku w:val="0"/>
              <w:overflowPunct w:val="0"/>
              <w:ind w:right="18"/>
              <w:rPr>
                <w:w w:val="99"/>
                <w:sz w:val="28"/>
                <w:szCs w:val="28"/>
              </w:rPr>
            </w:pPr>
            <w:r>
              <w:rPr>
                <w:w w:val="99"/>
                <w:sz w:val="28"/>
                <w:szCs w:val="28"/>
              </w:rPr>
              <w:t>4</w:t>
            </w:r>
          </w:p>
        </w:tc>
        <w:tc>
          <w:tcPr>
            <w:tcW w:w="1318" w:type="dxa"/>
          </w:tcPr>
          <w:p w:rsidR="00831A85" w:rsidRDefault="00831A85" w:rsidP="00831A85">
            <w:pPr>
              <w:pStyle w:val="TableParagraph"/>
              <w:kinsoku w:val="0"/>
              <w:overflowPunct w:val="0"/>
              <w:ind w:right="11"/>
              <w:rPr>
                <w:w w:val="99"/>
                <w:sz w:val="28"/>
                <w:szCs w:val="28"/>
              </w:rPr>
            </w:pPr>
            <w:r>
              <w:rPr>
                <w:w w:val="99"/>
                <w:sz w:val="28"/>
                <w:szCs w:val="28"/>
              </w:rPr>
              <w:t>2</w:t>
            </w:r>
          </w:p>
        </w:tc>
        <w:tc>
          <w:tcPr>
            <w:tcW w:w="1320" w:type="dxa"/>
          </w:tcPr>
          <w:p w:rsidR="00831A85" w:rsidRDefault="00831A85" w:rsidP="00831A85">
            <w:pPr>
              <w:pStyle w:val="TableParagraph"/>
              <w:kinsoku w:val="0"/>
              <w:overflowPunct w:val="0"/>
              <w:rPr>
                <w:w w:val="99"/>
                <w:sz w:val="28"/>
                <w:szCs w:val="28"/>
              </w:rPr>
            </w:pPr>
            <w:r>
              <w:rPr>
                <w:w w:val="99"/>
                <w:sz w:val="28"/>
                <w:szCs w:val="28"/>
              </w:rPr>
              <w:t>2</w:t>
            </w:r>
          </w:p>
        </w:tc>
      </w:tr>
      <w:tr w:rsidR="00831A85" w:rsidTr="00831A85">
        <w:trPr>
          <w:trHeight w:val="847"/>
        </w:trPr>
        <w:tc>
          <w:tcPr>
            <w:tcW w:w="441" w:type="dxa"/>
          </w:tcPr>
          <w:p w:rsidR="00831A85" w:rsidRDefault="00831A85" w:rsidP="00831A85">
            <w:pPr>
              <w:pStyle w:val="TableParagraph"/>
              <w:kinsoku w:val="0"/>
              <w:overflowPunct w:val="0"/>
              <w:spacing w:before="96"/>
              <w:ind w:left="-53"/>
              <w:rPr>
                <w:w w:val="99"/>
                <w:sz w:val="28"/>
                <w:szCs w:val="28"/>
              </w:rPr>
            </w:pPr>
            <w:r>
              <w:rPr>
                <w:w w:val="99"/>
                <w:sz w:val="28"/>
                <w:szCs w:val="28"/>
              </w:rPr>
              <w:t>5</w:t>
            </w:r>
          </w:p>
        </w:tc>
        <w:tc>
          <w:tcPr>
            <w:tcW w:w="4950" w:type="dxa"/>
          </w:tcPr>
          <w:p w:rsidR="00831A85" w:rsidRDefault="00831A85" w:rsidP="00C20E46">
            <w:pPr>
              <w:pStyle w:val="TableParagraph"/>
              <w:kinsoku w:val="0"/>
              <w:overflowPunct w:val="0"/>
              <w:spacing w:before="96"/>
              <w:ind w:left="57" w:right="315"/>
              <w:jc w:val="left"/>
              <w:rPr>
                <w:sz w:val="28"/>
                <w:szCs w:val="28"/>
              </w:rPr>
            </w:pPr>
            <w:r>
              <w:rPr>
                <w:sz w:val="28"/>
                <w:szCs w:val="28"/>
              </w:rPr>
              <w:t>Принципы</w:t>
            </w:r>
            <w:r>
              <w:rPr>
                <w:spacing w:val="-7"/>
                <w:sz w:val="28"/>
                <w:szCs w:val="28"/>
              </w:rPr>
              <w:t xml:space="preserve"> </w:t>
            </w:r>
            <w:r>
              <w:rPr>
                <w:sz w:val="28"/>
                <w:szCs w:val="28"/>
              </w:rPr>
              <w:t>эффективного</w:t>
            </w:r>
            <w:r>
              <w:rPr>
                <w:spacing w:val="-7"/>
                <w:sz w:val="28"/>
                <w:szCs w:val="28"/>
              </w:rPr>
              <w:t xml:space="preserve"> </w:t>
            </w:r>
            <w:r>
              <w:rPr>
                <w:sz w:val="28"/>
                <w:szCs w:val="28"/>
              </w:rPr>
              <w:t>и</w:t>
            </w:r>
            <w:r>
              <w:rPr>
                <w:spacing w:val="-7"/>
                <w:sz w:val="28"/>
                <w:szCs w:val="28"/>
              </w:rPr>
              <w:t xml:space="preserve"> </w:t>
            </w:r>
            <w:r>
              <w:rPr>
                <w:sz w:val="28"/>
                <w:szCs w:val="28"/>
              </w:rPr>
              <w:t>безопасного</w:t>
            </w:r>
            <w:r>
              <w:rPr>
                <w:spacing w:val="-67"/>
                <w:sz w:val="28"/>
                <w:szCs w:val="28"/>
              </w:rPr>
              <w:t xml:space="preserve"> </w:t>
            </w:r>
            <w:r>
              <w:rPr>
                <w:sz w:val="28"/>
                <w:szCs w:val="28"/>
              </w:rPr>
              <w:t>управления</w:t>
            </w:r>
            <w:r>
              <w:rPr>
                <w:spacing w:val="-1"/>
                <w:sz w:val="28"/>
                <w:szCs w:val="28"/>
              </w:rPr>
              <w:t xml:space="preserve"> </w:t>
            </w:r>
            <w:r>
              <w:rPr>
                <w:sz w:val="28"/>
                <w:szCs w:val="28"/>
              </w:rPr>
              <w:t>транспортным</w:t>
            </w:r>
            <w:r>
              <w:rPr>
                <w:spacing w:val="-2"/>
                <w:sz w:val="28"/>
                <w:szCs w:val="28"/>
              </w:rPr>
              <w:t xml:space="preserve"> </w:t>
            </w:r>
            <w:r>
              <w:rPr>
                <w:sz w:val="28"/>
                <w:szCs w:val="28"/>
              </w:rPr>
              <w:t>средством</w:t>
            </w:r>
          </w:p>
        </w:tc>
        <w:tc>
          <w:tcPr>
            <w:tcW w:w="855" w:type="dxa"/>
          </w:tcPr>
          <w:p w:rsidR="00831A85" w:rsidRDefault="00831A85" w:rsidP="00831A85">
            <w:pPr>
              <w:pStyle w:val="TableParagraph"/>
              <w:kinsoku w:val="0"/>
              <w:overflowPunct w:val="0"/>
              <w:spacing w:before="96"/>
              <w:ind w:right="18"/>
              <w:rPr>
                <w:w w:val="99"/>
                <w:sz w:val="28"/>
                <w:szCs w:val="28"/>
              </w:rPr>
            </w:pPr>
            <w:r>
              <w:rPr>
                <w:w w:val="99"/>
                <w:sz w:val="28"/>
                <w:szCs w:val="28"/>
              </w:rPr>
              <w:t>2</w:t>
            </w:r>
          </w:p>
        </w:tc>
        <w:tc>
          <w:tcPr>
            <w:tcW w:w="1318" w:type="dxa"/>
          </w:tcPr>
          <w:p w:rsidR="00831A85" w:rsidRDefault="00831A85" w:rsidP="00831A85">
            <w:pPr>
              <w:pStyle w:val="TableParagraph"/>
              <w:kinsoku w:val="0"/>
              <w:overflowPunct w:val="0"/>
              <w:spacing w:before="96"/>
              <w:ind w:right="11"/>
              <w:rPr>
                <w:w w:val="99"/>
                <w:sz w:val="28"/>
                <w:szCs w:val="28"/>
              </w:rPr>
            </w:pPr>
            <w:r>
              <w:rPr>
                <w:w w:val="99"/>
                <w:sz w:val="28"/>
                <w:szCs w:val="28"/>
              </w:rPr>
              <w:t>2</w:t>
            </w:r>
          </w:p>
        </w:tc>
        <w:tc>
          <w:tcPr>
            <w:tcW w:w="1320" w:type="dxa"/>
          </w:tcPr>
          <w:p w:rsidR="00831A85" w:rsidRDefault="00831A85" w:rsidP="00831A85">
            <w:pPr>
              <w:pStyle w:val="TableParagraph"/>
              <w:kinsoku w:val="0"/>
              <w:overflowPunct w:val="0"/>
              <w:spacing w:before="96"/>
              <w:rPr>
                <w:w w:val="99"/>
                <w:sz w:val="28"/>
                <w:szCs w:val="28"/>
              </w:rPr>
            </w:pPr>
            <w:r>
              <w:rPr>
                <w:w w:val="99"/>
                <w:sz w:val="28"/>
                <w:szCs w:val="28"/>
              </w:rPr>
              <w:t>-</w:t>
            </w:r>
          </w:p>
        </w:tc>
      </w:tr>
      <w:tr w:rsidR="00831A85" w:rsidTr="00831A85">
        <w:trPr>
          <w:trHeight w:val="1171"/>
        </w:trPr>
        <w:tc>
          <w:tcPr>
            <w:tcW w:w="441" w:type="dxa"/>
          </w:tcPr>
          <w:p w:rsidR="00831A85" w:rsidRDefault="00831A85" w:rsidP="00831A85">
            <w:pPr>
              <w:pStyle w:val="TableParagraph"/>
              <w:kinsoku w:val="0"/>
              <w:overflowPunct w:val="0"/>
              <w:ind w:left="-53"/>
              <w:rPr>
                <w:w w:val="99"/>
                <w:sz w:val="28"/>
                <w:szCs w:val="28"/>
              </w:rPr>
            </w:pPr>
            <w:r>
              <w:rPr>
                <w:w w:val="99"/>
                <w:sz w:val="28"/>
                <w:szCs w:val="28"/>
              </w:rPr>
              <w:lastRenderedPageBreak/>
              <w:t>6</w:t>
            </w:r>
          </w:p>
        </w:tc>
        <w:tc>
          <w:tcPr>
            <w:tcW w:w="4950" w:type="dxa"/>
          </w:tcPr>
          <w:p w:rsidR="00831A85" w:rsidRDefault="00831A85" w:rsidP="00C20E46">
            <w:pPr>
              <w:pStyle w:val="TableParagraph"/>
              <w:kinsoku w:val="0"/>
              <w:overflowPunct w:val="0"/>
              <w:spacing w:line="242" w:lineRule="auto"/>
              <w:ind w:left="57" w:right="715"/>
              <w:jc w:val="left"/>
              <w:rPr>
                <w:sz w:val="28"/>
                <w:szCs w:val="28"/>
              </w:rPr>
            </w:pPr>
            <w:r>
              <w:rPr>
                <w:sz w:val="28"/>
                <w:szCs w:val="28"/>
              </w:rPr>
              <w:t>Обеспечение</w:t>
            </w:r>
            <w:r>
              <w:rPr>
                <w:spacing w:val="-11"/>
                <w:sz w:val="28"/>
                <w:szCs w:val="28"/>
              </w:rPr>
              <w:t xml:space="preserve"> </w:t>
            </w:r>
            <w:r>
              <w:rPr>
                <w:sz w:val="28"/>
                <w:szCs w:val="28"/>
              </w:rPr>
              <w:t>безопасности</w:t>
            </w:r>
            <w:r>
              <w:rPr>
                <w:spacing w:val="-11"/>
                <w:sz w:val="28"/>
                <w:szCs w:val="28"/>
              </w:rPr>
              <w:t xml:space="preserve"> </w:t>
            </w:r>
            <w:r>
              <w:rPr>
                <w:sz w:val="28"/>
                <w:szCs w:val="28"/>
              </w:rPr>
              <w:t>наиболее</w:t>
            </w:r>
            <w:r>
              <w:rPr>
                <w:spacing w:val="-67"/>
                <w:sz w:val="28"/>
                <w:szCs w:val="28"/>
              </w:rPr>
              <w:t xml:space="preserve"> </w:t>
            </w:r>
            <w:r>
              <w:rPr>
                <w:sz w:val="28"/>
                <w:szCs w:val="28"/>
              </w:rPr>
              <w:t>уязвимых участников дорожного</w:t>
            </w:r>
            <w:r>
              <w:rPr>
                <w:spacing w:val="1"/>
                <w:sz w:val="28"/>
                <w:szCs w:val="28"/>
              </w:rPr>
              <w:t xml:space="preserve"> </w:t>
            </w:r>
            <w:r>
              <w:rPr>
                <w:sz w:val="28"/>
                <w:szCs w:val="28"/>
              </w:rPr>
              <w:t>движения.</w:t>
            </w:r>
            <w:r>
              <w:rPr>
                <w:spacing w:val="3"/>
                <w:sz w:val="28"/>
                <w:szCs w:val="28"/>
              </w:rPr>
              <w:t xml:space="preserve"> </w:t>
            </w:r>
            <w:r>
              <w:rPr>
                <w:sz w:val="28"/>
                <w:szCs w:val="28"/>
              </w:rPr>
              <w:t>Зачет.</w:t>
            </w:r>
          </w:p>
        </w:tc>
        <w:tc>
          <w:tcPr>
            <w:tcW w:w="855" w:type="dxa"/>
          </w:tcPr>
          <w:p w:rsidR="00831A85" w:rsidRDefault="00831A85" w:rsidP="00831A85">
            <w:pPr>
              <w:pStyle w:val="TableParagraph"/>
              <w:kinsoku w:val="0"/>
              <w:overflowPunct w:val="0"/>
              <w:ind w:right="18"/>
              <w:rPr>
                <w:w w:val="99"/>
                <w:sz w:val="28"/>
                <w:szCs w:val="28"/>
              </w:rPr>
            </w:pPr>
            <w:r>
              <w:rPr>
                <w:w w:val="99"/>
                <w:sz w:val="28"/>
                <w:szCs w:val="28"/>
              </w:rPr>
              <w:t>2</w:t>
            </w:r>
          </w:p>
        </w:tc>
        <w:tc>
          <w:tcPr>
            <w:tcW w:w="1318" w:type="dxa"/>
          </w:tcPr>
          <w:p w:rsidR="00831A85" w:rsidRDefault="00831A85" w:rsidP="00831A85">
            <w:pPr>
              <w:pStyle w:val="TableParagraph"/>
              <w:kinsoku w:val="0"/>
              <w:overflowPunct w:val="0"/>
              <w:ind w:right="11"/>
              <w:rPr>
                <w:w w:val="99"/>
                <w:sz w:val="28"/>
                <w:szCs w:val="28"/>
              </w:rPr>
            </w:pPr>
            <w:r>
              <w:rPr>
                <w:w w:val="99"/>
                <w:sz w:val="28"/>
                <w:szCs w:val="28"/>
              </w:rPr>
              <w:t>2</w:t>
            </w:r>
          </w:p>
        </w:tc>
        <w:tc>
          <w:tcPr>
            <w:tcW w:w="1320" w:type="dxa"/>
          </w:tcPr>
          <w:p w:rsidR="00831A85" w:rsidRDefault="00831A85" w:rsidP="00831A85">
            <w:pPr>
              <w:pStyle w:val="TableParagraph"/>
              <w:kinsoku w:val="0"/>
              <w:overflowPunct w:val="0"/>
              <w:rPr>
                <w:w w:val="99"/>
                <w:sz w:val="28"/>
                <w:szCs w:val="28"/>
              </w:rPr>
            </w:pPr>
            <w:r>
              <w:rPr>
                <w:w w:val="99"/>
                <w:sz w:val="28"/>
                <w:szCs w:val="28"/>
              </w:rPr>
              <w:t>-</w:t>
            </w:r>
          </w:p>
        </w:tc>
      </w:tr>
      <w:tr w:rsidR="00831A85" w:rsidTr="00831A85">
        <w:trPr>
          <w:trHeight w:val="528"/>
        </w:trPr>
        <w:tc>
          <w:tcPr>
            <w:tcW w:w="5391" w:type="dxa"/>
            <w:gridSpan w:val="2"/>
          </w:tcPr>
          <w:p w:rsidR="00831A85" w:rsidRDefault="00831A85" w:rsidP="00C20E46">
            <w:pPr>
              <w:pStyle w:val="TableParagraph"/>
              <w:kinsoku w:val="0"/>
              <w:overflowPunct w:val="0"/>
              <w:ind w:left="86"/>
              <w:jc w:val="left"/>
              <w:rPr>
                <w:sz w:val="28"/>
                <w:szCs w:val="28"/>
              </w:rPr>
            </w:pPr>
            <w:r>
              <w:rPr>
                <w:sz w:val="28"/>
                <w:szCs w:val="28"/>
              </w:rPr>
              <w:t>Итого</w:t>
            </w:r>
          </w:p>
        </w:tc>
        <w:tc>
          <w:tcPr>
            <w:tcW w:w="855" w:type="dxa"/>
          </w:tcPr>
          <w:p w:rsidR="00831A85" w:rsidRDefault="00831A85" w:rsidP="00831A85">
            <w:pPr>
              <w:pStyle w:val="TableParagraph"/>
              <w:kinsoku w:val="0"/>
              <w:overflowPunct w:val="0"/>
              <w:ind w:left="43" w:right="56"/>
              <w:rPr>
                <w:sz w:val="28"/>
                <w:szCs w:val="28"/>
              </w:rPr>
            </w:pPr>
            <w:r>
              <w:rPr>
                <w:sz w:val="28"/>
                <w:szCs w:val="28"/>
              </w:rPr>
              <w:t>14</w:t>
            </w:r>
          </w:p>
        </w:tc>
        <w:tc>
          <w:tcPr>
            <w:tcW w:w="1318" w:type="dxa"/>
          </w:tcPr>
          <w:p w:rsidR="00831A85" w:rsidRDefault="00831A85" w:rsidP="00831A85">
            <w:pPr>
              <w:pStyle w:val="TableParagraph"/>
              <w:kinsoku w:val="0"/>
              <w:overflowPunct w:val="0"/>
              <w:ind w:left="92" w:right="98"/>
              <w:rPr>
                <w:sz w:val="28"/>
                <w:szCs w:val="28"/>
              </w:rPr>
            </w:pPr>
            <w:r>
              <w:rPr>
                <w:sz w:val="28"/>
                <w:szCs w:val="28"/>
              </w:rPr>
              <w:t>12</w:t>
            </w:r>
          </w:p>
        </w:tc>
        <w:tc>
          <w:tcPr>
            <w:tcW w:w="1320" w:type="dxa"/>
          </w:tcPr>
          <w:p w:rsidR="00831A85" w:rsidRDefault="00831A85" w:rsidP="00831A85">
            <w:pPr>
              <w:pStyle w:val="TableParagraph"/>
              <w:kinsoku w:val="0"/>
              <w:overflowPunct w:val="0"/>
              <w:rPr>
                <w:w w:val="99"/>
                <w:sz w:val="28"/>
                <w:szCs w:val="28"/>
              </w:rPr>
            </w:pPr>
            <w:r>
              <w:rPr>
                <w:w w:val="99"/>
                <w:sz w:val="28"/>
                <w:szCs w:val="28"/>
              </w:rPr>
              <w:t>2</w:t>
            </w:r>
          </w:p>
        </w:tc>
      </w:tr>
    </w:tbl>
    <w:p w:rsidR="009579E0" w:rsidRDefault="009579E0" w:rsidP="00410725">
      <w:pPr>
        <w:pStyle w:val="a3"/>
        <w:kinsoku w:val="0"/>
        <w:overflowPunct w:val="0"/>
        <w:ind w:right="245"/>
        <w:jc w:val="both"/>
        <w:rPr>
          <w:b/>
          <w:bCs/>
        </w:rPr>
      </w:pPr>
      <w:bookmarkStart w:id="12" w:name="3.1.3._Учебный_предмет_&quot;Основы_управлени"/>
      <w:bookmarkEnd w:id="12"/>
    </w:p>
    <w:p w:rsidR="000F345C" w:rsidRDefault="000F345C" w:rsidP="009579E0">
      <w:pPr>
        <w:pStyle w:val="a3"/>
        <w:kinsoku w:val="0"/>
        <w:overflowPunct w:val="0"/>
        <w:ind w:firstLine="709"/>
        <w:jc w:val="both"/>
        <w:rPr>
          <w:b/>
          <w:bCs/>
        </w:rPr>
      </w:pPr>
    </w:p>
    <w:p w:rsidR="003E5AD2" w:rsidRDefault="003E5AD2" w:rsidP="009579E0">
      <w:pPr>
        <w:pStyle w:val="a3"/>
        <w:kinsoku w:val="0"/>
        <w:overflowPunct w:val="0"/>
        <w:ind w:firstLine="709"/>
        <w:jc w:val="both"/>
      </w:pPr>
      <w:r>
        <w:rPr>
          <w:b/>
          <w:bCs/>
        </w:rPr>
        <w:t>Тема</w:t>
      </w:r>
      <w:r>
        <w:rPr>
          <w:b/>
          <w:bCs/>
          <w:spacing w:val="43"/>
        </w:rPr>
        <w:t xml:space="preserve"> </w:t>
      </w:r>
      <w:r>
        <w:rPr>
          <w:b/>
          <w:bCs/>
        </w:rPr>
        <w:t>1.</w:t>
      </w:r>
      <w:r>
        <w:rPr>
          <w:b/>
          <w:bCs/>
          <w:spacing w:val="41"/>
        </w:rPr>
        <w:t xml:space="preserve"> </w:t>
      </w:r>
      <w:r>
        <w:t>Дорожное</w:t>
      </w:r>
      <w:r>
        <w:rPr>
          <w:spacing w:val="42"/>
        </w:rPr>
        <w:t xml:space="preserve"> </w:t>
      </w:r>
      <w:r>
        <w:t>движение:</w:t>
      </w:r>
      <w:r>
        <w:rPr>
          <w:spacing w:val="36"/>
        </w:rPr>
        <w:t xml:space="preserve"> </w:t>
      </w:r>
      <w:r>
        <w:t>дорожное</w:t>
      </w:r>
      <w:r>
        <w:rPr>
          <w:spacing w:val="42"/>
        </w:rPr>
        <w:t xml:space="preserve"> </w:t>
      </w:r>
      <w:r>
        <w:t>движение</w:t>
      </w:r>
      <w:r>
        <w:rPr>
          <w:spacing w:val="43"/>
        </w:rPr>
        <w:t xml:space="preserve"> </w:t>
      </w:r>
      <w:r>
        <w:t>как</w:t>
      </w:r>
      <w:r>
        <w:rPr>
          <w:spacing w:val="41"/>
        </w:rPr>
        <w:t xml:space="preserve"> </w:t>
      </w:r>
      <w:r>
        <w:t>система</w:t>
      </w:r>
      <w:r>
        <w:rPr>
          <w:spacing w:val="42"/>
        </w:rPr>
        <w:t xml:space="preserve"> </w:t>
      </w:r>
      <w:r>
        <w:t>управления</w:t>
      </w:r>
      <w:r>
        <w:rPr>
          <w:spacing w:val="-1"/>
        </w:rPr>
        <w:t xml:space="preserve"> </w:t>
      </w:r>
      <w:r w:rsidR="00831A85">
        <w:rPr>
          <w:spacing w:val="-1"/>
        </w:rPr>
        <w:t>в</w:t>
      </w:r>
      <w:r>
        <w:t>одитель-автомобиль-дорога</w:t>
      </w:r>
      <w:r>
        <w:rPr>
          <w:spacing w:val="7"/>
        </w:rPr>
        <w:t xml:space="preserve"> </w:t>
      </w:r>
      <w:r>
        <w:t>(ВАД);</w:t>
      </w:r>
      <w:r>
        <w:rPr>
          <w:spacing w:val="6"/>
        </w:rPr>
        <w:t xml:space="preserve"> </w:t>
      </w:r>
      <w:r>
        <w:t>показатели</w:t>
      </w:r>
      <w:r>
        <w:rPr>
          <w:spacing w:val="6"/>
        </w:rPr>
        <w:t xml:space="preserve"> </w:t>
      </w:r>
      <w:r>
        <w:t>качества</w:t>
      </w:r>
      <w:r>
        <w:rPr>
          <w:spacing w:val="7"/>
        </w:rPr>
        <w:t xml:space="preserve"> </w:t>
      </w:r>
      <w:r>
        <w:t>функционирования</w:t>
      </w:r>
      <w:r>
        <w:rPr>
          <w:spacing w:val="7"/>
        </w:rPr>
        <w:t xml:space="preserve"> </w:t>
      </w:r>
      <w:r>
        <w:t>системы</w:t>
      </w:r>
      <w:r>
        <w:rPr>
          <w:spacing w:val="-1"/>
        </w:rPr>
        <w:t xml:space="preserve"> </w:t>
      </w:r>
      <w:r>
        <w:t>АД;</w:t>
      </w:r>
      <w:r>
        <w:rPr>
          <w:spacing w:val="70"/>
        </w:rPr>
        <w:t xml:space="preserve"> </w:t>
      </w:r>
      <w:r>
        <w:t>понятие</w:t>
      </w:r>
      <w:r>
        <w:rPr>
          <w:spacing w:val="1"/>
        </w:rPr>
        <w:t xml:space="preserve"> </w:t>
      </w:r>
      <w:r>
        <w:t>о</w:t>
      </w:r>
      <w:r>
        <w:rPr>
          <w:spacing w:val="1"/>
        </w:rPr>
        <w:t xml:space="preserve"> </w:t>
      </w:r>
      <w:r>
        <w:t>дорожно-транспортном</w:t>
      </w:r>
      <w:r>
        <w:rPr>
          <w:spacing w:val="2"/>
        </w:rPr>
        <w:t xml:space="preserve"> </w:t>
      </w:r>
      <w:r>
        <w:t>происшествии</w:t>
      </w:r>
      <w:r>
        <w:rPr>
          <w:spacing w:val="70"/>
        </w:rPr>
        <w:t xml:space="preserve"> </w:t>
      </w:r>
      <w:r>
        <w:t>(ДТП);</w:t>
      </w:r>
      <w:r>
        <w:rPr>
          <w:spacing w:val="70"/>
        </w:rPr>
        <w:t xml:space="preserve"> </w:t>
      </w:r>
      <w:r>
        <w:t>виды</w:t>
      </w:r>
      <w:r>
        <w:rPr>
          <w:spacing w:val="1"/>
        </w:rPr>
        <w:t xml:space="preserve"> </w:t>
      </w:r>
      <w:r>
        <w:t xml:space="preserve">дорожно- </w:t>
      </w:r>
      <w:r w:rsidR="00831A85">
        <w:t>т</w:t>
      </w:r>
      <w:r>
        <w:t>ранспортных</w:t>
      </w:r>
      <w:r>
        <w:rPr>
          <w:spacing w:val="7"/>
        </w:rPr>
        <w:t xml:space="preserve"> </w:t>
      </w:r>
      <w:r>
        <w:t>происшествий;</w:t>
      </w:r>
      <w:r>
        <w:rPr>
          <w:spacing w:val="11"/>
        </w:rPr>
        <w:t xml:space="preserve"> </w:t>
      </w:r>
      <w:r>
        <w:t>причины</w:t>
      </w:r>
      <w:r>
        <w:rPr>
          <w:spacing w:val="12"/>
        </w:rPr>
        <w:t xml:space="preserve"> </w:t>
      </w:r>
      <w:r>
        <w:t>возникновения</w:t>
      </w:r>
      <w:r>
        <w:rPr>
          <w:spacing w:val="13"/>
        </w:rPr>
        <w:t xml:space="preserve"> </w:t>
      </w:r>
      <w:r>
        <w:t xml:space="preserve">дорожно-транспортных </w:t>
      </w:r>
      <w:r w:rsidR="00831A85">
        <w:t>п</w:t>
      </w:r>
      <w:r>
        <w:t>роисшествий;</w:t>
      </w:r>
      <w:r>
        <w:rPr>
          <w:spacing w:val="48"/>
        </w:rPr>
        <w:t xml:space="preserve"> </w:t>
      </w:r>
      <w:r>
        <w:t>анализ</w:t>
      </w:r>
      <w:r>
        <w:rPr>
          <w:spacing w:val="49"/>
        </w:rPr>
        <w:t xml:space="preserve"> </w:t>
      </w:r>
      <w:r>
        <w:t>безопасности</w:t>
      </w:r>
      <w:r>
        <w:rPr>
          <w:spacing w:val="49"/>
        </w:rPr>
        <w:t xml:space="preserve"> </w:t>
      </w:r>
      <w:r>
        <w:t>дорожного</w:t>
      </w:r>
      <w:r>
        <w:rPr>
          <w:spacing w:val="50"/>
        </w:rPr>
        <w:t xml:space="preserve"> </w:t>
      </w:r>
      <w:r>
        <w:t>движения</w:t>
      </w:r>
      <w:r>
        <w:rPr>
          <w:spacing w:val="50"/>
        </w:rPr>
        <w:t xml:space="preserve"> </w:t>
      </w:r>
      <w:r>
        <w:t>(БДД)</w:t>
      </w:r>
      <w:r>
        <w:rPr>
          <w:spacing w:val="48"/>
        </w:rPr>
        <w:t xml:space="preserve"> </w:t>
      </w:r>
      <w:r>
        <w:t>в</w:t>
      </w:r>
      <w:r>
        <w:rPr>
          <w:spacing w:val="48"/>
        </w:rPr>
        <w:t xml:space="preserve"> </w:t>
      </w:r>
      <w:r>
        <w:t>России;</w:t>
      </w:r>
      <w:r>
        <w:rPr>
          <w:spacing w:val="48"/>
        </w:rPr>
        <w:t xml:space="preserve"> </w:t>
      </w:r>
      <w:r>
        <w:t xml:space="preserve">система </w:t>
      </w:r>
      <w:r w:rsidR="00831A85">
        <w:t>в</w:t>
      </w:r>
      <w:r>
        <w:t>одитель-автомобиль</w:t>
      </w:r>
      <w:r>
        <w:rPr>
          <w:spacing w:val="30"/>
        </w:rPr>
        <w:t xml:space="preserve"> </w:t>
      </w:r>
      <w:r>
        <w:t>(ВА);</w:t>
      </w:r>
      <w:r>
        <w:rPr>
          <w:spacing w:val="32"/>
        </w:rPr>
        <w:t xml:space="preserve"> </w:t>
      </w:r>
      <w:r>
        <w:t>цели</w:t>
      </w:r>
      <w:r>
        <w:rPr>
          <w:spacing w:val="32"/>
        </w:rPr>
        <w:t xml:space="preserve"> </w:t>
      </w:r>
      <w:r>
        <w:t>и</w:t>
      </w:r>
      <w:r>
        <w:rPr>
          <w:spacing w:val="32"/>
        </w:rPr>
        <w:t xml:space="preserve"> </w:t>
      </w:r>
      <w:r>
        <w:t>задачи</w:t>
      </w:r>
      <w:r>
        <w:rPr>
          <w:spacing w:val="32"/>
        </w:rPr>
        <w:t xml:space="preserve"> </w:t>
      </w:r>
      <w:r>
        <w:t>управления</w:t>
      </w:r>
      <w:r>
        <w:rPr>
          <w:spacing w:val="38"/>
        </w:rPr>
        <w:t xml:space="preserve"> </w:t>
      </w:r>
      <w:r>
        <w:t>транспортным</w:t>
      </w:r>
      <w:r>
        <w:rPr>
          <w:spacing w:val="33"/>
        </w:rPr>
        <w:t xml:space="preserve"> </w:t>
      </w:r>
      <w:r>
        <w:t>средством;</w:t>
      </w:r>
      <w:r>
        <w:rPr>
          <w:spacing w:val="-1"/>
        </w:rPr>
        <w:t xml:space="preserve"> </w:t>
      </w:r>
      <w:r w:rsidR="00831A85">
        <w:rPr>
          <w:spacing w:val="-1"/>
        </w:rPr>
        <w:t>р</w:t>
      </w:r>
      <w:r>
        <w:t>азличие</w:t>
      </w:r>
      <w:r>
        <w:rPr>
          <w:spacing w:val="6"/>
        </w:rPr>
        <w:t xml:space="preserve"> </w:t>
      </w:r>
      <w:r>
        <w:t>целей</w:t>
      </w:r>
      <w:r>
        <w:rPr>
          <w:spacing w:val="5"/>
        </w:rPr>
        <w:t xml:space="preserve"> </w:t>
      </w:r>
      <w:r>
        <w:t>и</w:t>
      </w:r>
      <w:r>
        <w:rPr>
          <w:spacing w:val="5"/>
        </w:rPr>
        <w:t xml:space="preserve"> </w:t>
      </w:r>
      <w:r>
        <w:t>задач</w:t>
      </w:r>
      <w:r>
        <w:rPr>
          <w:spacing w:val="4"/>
        </w:rPr>
        <w:t xml:space="preserve"> </w:t>
      </w:r>
      <w:r>
        <w:t>управления</w:t>
      </w:r>
      <w:r>
        <w:rPr>
          <w:spacing w:val="11"/>
        </w:rPr>
        <w:t xml:space="preserve"> </w:t>
      </w:r>
      <w:r>
        <w:t>транспортным</w:t>
      </w:r>
      <w:r>
        <w:rPr>
          <w:spacing w:val="6"/>
        </w:rPr>
        <w:t xml:space="preserve"> </w:t>
      </w:r>
      <w:r>
        <w:t>средством</w:t>
      </w:r>
      <w:r>
        <w:rPr>
          <w:spacing w:val="6"/>
        </w:rPr>
        <w:t xml:space="preserve"> </w:t>
      </w:r>
      <w:r>
        <w:t>при</w:t>
      </w:r>
      <w:r>
        <w:rPr>
          <w:spacing w:val="10"/>
        </w:rPr>
        <w:t xml:space="preserve"> </w:t>
      </w:r>
      <w:r>
        <w:t>участии</w:t>
      </w:r>
      <w:r>
        <w:rPr>
          <w:spacing w:val="5"/>
        </w:rPr>
        <w:t xml:space="preserve"> </w:t>
      </w:r>
      <w:r>
        <w:t xml:space="preserve">в </w:t>
      </w:r>
      <w:r w:rsidR="00831A85">
        <w:t>с</w:t>
      </w:r>
      <w:r>
        <w:t>портивных</w:t>
      </w:r>
      <w:r>
        <w:rPr>
          <w:spacing w:val="16"/>
        </w:rPr>
        <w:t xml:space="preserve"> </w:t>
      </w:r>
      <w:r>
        <w:t>соревнованиях</w:t>
      </w:r>
      <w:r>
        <w:rPr>
          <w:spacing w:val="16"/>
        </w:rPr>
        <w:t xml:space="preserve"> </w:t>
      </w:r>
      <w:r>
        <w:t>и</w:t>
      </w:r>
      <w:r>
        <w:rPr>
          <w:spacing w:val="20"/>
        </w:rPr>
        <w:t xml:space="preserve"> </w:t>
      </w:r>
      <w:r>
        <w:t>при</w:t>
      </w:r>
      <w:r>
        <w:rPr>
          <w:spacing w:val="25"/>
        </w:rPr>
        <w:t xml:space="preserve"> </w:t>
      </w:r>
      <w:r>
        <w:t>участии</w:t>
      </w:r>
      <w:r>
        <w:rPr>
          <w:spacing w:val="20"/>
        </w:rPr>
        <w:t xml:space="preserve"> </w:t>
      </w:r>
      <w:r>
        <w:t>в</w:t>
      </w:r>
      <w:r>
        <w:rPr>
          <w:spacing w:val="19"/>
        </w:rPr>
        <w:t xml:space="preserve"> </w:t>
      </w:r>
      <w:r>
        <w:t>дорожном</w:t>
      </w:r>
      <w:r>
        <w:rPr>
          <w:spacing w:val="21"/>
        </w:rPr>
        <w:t xml:space="preserve"> </w:t>
      </w:r>
      <w:r>
        <w:t>движении;</w:t>
      </w:r>
      <w:r>
        <w:rPr>
          <w:spacing w:val="20"/>
        </w:rPr>
        <w:t xml:space="preserve"> </w:t>
      </w:r>
      <w:r>
        <w:t>элементы</w:t>
      </w:r>
      <w:r>
        <w:rPr>
          <w:spacing w:val="20"/>
        </w:rPr>
        <w:t xml:space="preserve"> </w:t>
      </w:r>
      <w:r>
        <w:t xml:space="preserve">системы </w:t>
      </w:r>
      <w:r w:rsidR="00831A85">
        <w:t>в</w:t>
      </w:r>
      <w:r>
        <w:t>одитель-автомобиль;</w:t>
      </w:r>
      <w:r>
        <w:rPr>
          <w:spacing w:val="51"/>
        </w:rPr>
        <w:t xml:space="preserve"> </w:t>
      </w:r>
      <w:r>
        <w:t>показатели</w:t>
      </w:r>
      <w:r>
        <w:rPr>
          <w:spacing w:val="51"/>
        </w:rPr>
        <w:t xml:space="preserve"> </w:t>
      </w:r>
      <w:r>
        <w:t>качества</w:t>
      </w:r>
      <w:r>
        <w:rPr>
          <w:spacing w:val="52"/>
        </w:rPr>
        <w:t xml:space="preserve"> </w:t>
      </w:r>
      <w:r>
        <w:t>управления</w:t>
      </w:r>
      <w:r>
        <w:rPr>
          <w:spacing w:val="52"/>
        </w:rPr>
        <w:t xml:space="preserve"> </w:t>
      </w:r>
      <w:r>
        <w:t>транспортным</w:t>
      </w:r>
      <w:r>
        <w:rPr>
          <w:spacing w:val="52"/>
        </w:rPr>
        <w:t xml:space="preserve"> </w:t>
      </w:r>
      <w:r>
        <w:t xml:space="preserve">средством: </w:t>
      </w:r>
      <w:r w:rsidR="00831A85">
        <w:t>э</w:t>
      </w:r>
      <w:r>
        <w:t>ффективность</w:t>
      </w:r>
      <w:r>
        <w:rPr>
          <w:spacing w:val="8"/>
        </w:rPr>
        <w:t xml:space="preserve"> </w:t>
      </w:r>
      <w:r>
        <w:t>и</w:t>
      </w:r>
      <w:r>
        <w:rPr>
          <w:spacing w:val="10"/>
        </w:rPr>
        <w:t xml:space="preserve"> </w:t>
      </w:r>
      <w:r>
        <w:t>безопасность;</w:t>
      </w:r>
      <w:r>
        <w:rPr>
          <w:spacing w:val="10"/>
        </w:rPr>
        <w:t xml:space="preserve"> </w:t>
      </w:r>
      <w:r>
        <w:t>безаварийность</w:t>
      </w:r>
      <w:r>
        <w:rPr>
          <w:spacing w:val="8"/>
        </w:rPr>
        <w:t xml:space="preserve"> </w:t>
      </w:r>
      <w:r>
        <w:t>как</w:t>
      </w:r>
      <w:r>
        <w:rPr>
          <w:spacing w:val="14"/>
        </w:rPr>
        <w:t xml:space="preserve"> </w:t>
      </w:r>
      <w:r>
        <w:t>условие</w:t>
      </w:r>
      <w:r>
        <w:rPr>
          <w:spacing w:val="11"/>
        </w:rPr>
        <w:t xml:space="preserve"> </w:t>
      </w:r>
      <w:r>
        <w:t>достижения</w:t>
      </w:r>
      <w:r>
        <w:rPr>
          <w:spacing w:val="12"/>
        </w:rPr>
        <w:t xml:space="preserve"> </w:t>
      </w:r>
      <w:r>
        <w:t>цели</w:t>
      </w:r>
      <w:r w:rsidR="00831A85">
        <w:t xml:space="preserve"> </w:t>
      </w:r>
      <w:r>
        <w:t>управления</w:t>
      </w:r>
      <w:r>
        <w:rPr>
          <w:spacing w:val="23"/>
        </w:rPr>
        <w:t xml:space="preserve"> </w:t>
      </w:r>
      <w:r>
        <w:t>транспортным</w:t>
      </w:r>
      <w:r>
        <w:rPr>
          <w:spacing w:val="18"/>
        </w:rPr>
        <w:t xml:space="preserve"> </w:t>
      </w:r>
      <w:r>
        <w:t>средством;</w:t>
      </w:r>
      <w:r>
        <w:rPr>
          <w:spacing w:val="16"/>
        </w:rPr>
        <w:t xml:space="preserve"> </w:t>
      </w:r>
      <w:r>
        <w:t>классификация</w:t>
      </w:r>
      <w:r>
        <w:rPr>
          <w:spacing w:val="18"/>
        </w:rPr>
        <w:t xml:space="preserve"> </w:t>
      </w:r>
      <w:r>
        <w:t>автомобильных</w:t>
      </w:r>
      <w:r>
        <w:rPr>
          <w:spacing w:val="17"/>
        </w:rPr>
        <w:t xml:space="preserve"> </w:t>
      </w:r>
      <w:r>
        <w:t>дорог;</w:t>
      </w:r>
      <w:r>
        <w:rPr>
          <w:spacing w:val="-1"/>
        </w:rPr>
        <w:t xml:space="preserve"> </w:t>
      </w:r>
      <w:r>
        <w:t>транспортный</w:t>
      </w:r>
      <w:r>
        <w:rPr>
          <w:spacing w:val="5"/>
        </w:rPr>
        <w:t xml:space="preserve"> </w:t>
      </w:r>
      <w:r>
        <w:t>поток;</w:t>
      </w:r>
      <w:r>
        <w:rPr>
          <w:spacing w:val="5"/>
        </w:rPr>
        <w:t xml:space="preserve"> </w:t>
      </w:r>
      <w:r>
        <w:t>средняя</w:t>
      </w:r>
      <w:r>
        <w:rPr>
          <w:spacing w:val="7"/>
        </w:rPr>
        <w:t xml:space="preserve"> </w:t>
      </w:r>
      <w:r>
        <w:t>скорость;</w:t>
      </w:r>
      <w:r>
        <w:rPr>
          <w:spacing w:val="5"/>
        </w:rPr>
        <w:t xml:space="preserve"> </w:t>
      </w:r>
      <w:r>
        <w:t>интенсивность</w:t>
      </w:r>
      <w:r>
        <w:rPr>
          <w:spacing w:val="3"/>
        </w:rPr>
        <w:t xml:space="preserve"> </w:t>
      </w:r>
      <w:r>
        <w:t>движения</w:t>
      </w:r>
      <w:r>
        <w:rPr>
          <w:spacing w:val="7"/>
        </w:rPr>
        <w:t xml:space="preserve"> </w:t>
      </w:r>
      <w:r>
        <w:t>и</w:t>
      </w:r>
      <w:r>
        <w:rPr>
          <w:spacing w:val="5"/>
        </w:rPr>
        <w:t xml:space="preserve"> </w:t>
      </w:r>
      <w:r>
        <w:t>плотность транспортного</w:t>
      </w:r>
      <w:r>
        <w:rPr>
          <w:spacing w:val="1"/>
        </w:rPr>
        <w:t xml:space="preserve"> </w:t>
      </w:r>
      <w:r>
        <w:t>потока;</w:t>
      </w:r>
      <w:r>
        <w:rPr>
          <w:spacing w:val="1"/>
        </w:rPr>
        <w:t xml:space="preserve"> </w:t>
      </w:r>
      <w:r>
        <w:t>пропускная</w:t>
      </w:r>
      <w:r>
        <w:rPr>
          <w:spacing w:val="3"/>
        </w:rPr>
        <w:t xml:space="preserve"> </w:t>
      </w:r>
      <w:r>
        <w:t>способность</w:t>
      </w:r>
      <w:r>
        <w:rPr>
          <w:spacing w:val="-1"/>
        </w:rPr>
        <w:t xml:space="preserve"> </w:t>
      </w:r>
      <w:r>
        <w:t>дороги; средняя</w:t>
      </w:r>
      <w:r>
        <w:rPr>
          <w:spacing w:val="3"/>
        </w:rPr>
        <w:t xml:space="preserve"> </w:t>
      </w:r>
      <w:r>
        <w:t>скорость</w:t>
      </w:r>
      <w:r>
        <w:rPr>
          <w:spacing w:val="-1"/>
        </w:rPr>
        <w:t xml:space="preserve"> </w:t>
      </w:r>
      <w:r>
        <w:t>и</w:t>
      </w:r>
      <w:r>
        <w:rPr>
          <w:spacing w:val="1"/>
        </w:rPr>
        <w:t xml:space="preserve"> </w:t>
      </w:r>
      <w:r>
        <w:t>плотность</w:t>
      </w:r>
      <w:r>
        <w:rPr>
          <w:spacing w:val="-1"/>
        </w:rPr>
        <w:t xml:space="preserve"> </w:t>
      </w:r>
      <w:r>
        <w:t>транспортного</w:t>
      </w:r>
      <w:r>
        <w:rPr>
          <w:spacing w:val="44"/>
        </w:rPr>
        <w:t xml:space="preserve"> </w:t>
      </w:r>
      <w:r>
        <w:t>потока;</w:t>
      </w:r>
      <w:r>
        <w:rPr>
          <w:spacing w:val="44"/>
        </w:rPr>
        <w:t xml:space="preserve"> </w:t>
      </w:r>
      <w:r>
        <w:t>соответствующие</w:t>
      </w:r>
      <w:r>
        <w:rPr>
          <w:spacing w:val="45"/>
        </w:rPr>
        <w:t xml:space="preserve"> </w:t>
      </w:r>
      <w:r>
        <w:t>пропускной</w:t>
      </w:r>
      <w:r>
        <w:rPr>
          <w:spacing w:val="44"/>
        </w:rPr>
        <w:t xml:space="preserve"> </w:t>
      </w:r>
      <w:r>
        <w:t>способности</w:t>
      </w:r>
      <w:r>
        <w:rPr>
          <w:spacing w:val="44"/>
        </w:rPr>
        <w:t xml:space="preserve"> </w:t>
      </w:r>
      <w:r>
        <w:t>дороги;</w:t>
      </w:r>
      <w:r>
        <w:rPr>
          <w:spacing w:val="44"/>
        </w:rPr>
        <w:t xml:space="preserve"> </w:t>
      </w:r>
      <w:r>
        <w:t>причины</w:t>
      </w:r>
      <w:r>
        <w:rPr>
          <w:spacing w:val="-1"/>
        </w:rPr>
        <w:t xml:space="preserve"> </w:t>
      </w:r>
      <w:r>
        <w:t>возникновения</w:t>
      </w:r>
      <w:r>
        <w:rPr>
          <w:spacing w:val="2"/>
        </w:rPr>
        <w:t xml:space="preserve"> </w:t>
      </w:r>
      <w:r>
        <w:t>заторов.</w:t>
      </w:r>
    </w:p>
    <w:p w:rsidR="003E5AD2" w:rsidRDefault="003E5AD2" w:rsidP="009579E0">
      <w:pPr>
        <w:pStyle w:val="a3"/>
        <w:kinsoku w:val="0"/>
        <w:overflowPunct w:val="0"/>
        <w:ind w:firstLine="709"/>
        <w:jc w:val="both"/>
      </w:pPr>
      <w:r>
        <w:rPr>
          <w:b/>
          <w:bCs/>
        </w:rPr>
        <w:t>Тема</w:t>
      </w:r>
      <w:r>
        <w:rPr>
          <w:b/>
          <w:bCs/>
          <w:spacing w:val="21"/>
        </w:rPr>
        <w:t xml:space="preserve"> </w:t>
      </w:r>
      <w:r>
        <w:rPr>
          <w:b/>
          <w:bCs/>
        </w:rPr>
        <w:t>2.</w:t>
      </w:r>
      <w:r>
        <w:rPr>
          <w:b/>
          <w:bCs/>
          <w:spacing w:val="24"/>
        </w:rPr>
        <w:t xml:space="preserve"> </w:t>
      </w:r>
      <w:r>
        <w:t>Профессиональная</w:t>
      </w:r>
      <w:r>
        <w:rPr>
          <w:spacing w:val="21"/>
        </w:rPr>
        <w:t xml:space="preserve"> </w:t>
      </w:r>
      <w:r>
        <w:t>надежность</w:t>
      </w:r>
      <w:r>
        <w:rPr>
          <w:spacing w:val="18"/>
        </w:rPr>
        <w:t xml:space="preserve"> </w:t>
      </w:r>
      <w:r>
        <w:t>водителя:</w:t>
      </w:r>
      <w:r>
        <w:rPr>
          <w:spacing w:val="15"/>
        </w:rPr>
        <w:t xml:space="preserve"> </w:t>
      </w:r>
      <w:r>
        <w:t>понятие</w:t>
      </w:r>
      <w:r>
        <w:rPr>
          <w:spacing w:val="21"/>
        </w:rPr>
        <w:t xml:space="preserve"> </w:t>
      </w:r>
      <w:r>
        <w:t>о</w:t>
      </w:r>
      <w:r>
        <w:rPr>
          <w:spacing w:val="20"/>
        </w:rPr>
        <w:t xml:space="preserve"> </w:t>
      </w:r>
      <w:r>
        <w:t>надежности</w:t>
      </w:r>
      <w:r>
        <w:rPr>
          <w:spacing w:val="-1"/>
        </w:rPr>
        <w:t xml:space="preserve"> </w:t>
      </w:r>
      <w:r>
        <w:t>водителя;</w:t>
      </w:r>
      <w:r>
        <w:rPr>
          <w:spacing w:val="68"/>
        </w:rPr>
        <w:t xml:space="preserve"> </w:t>
      </w:r>
      <w:r>
        <w:t>анализ</w:t>
      </w:r>
      <w:r>
        <w:rPr>
          <w:spacing w:val="69"/>
        </w:rPr>
        <w:t xml:space="preserve"> </w:t>
      </w:r>
      <w:r>
        <w:t>деятельности</w:t>
      </w:r>
      <w:r>
        <w:rPr>
          <w:spacing w:val="68"/>
        </w:rPr>
        <w:t xml:space="preserve"> </w:t>
      </w:r>
      <w:r>
        <w:t>водителя;</w:t>
      </w:r>
      <w:r>
        <w:rPr>
          <w:spacing w:val="68"/>
        </w:rPr>
        <w:t xml:space="preserve"> </w:t>
      </w:r>
      <w:r>
        <w:t>информация,</w:t>
      </w:r>
      <w:r>
        <w:rPr>
          <w:spacing w:val="65"/>
        </w:rPr>
        <w:t xml:space="preserve"> </w:t>
      </w:r>
      <w:r>
        <w:t>необходимая  водителю</w:t>
      </w:r>
      <w:r>
        <w:rPr>
          <w:spacing w:val="2"/>
        </w:rPr>
        <w:t xml:space="preserve"> </w:t>
      </w:r>
      <w:r>
        <w:t>для управления</w:t>
      </w:r>
      <w:r>
        <w:rPr>
          <w:spacing w:val="14"/>
        </w:rPr>
        <w:t xml:space="preserve"> </w:t>
      </w:r>
      <w:r>
        <w:t>транспортным</w:t>
      </w:r>
      <w:r>
        <w:rPr>
          <w:spacing w:val="14"/>
        </w:rPr>
        <w:t xml:space="preserve"> </w:t>
      </w:r>
      <w:r>
        <w:t>средством;</w:t>
      </w:r>
      <w:r>
        <w:rPr>
          <w:spacing w:val="12"/>
        </w:rPr>
        <w:t xml:space="preserve"> </w:t>
      </w:r>
      <w:r>
        <w:t>обработка</w:t>
      </w:r>
      <w:r>
        <w:rPr>
          <w:spacing w:val="14"/>
        </w:rPr>
        <w:t xml:space="preserve"> </w:t>
      </w:r>
      <w:r>
        <w:t>информации;</w:t>
      </w:r>
      <w:r>
        <w:rPr>
          <w:spacing w:val="12"/>
        </w:rPr>
        <w:t xml:space="preserve"> </w:t>
      </w:r>
      <w:r>
        <w:t>сравнение</w:t>
      </w:r>
      <w:r>
        <w:rPr>
          <w:spacing w:val="13"/>
        </w:rPr>
        <w:t xml:space="preserve"> </w:t>
      </w:r>
      <w:r>
        <w:t>текущей</w:t>
      </w:r>
      <w:r>
        <w:rPr>
          <w:spacing w:val="-1"/>
        </w:rPr>
        <w:t xml:space="preserve"> </w:t>
      </w:r>
      <w:r>
        <w:t>информации</w:t>
      </w:r>
      <w:r>
        <w:rPr>
          <w:spacing w:val="3"/>
        </w:rPr>
        <w:t xml:space="preserve"> </w:t>
      </w:r>
      <w:r>
        <w:t>с</w:t>
      </w:r>
      <w:r>
        <w:rPr>
          <w:spacing w:val="4"/>
        </w:rPr>
        <w:t xml:space="preserve"> </w:t>
      </w:r>
      <w:r>
        <w:t>безопасными</w:t>
      </w:r>
      <w:r>
        <w:rPr>
          <w:spacing w:val="3"/>
        </w:rPr>
        <w:t xml:space="preserve"> </w:t>
      </w:r>
      <w:r>
        <w:t>значениями,</w:t>
      </w:r>
      <w:r>
        <w:rPr>
          <w:spacing w:val="5"/>
        </w:rPr>
        <w:t xml:space="preserve"> </w:t>
      </w:r>
      <w:r>
        <w:t>сформированными</w:t>
      </w:r>
      <w:r>
        <w:rPr>
          <w:spacing w:val="3"/>
        </w:rPr>
        <w:t xml:space="preserve"> </w:t>
      </w:r>
      <w:r>
        <w:t>в</w:t>
      </w:r>
      <w:r>
        <w:rPr>
          <w:spacing w:val="1"/>
        </w:rPr>
        <w:t xml:space="preserve"> </w:t>
      </w:r>
      <w:r>
        <w:t>памяти</w:t>
      </w:r>
      <w:r>
        <w:rPr>
          <w:spacing w:val="3"/>
        </w:rPr>
        <w:t xml:space="preserve"> </w:t>
      </w:r>
      <w:r>
        <w:t>водителя,</w:t>
      </w:r>
      <w:r>
        <w:rPr>
          <w:spacing w:val="5"/>
        </w:rPr>
        <w:t xml:space="preserve"> </w:t>
      </w:r>
      <w:r>
        <w:t>в процессе</w:t>
      </w:r>
      <w:r>
        <w:rPr>
          <w:spacing w:val="36"/>
        </w:rPr>
        <w:t xml:space="preserve"> </w:t>
      </w:r>
      <w:r>
        <w:t>обучения</w:t>
      </w:r>
      <w:r>
        <w:rPr>
          <w:spacing w:val="36"/>
        </w:rPr>
        <w:t xml:space="preserve"> </w:t>
      </w:r>
      <w:r>
        <w:t>и</w:t>
      </w:r>
      <w:r>
        <w:rPr>
          <w:spacing w:val="35"/>
        </w:rPr>
        <w:t xml:space="preserve"> </w:t>
      </w:r>
      <w:r>
        <w:t>накопления</w:t>
      </w:r>
      <w:r>
        <w:rPr>
          <w:spacing w:val="36"/>
        </w:rPr>
        <w:t xml:space="preserve"> </w:t>
      </w:r>
      <w:r>
        <w:t>опыта;</w:t>
      </w:r>
      <w:r>
        <w:rPr>
          <w:spacing w:val="33"/>
        </w:rPr>
        <w:t xml:space="preserve"> </w:t>
      </w:r>
      <w:r>
        <w:t>штатные</w:t>
      </w:r>
      <w:r>
        <w:rPr>
          <w:spacing w:val="36"/>
        </w:rPr>
        <w:t xml:space="preserve"> </w:t>
      </w:r>
      <w:r>
        <w:t>и</w:t>
      </w:r>
      <w:r>
        <w:rPr>
          <w:spacing w:val="35"/>
        </w:rPr>
        <w:t xml:space="preserve"> </w:t>
      </w:r>
      <w:r>
        <w:t>нештатные</w:t>
      </w:r>
      <w:r>
        <w:rPr>
          <w:spacing w:val="36"/>
        </w:rPr>
        <w:t xml:space="preserve"> </w:t>
      </w:r>
      <w:r>
        <w:t>ситуации;</w:t>
      </w:r>
      <w:r>
        <w:rPr>
          <w:spacing w:val="34"/>
        </w:rPr>
        <w:t xml:space="preserve"> </w:t>
      </w:r>
      <w:r>
        <w:t>снижение надежности</w:t>
      </w:r>
      <w:r>
        <w:rPr>
          <w:spacing w:val="34"/>
        </w:rPr>
        <w:t xml:space="preserve"> </w:t>
      </w:r>
      <w:r>
        <w:t>водителя</w:t>
      </w:r>
      <w:r>
        <w:rPr>
          <w:spacing w:val="36"/>
        </w:rPr>
        <w:t xml:space="preserve"> </w:t>
      </w:r>
      <w:r>
        <w:t>при</w:t>
      </w:r>
      <w:r>
        <w:rPr>
          <w:spacing w:val="34"/>
        </w:rPr>
        <w:t xml:space="preserve"> </w:t>
      </w:r>
      <w:r>
        <w:t>неожиданном</w:t>
      </w:r>
      <w:r>
        <w:rPr>
          <w:spacing w:val="35"/>
        </w:rPr>
        <w:t xml:space="preserve"> </w:t>
      </w:r>
      <w:r>
        <w:t>возникновении</w:t>
      </w:r>
      <w:r>
        <w:rPr>
          <w:spacing w:val="34"/>
        </w:rPr>
        <w:t xml:space="preserve"> </w:t>
      </w:r>
      <w:r>
        <w:t>нештатной</w:t>
      </w:r>
      <w:r>
        <w:rPr>
          <w:spacing w:val="34"/>
        </w:rPr>
        <w:t xml:space="preserve"> </w:t>
      </w:r>
      <w:r>
        <w:t>ситуации;</w:t>
      </w:r>
      <w:r>
        <w:rPr>
          <w:spacing w:val="-2"/>
        </w:rPr>
        <w:t xml:space="preserve"> </w:t>
      </w:r>
      <w:r>
        <w:t>влияние</w:t>
      </w:r>
      <w:r>
        <w:rPr>
          <w:spacing w:val="21"/>
        </w:rPr>
        <w:t xml:space="preserve"> </w:t>
      </w:r>
      <w:r>
        <w:t>прогноза</w:t>
      </w:r>
      <w:r>
        <w:rPr>
          <w:spacing w:val="22"/>
        </w:rPr>
        <w:t xml:space="preserve"> </w:t>
      </w:r>
      <w:r>
        <w:t>возникновения</w:t>
      </w:r>
      <w:r>
        <w:rPr>
          <w:spacing w:val="21"/>
        </w:rPr>
        <w:t xml:space="preserve"> </w:t>
      </w:r>
      <w:r>
        <w:t>нештатной</w:t>
      </w:r>
      <w:r>
        <w:rPr>
          <w:spacing w:val="20"/>
        </w:rPr>
        <w:t xml:space="preserve"> </w:t>
      </w:r>
      <w:r>
        <w:t>ситуации,</w:t>
      </w:r>
      <w:r>
        <w:rPr>
          <w:spacing w:val="22"/>
        </w:rPr>
        <w:t xml:space="preserve"> </w:t>
      </w:r>
      <w:r>
        <w:t>стажа</w:t>
      </w:r>
      <w:r>
        <w:rPr>
          <w:spacing w:val="26"/>
        </w:rPr>
        <w:t xml:space="preserve"> </w:t>
      </w:r>
      <w:r>
        <w:t>и</w:t>
      </w:r>
      <w:r>
        <w:rPr>
          <w:spacing w:val="20"/>
        </w:rPr>
        <w:t xml:space="preserve"> </w:t>
      </w:r>
      <w:r>
        <w:t>возраста</w:t>
      </w:r>
      <w:r>
        <w:rPr>
          <w:spacing w:val="20"/>
        </w:rPr>
        <w:t xml:space="preserve"> </w:t>
      </w:r>
      <w:r>
        <w:t>водителя</w:t>
      </w:r>
      <w:r>
        <w:rPr>
          <w:spacing w:val="22"/>
        </w:rPr>
        <w:t xml:space="preserve"> </w:t>
      </w:r>
      <w:r>
        <w:t>на</w:t>
      </w:r>
      <w:r>
        <w:rPr>
          <w:spacing w:val="-1"/>
        </w:rPr>
        <w:t xml:space="preserve"> </w:t>
      </w:r>
      <w:r>
        <w:t>время</w:t>
      </w:r>
      <w:r>
        <w:rPr>
          <w:spacing w:val="36"/>
        </w:rPr>
        <w:t xml:space="preserve"> </w:t>
      </w:r>
      <w:r>
        <w:t>его</w:t>
      </w:r>
      <w:r>
        <w:rPr>
          <w:spacing w:val="35"/>
        </w:rPr>
        <w:t xml:space="preserve"> </w:t>
      </w:r>
      <w:r>
        <w:t>реакции;</w:t>
      </w:r>
      <w:r>
        <w:rPr>
          <w:spacing w:val="34"/>
        </w:rPr>
        <w:t xml:space="preserve"> </w:t>
      </w:r>
      <w:r>
        <w:t>влияние</w:t>
      </w:r>
      <w:r>
        <w:rPr>
          <w:spacing w:val="34"/>
        </w:rPr>
        <w:t xml:space="preserve"> </w:t>
      </w:r>
      <w:r>
        <w:t>скорости</w:t>
      </w:r>
      <w:r>
        <w:rPr>
          <w:spacing w:val="35"/>
        </w:rPr>
        <w:t xml:space="preserve"> </w:t>
      </w:r>
      <w:r>
        <w:t>движения</w:t>
      </w:r>
      <w:r>
        <w:rPr>
          <w:spacing w:val="36"/>
        </w:rPr>
        <w:t xml:space="preserve"> </w:t>
      </w:r>
      <w:r>
        <w:t>транспортного</w:t>
      </w:r>
      <w:r>
        <w:rPr>
          <w:spacing w:val="35"/>
        </w:rPr>
        <w:t xml:space="preserve"> </w:t>
      </w:r>
      <w:r>
        <w:t>средства</w:t>
      </w:r>
      <w:r>
        <w:rPr>
          <w:spacing w:val="36"/>
        </w:rPr>
        <w:t xml:space="preserve"> </w:t>
      </w:r>
      <w:r>
        <w:t>на</w:t>
      </w:r>
      <w:r>
        <w:rPr>
          <w:spacing w:val="36"/>
        </w:rPr>
        <w:t xml:space="preserve"> </w:t>
      </w:r>
      <w:r>
        <w:t>размеры поля</w:t>
      </w:r>
      <w:r>
        <w:rPr>
          <w:spacing w:val="64"/>
        </w:rPr>
        <w:t xml:space="preserve"> </w:t>
      </w:r>
      <w:r>
        <w:t>зрения</w:t>
      </w:r>
      <w:r>
        <w:rPr>
          <w:spacing w:val="64"/>
        </w:rPr>
        <w:t xml:space="preserve"> </w:t>
      </w:r>
      <w:r>
        <w:t>и</w:t>
      </w:r>
      <w:r>
        <w:rPr>
          <w:spacing w:val="61"/>
        </w:rPr>
        <w:t xml:space="preserve"> </w:t>
      </w:r>
      <w:r>
        <w:t>концентрацию</w:t>
      </w:r>
      <w:r>
        <w:rPr>
          <w:spacing w:val="62"/>
        </w:rPr>
        <w:t xml:space="preserve"> </w:t>
      </w:r>
      <w:r>
        <w:t>внимания;</w:t>
      </w:r>
      <w:r>
        <w:rPr>
          <w:spacing w:val="63"/>
        </w:rPr>
        <w:t xml:space="preserve"> </w:t>
      </w:r>
      <w:r>
        <w:t>влияние</w:t>
      </w:r>
      <w:r>
        <w:rPr>
          <w:spacing w:val="64"/>
        </w:rPr>
        <w:t xml:space="preserve"> </w:t>
      </w:r>
      <w:r>
        <w:t>личностных</w:t>
      </w:r>
      <w:r>
        <w:rPr>
          <w:spacing w:val="59"/>
        </w:rPr>
        <w:t xml:space="preserve"> </w:t>
      </w:r>
      <w:r>
        <w:t>качеств</w:t>
      </w:r>
      <w:r>
        <w:rPr>
          <w:spacing w:val="62"/>
        </w:rPr>
        <w:t xml:space="preserve"> </w:t>
      </w:r>
      <w:r>
        <w:t>водителя</w:t>
      </w:r>
      <w:r>
        <w:rPr>
          <w:spacing w:val="64"/>
        </w:rPr>
        <w:t xml:space="preserve"> </w:t>
      </w:r>
      <w:r>
        <w:t>на</w:t>
      </w:r>
      <w:r>
        <w:rPr>
          <w:spacing w:val="-1"/>
        </w:rPr>
        <w:t xml:space="preserve"> </w:t>
      </w:r>
      <w:r>
        <w:t>надежность</w:t>
      </w:r>
      <w:r>
        <w:rPr>
          <w:spacing w:val="43"/>
        </w:rPr>
        <w:t xml:space="preserve"> </w:t>
      </w:r>
      <w:r>
        <w:t>управления</w:t>
      </w:r>
      <w:r>
        <w:rPr>
          <w:spacing w:val="42"/>
        </w:rPr>
        <w:t xml:space="preserve"> </w:t>
      </w:r>
      <w:r>
        <w:t>транспортным</w:t>
      </w:r>
      <w:r>
        <w:rPr>
          <w:spacing w:val="42"/>
        </w:rPr>
        <w:t xml:space="preserve"> </w:t>
      </w:r>
      <w:r>
        <w:t>средством;</w:t>
      </w:r>
      <w:r>
        <w:rPr>
          <w:spacing w:val="40"/>
        </w:rPr>
        <w:t xml:space="preserve"> </w:t>
      </w:r>
      <w:r>
        <w:t>влияние</w:t>
      </w:r>
      <w:r>
        <w:rPr>
          <w:spacing w:val="41"/>
        </w:rPr>
        <w:t xml:space="preserve"> </w:t>
      </w:r>
      <w:r>
        <w:t>конструктивных характеристик</w:t>
      </w:r>
      <w:r>
        <w:rPr>
          <w:spacing w:val="18"/>
        </w:rPr>
        <w:t xml:space="preserve"> </w:t>
      </w:r>
      <w:r>
        <w:t>автомобиля</w:t>
      </w:r>
      <w:r>
        <w:rPr>
          <w:spacing w:val="22"/>
        </w:rPr>
        <w:t xml:space="preserve"> </w:t>
      </w:r>
      <w:r>
        <w:t>на</w:t>
      </w:r>
      <w:r>
        <w:rPr>
          <w:spacing w:val="21"/>
        </w:rPr>
        <w:t xml:space="preserve"> </w:t>
      </w:r>
      <w:r>
        <w:t>работоспособность</w:t>
      </w:r>
      <w:r>
        <w:rPr>
          <w:spacing w:val="18"/>
        </w:rPr>
        <w:t xml:space="preserve"> </w:t>
      </w:r>
      <w:r>
        <w:t>и</w:t>
      </w:r>
      <w:r>
        <w:rPr>
          <w:spacing w:val="20"/>
        </w:rPr>
        <w:t xml:space="preserve"> </w:t>
      </w:r>
      <w:r>
        <w:t>психофизиологическое</w:t>
      </w:r>
      <w:r>
        <w:rPr>
          <w:spacing w:val="21"/>
        </w:rPr>
        <w:t xml:space="preserve"> </w:t>
      </w:r>
      <w:r>
        <w:t>состояние</w:t>
      </w:r>
      <w:r>
        <w:rPr>
          <w:spacing w:val="-1"/>
        </w:rPr>
        <w:t xml:space="preserve"> </w:t>
      </w:r>
      <w:r>
        <w:t>водителей;</w:t>
      </w:r>
      <w:r>
        <w:rPr>
          <w:spacing w:val="17"/>
        </w:rPr>
        <w:t xml:space="preserve"> </w:t>
      </w:r>
      <w:r>
        <w:t>влияние</w:t>
      </w:r>
      <w:r>
        <w:rPr>
          <w:spacing w:val="18"/>
        </w:rPr>
        <w:t xml:space="preserve"> </w:t>
      </w:r>
      <w:r>
        <w:t>утомления</w:t>
      </w:r>
      <w:r>
        <w:rPr>
          <w:spacing w:val="14"/>
        </w:rPr>
        <w:t xml:space="preserve"> </w:t>
      </w:r>
      <w:r>
        <w:t>на</w:t>
      </w:r>
      <w:r>
        <w:rPr>
          <w:spacing w:val="14"/>
        </w:rPr>
        <w:t xml:space="preserve"> </w:t>
      </w:r>
      <w:r>
        <w:t>надежность</w:t>
      </w:r>
      <w:r>
        <w:rPr>
          <w:spacing w:val="11"/>
        </w:rPr>
        <w:t xml:space="preserve"> </w:t>
      </w:r>
      <w:r>
        <w:t>водителя;</w:t>
      </w:r>
      <w:r>
        <w:rPr>
          <w:spacing w:val="12"/>
        </w:rPr>
        <w:t xml:space="preserve"> </w:t>
      </w:r>
      <w:r>
        <w:t>зависимость</w:t>
      </w:r>
      <w:r>
        <w:rPr>
          <w:spacing w:val="11"/>
        </w:rPr>
        <w:t xml:space="preserve"> </w:t>
      </w:r>
      <w:r>
        <w:t>надежности</w:t>
      </w:r>
      <w:r>
        <w:rPr>
          <w:spacing w:val="-1"/>
        </w:rPr>
        <w:t xml:space="preserve"> </w:t>
      </w:r>
      <w:r>
        <w:t>водителя</w:t>
      </w:r>
      <w:r>
        <w:rPr>
          <w:spacing w:val="5"/>
        </w:rPr>
        <w:t xml:space="preserve"> </w:t>
      </w:r>
      <w:r>
        <w:t>от</w:t>
      </w:r>
      <w:r>
        <w:rPr>
          <w:spacing w:val="1"/>
        </w:rPr>
        <w:t xml:space="preserve"> </w:t>
      </w:r>
      <w:r>
        <w:t>продолжительности</w:t>
      </w:r>
      <w:r>
        <w:rPr>
          <w:spacing w:val="3"/>
        </w:rPr>
        <w:t xml:space="preserve"> </w:t>
      </w:r>
      <w:r>
        <w:t>управления</w:t>
      </w:r>
      <w:r>
        <w:rPr>
          <w:spacing w:val="4"/>
        </w:rPr>
        <w:t xml:space="preserve"> </w:t>
      </w:r>
      <w:r>
        <w:t>автомобилем;</w:t>
      </w:r>
      <w:r>
        <w:rPr>
          <w:spacing w:val="3"/>
        </w:rPr>
        <w:t xml:space="preserve"> </w:t>
      </w:r>
      <w:r>
        <w:t>режим</w:t>
      </w:r>
      <w:r>
        <w:rPr>
          <w:spacing w:val="4"/>
        </w:rPr>
        <w:t xml:space="preserve"> </w:t>
      </w:r>
      <w:r>
        <w:t>труда</w:t>
      </w:r>
      <w:r>
        <w:rPr>
          <w:spacing w:val="4"/>
        </w:rPr>
        <w:t xml:space="preserve"> </w:t>
      </w:r>
      <w:r>
        <w:t>и</w:t>
      </w:r>
      <w:r>
        <w:rPr>
          <w:spacing w:val="3"/>
        </w:rPr>
        <w:t xml:space="preserve"> </w:t>
      </w:r>
      <w:r>
        <w:t>отдыха водителя;</w:t>
      </w:r>
      <w:r>
        <w:rPr>
          <w:spacing w:val="51"/>
        </w:rPr>
        <w:t xml:space="preserve"> </w:t>
      </w:r>
      <w:r>
        <w:t>зависимость</w:t>
      </w:r>
      <w:r>
        <w:rPr>
          <w:spacing w:val="49"/>
        </w:rPr>
        <w:t xml:space="preserve"> </w:t>
      </w:r>
      <w:r>
        <w:t>надежности</w:t>
      </w:r>
      <w:r>
        <w:rPr>
          <w:spacing w:val="51"/>
        </w:rPr>
        <w:t xml:space="preserve"> </w:t>
      </w:r>
      <w:r>
        <w:t>водителя</w:t>
      </w:r>
      <w:r>
        <w:rPr>
          <w:spacing w:val="53"/>
        </w:rPr>
        <w:t xml:space="preserve"> </w:t>
      </w:r>
      <w:r>
        <w:t>от</w:t>
      </w:r>
      <w:r>
        <w:rPr>
          <w:spacing w:val="50"/>
        </w:rPr>
        <w:t xml:space="preserve"> </w:t>
      </w:r>
      <w:r>
        <w:t>различных</w:t>
      </w:r>
      <w:r>
        <w:rPr>
          <w:spacing w:val="47"/>
        </w:rPr>
        <w:t xml:space="preserve"> </w:t>
      </w:r>
      <w:r>
        <w:t>видов</w:t>
      </w:r>
      <w:r>
        <w:rPr>
          <w:spacing w:val="50"/>
        </w:rPr>
        <w:t xml:space="preserve"> </w:t>
      </w:r>
      <w:r>
        <w:t>недомоганий,</w:t>
      </w:r>
      <w:r>
        <w:rPr>
          <w:spacing w:val="-2"/>
        </w:rPr>
        <w:t xml:space="preserve"> </w:t>
      </w:r>
      <w:r>
        <w:t>продолжительности</w:t>
      </w:r>
      <w:r>
        <w:rPr>
          <w:spacing w:val="26"/>
        </w:rPr>
        <w:t xml:space="preserve"> </w:t>
      </w:r>
      <w:r>
        <w:t>нетрудоспособности</w:t>
      </w:r>
      <w:r>
        <w:rPr>
          <w:spacing w:val="26"/>
        </w:rPr>
        <w:t xml:space="preserve"> </w:t>
      </w:r>
      <w:r>
        <w:t>в</w:t>
      </w:r>
      <w:r>
        <w:rPr>
          <w:spacing w:val="30"/>
        </w:rPr>
        <w:t xml:space="preserve"> </w:t>
      </w:r>
      <w:r>
        <w:t>течение</w:t>
      </w:r>
      <w:r>
        <w:rPr>
          <w:spacing w:val="27"/>
        </w:rPr>
        <w:t xml:space="preserve"> </w:t>
      </w:r>
      <w:r>
        <w:t>года,</w:t>
      </w:r>
      <w:r>
        <w:rPr>
          <w:spacing w:val="29"/>
        </w:rPr>
        <w:t xml:space="preserve"> </w:t>
      </w:r>
      <w:r>
        <w:t>различных</w:t>
      </w:r>
      <w:r>
        <w:rPr>
          <w:spacing w:val="22"/>
        </w:rPr>
        <w:t xml:space="preserve"> </w:t>
      </w:r>
      <w:r>
        <w:t>видов заболеваний,</w:t>
      </w:r>
      <w:r>
        <w:rPr>
          <w:spacing w:val="10"/>
        </w:rPr>
        <w:t xml:space="preserve"> </w:t>
      </w:r>
      <w:r>
        <w:t>курения</w:t>
      </w:r>
      <w:r>
        <w:rPr>
          <w:spacing w:val="9"/>
        </w:rPr>
        <w:t xml:space="preserve"> </w:t>
      </w:r>
      <w:r>
        <w:t>и</w:t>
      </w:r>
      <w:r>
        <w:rPr>
          <w:spacing w:val="8"/>
        </w:rPr>
        <w:t xml:space="preserve"> </w:t>
      </w:r>
      <w:r>
        <w:t>степени</w:t>
      </w:r>
      <w:r>
        <w:rPr>
          <w:spacing w:val="8"/>
        </w:rPr>
        <w:t xml:space="preserve"> </w:t>
      </w:r>
      <w:r>
        <w:t>опьянения;</w:t>
      </w:r>
      <w:r>
        <w:rPr>
          <w:spacing w:val="7"/>
        </w:rPr>
        <w:t xml:space="preserve"> </w:t>
      </w:r>
      <w:r>
        <w:t>мотивы</w:t>
      </w:r>
      <w:r>
        <w:rPr>
          <w:spacing w:val="8"/>
        </w:rPr>
        <w:t xml:space="preserve"> </w:t>
      </w:r>
      <w:r>
        <w:t>безопасного</w:t>
      </w:r>
      <w:r>
        <w:rPr>
          <w:spacing w:val="8"/>
        </w:rPr>
        <w:t xml:space="preserve"> </w:t>
      </w:r>
      <w:r>
        <w:t>и</w:t>
      </w:r>
      <w:r>
        <w:rPr>
          <w:spacing w:val="8"/>
        </w:rPr>
        <w:t xml:space="preserve"> </w:t>
      </w:r>
      <w:r>
        <w:t>эффективного</w:t>
      </w:r>
      <w:r>
        <w:rPr>
          <w:spacing w:val="-1"/>
        </w:rPr>
        <w:t xml:space="preserve"> </w:t>
      </w:r>
      <w:r>
        <w:t>управления</w:t>
      </w:r>
      <w:r>
        <w:rPr>
          <w:spacing w:val="2"/>
        </w:rPr>
        <w:t xml:space="preserve"> </w:t>
      </w:r>
      <w:r>
        <w:t>транспортным</w:t>
      </w:r>
      <w:r>
        <w:rPr>
          <w:spacing w:val="2"/>
        </w:rPr>
        <w:t xml:space="preserve"> </w:t>
      </w:r>
      <w:r>
        <w:t>средством.</w:t>
      </w:r>
    </w:p>
    <w:p w:rsidR="003E5AD2" w:rsidRDefault="003E5AD2" w:rsidP="009579E0">
      <w:pPr>
        <w:pStyle w:val="a3"/>
        <w:kinsoku w:val="0"/>
        <w:overflowPunct w:val="0"/>
        <w:ind w:firstLine="709"/>
        <w:jc w:val="both"/>
      </w:pPr>
      <w:r>
        <w:rPr>
          <w:b/>
          <w:bCs/>
        </w:rPr>
        <w:t>Тема</w:t>
      </w:r>
      <w:r>
        <w:rPr>
          <w:b/>
          <w:bCs/>
          <w:spacing w:val="40"/>
        </w:rPr>
        <w:t xml:space="preserve"> </w:t>
      </w:r>
      <w:r>
        <w:rPr>
          <w:b/>
          <w:bCs/>
        </w:rPr>
        <w:t>3.</w:t>
      </w:r>
      <w:r>
        <w:rPr>
          <w:b/>
          <w:bCs/>
          <w:spacing w:val="38"/>
        </w:rPr>
        <w:t xml:space="preserve"> </w:t>
      </w:r>
      <w:r>
        <w:t>Влияние</w:t>
      </w:r>
      <w:r>
        <w:rPr>
          <w:spacing w:val="39"/>
        </w:rPr>
        <w:t xml:space="preserve"> </w:t>
      </w:r>
      <w:r>
        <w:t>свойств</w:t>
      </w:r>
      <w:r>
        <w:rPr>
          <w:spacing w:val="37"/>
        </w:rPr>
        <w:t xml:space="preserve"> </w:t>
      </w:r>
      <w:r>
        <w:t>транспортного</w:t>
      </w:r>
      <w:r>
        <w:rPr>
          <w:spacing w:val="39"/>
        </w:rPr>
        <w:t xml:space="preserve"> </w:t>
      </w:r>
      <w:r>
        <w:t>средства</w:t>
      </w:r>
      <w:r>
        <w:rPr>
          <w:spacing w:val="40"/>
        </w:rPr>
        <w:t xml:space="preserve"> </w:t>
      </w:r>
      <w:r>
        <w:t>на</w:t>
      </w:r>
      <w:r>
        <w:rPr>
          <w:spacing w:val="40"/>
        </w:rPr>
        <w:t xml:space="preserve"> </w:t>
      </w:r>
      <w:r>
        <w:t>эффективность</w:t>
      </w:r>
      <w:r>
        <w:rPr>
          <w:spacing w:val="37"/>
        </w:rPr>
        <w:t xml:space="preserve"> </w:t>
      </w:r>
      <w:r>
        <w:t>и</w:t>
      </w:r>
      <w:r>
        <w:rPr>
          <w:spacing w:val="-1"/>
        </w:rPr>
        <w:t xml:space="preserve"> </w:t>
      </w:r>
      <w:r>
        <w:t>безопасность</w:t>
      </w:r>
      <w:r>
        <w:rPr>
          <w:spacing w:val="13"/>
        </w:rPr>
        <w:t xml:space="preserve"> </w:t>
      </w:r>
      <w:r>
        <w:t>управления:</w:t>
      </w:r>
      <w:r>
        <w:rPr>
          <w:spacing w:val="6"/>
        </w:rPr>
        <w:t xml:space="preserve"> </w:t>
      </w:r>
      <w:r>
        <w:t>силы,</w:t>
      </w:r>
      <w:r>
        <w:rPr>
          <w:spacing w:val="13"/>
        </w:rPr>
        <w:t xml:space="preserve"> </w:t>
      </w:r>
      <w:r>
        <w:t>действующие</w:t>
      </w:r>
      <w:r>
        <w:rPr>
          <w:spacing w:val="12"/>
        </w:rPr>
        <w:t xml:space="preserve"> </w:t>
      </w:r>
      <w:r>
        <w:t>на</w:t>
      </w:r>
      <w:r>
        <w:rPr>
          <w:spacing w:val="12"/>
        </w:rPr>
        <w:t xml:space="preserve"> </w:t>
      </w:r>
      <w:r>
        <w:t>транспортное</w:t>
      </w:r>
      <w:r>
        <w:rPr>
          <w:spacing w:val="12"/>
        </w:rPr>
        <w:t xml:space="preserve"> </w:t>
      </w:r>
      <w:r>
        <w:t>средство</w:t>
      </w:r>
      <w:r>
        <w:rPr>
          <w:spacing w:val="11"/>
        </w:rPr>
        <w:t xml:space="preserve"> </w:t>
      </w:r>
      <w:r>
        <w:t>в</w:t>
      </w:r>
      <w:r>
        <w:rPr>
          <w:spacing w:val="8"/>
        </w:rPr>
        <w:t xml:space="preserve"> </w:t>
      </w:r>
      <w:r>
        <w:t>различных условиях</w:t>
      </w:r>
      <w:r>
        <w:rPr>
          <w:spacing w:val="49"/>
        </w:rPr>
        <w:t xml:space="preserve"> </w:t>
      </w:r>
      <w:r>
        <w:t>движения;</w:t>
      </w:r>
      <w:r>
        <w:rPr>
          <w:spacing w:val="58"/>
        </w:rPr>
        <w:t xml:space="preserve"> </w:t>
      </w:r>
      <w:r>
        <w:t>уравнение</w:t>
      </w:r>
      <w:r>
        <w:rPr>
          <w:spacing w:val="54"/>
        </w:rPr>
        <w:t xml:space="preserve"> </w:t>
      </w:r>
      <w:r>
        <w:t>тягового</w:t>
      </w:r>
      <w:r>
        <w:rPr>
          <w:spacing w:val="54"/>
        </w:rPr>
        <w:t xml:space="preserve"> </w:t>
      </w:r>
      <w:r>
        <w:t>баланса;</w:t>
      </w:r>
      <w:r>
        <w:rPr>
          <w:spacing w:val="52"/>
        </w:rPr>
        <w:t xml:space="preserve"> </w:t>
      </w:r>
      <w:r>
        <w:t>сила</w:t>
      </w:r>
      <w:r>
        <w:rPr>
          <w:spacing w:val="55"/>
        </w:rPr>
        <w:t xml:space="preserve"> </w:t>
      </w:r>
      <w:r>
        <w:t>сцепления</w:t>
      </w:r>
      <w:r>
        <w:rPr>
          <w:spacing w:val="55"/>
        </w:rPr>
        <w:t xml:space="preserve"> </w:t>
      </w:r>
      <w:r>
        <w:t>колес</w:t>
      </w:r>
      <w:r>
        <w:rPr>
          <w:spacing w:val="55"/>
        </w:rPr>
        <w:t xml:space="preserve"> </w:t>
      </w:r>
      <w:r>
        <w:t>с</w:t>
      </w:r>
      <w:r>
        <w:rPr>
          <w:spacing w:val="55"/>
        </w:rPr>
        <w:t xml:space="preserve"> </w:t>
      </w:r>
      <w:r>
        <w:t>дорогой; понятие</w:t>
      </w:r>
      <w:r>
        <w:rPr>
          <w:spacing w:val="54"/>
        </w:rPr>
        <w:t xml:space="preserve"> </w:t>
      </w:r>
      <w:r>
        <w:t>о</w:t>
      </w:r>
      <w:r>
        <w:rPr>
          <w:spacing w:val="53"/>
        </w:rPr>
        <w:t xml:space="preserve"> </w:t>
      </w:r>
      <w:r>
        <w:t>коэффициенте</w:t>
      </w:r>
      <w:r>
        <w:rPr>
          <w:spacing w:val="54"/>
        </w:rPr>
        <w:t xml:space="preserve"> </w:t>
      </w:r>
      <w:r>
        <w:t>сцепления;</w:t>
      </w:r>
      <w:r>
        <w:rPr>
          <w:spacing w:val="53"/>
        </w:rPr>
        <w:t xml:space="preserve"> </w:t>
      </w:r>
      <w:r>
        <w:t>изменение</w:t>
      </w:r>
      <w:r>
        <w:rPr>
          <w:spacing w:val="54"/>
        </w:rPr>
        <w:t xml:space="preserve"> </w:t>
      </w:r>
      <w:r>
        <w:t>коэффициента</w:t>
      </w:r>
      <w:r>
        <w:rPr>
          <w:spacing w:val="54"/>
        </w:rPr>
        <w:t xml:space="preserve"> </w:t>
      </w:r>
      <w:r>
        <w:t>сцепления</w:t>
      </w:r>
      <w:r>
        <w:rPr>
          <w:spacing w:val="54"/>
        </w:rPr>
        <w:t xml:space="preserve"> </w:t>
      </w:r>
      <w:r>
        <w:t>в</w:t>
      </w:r>
      <w:r>
        <w:rPr>
          <w:spacing w:val="-1"/>
        </w:rPr>
        <w:t xml:space="preserve"> </w:t>
      </w:r>
      <w:r>
        <w:t>зависимости</w:t>
      </w:r>
      <w:r>
        <w:rPr>
          <w:spacing w:val="46"/>
        </w:rPr>
        <w:t xml:space="preserve"> </w:t>
      </w:r>
      <w:r>
        <w:t>от</w:t>
      </w:r>
      <w:r>
        <w:rPr>
          <w:spacing w:val="40"/>
        </w:rPr>
        <w:t xml:space="preserve"> </w:t>
      </w:r>
      <w:r>
        <w:t>погодных</w:t>
      </w:r>
      <w:r>
        <w:rPr>
          <w:spacing w:val="42"/>
        </w:rPr>
        <w:t xml:space="preserve"> </w:t>
      </w:r>
      <w:r>
        <w:t>условий,</w:t>
      </w:r>
      <w:r>
        <w:rPr>
          <w:spacing w:val="43"/>
        </w:rPr>
        <w:t xml:space="preserve"> </w:t>
      </w:r>
      <w:r>
        <w:t>режимов</w:t>
      </w:r>
      <w:r>
        <w:rPr>
          <w:spacing w:val="40"/>
        </w:rPr>
        <w:t xml:space="preserve"> </w:t>
      </w:r>
      <w:r>
        <w:lastRenderedPageBreak/>
        <w:t>движения</w:t>
      </w:r>
      <w:r>
        <w:rPr>
          <w:spacing w:val="43"/>
        </w:rPr>
        <w:t xml:space="preserve"> </w:t>
      </w:r>
      <w:r>
        <w:t>транспортного</w:t>
      </w:r>
      <w:r>
        <w:rPr>
          <w:spacing w:val="42"/>
        </w:rPr>
        <w:t xml:space="preserve"> </w:t>
      </w:r>
      <w:r>
        <w:t>средства, состояния</w:t>
      </w:r>
      <w:r>
        <w:rPr>
          <w:spacing w:val="9"/>
        </w:rPr>
        <w:t xml:space="preserve"> </w:t>
      </w:r>
      <w:r>
        <w:t>шин</w:t>
      </w:r>
      <w:r>
        <w:rPr>
          <w:spacing w:val="8"/>
        </w:rPr>
        <w:t xml:space="preserve"> </w:t>
      </w:r>
      <w:r>
        <w:t>и</w:t>
      </w:r>
      <w:r>
        <w:rPr>
          <w:spacing w:val="8"/>
        </w:rPr>
        <w:t xml:space="preserve"> </w:t>
      </w:r>
      <w:r>
        <w:t>дорожного</w:t>
      </w:r>
      <w:r>
        <w:rPr>
          <w:spacing w:val="8"/>
        </w:rPr>
        <w:t xml:space="preserve"> </w:t>
      </w:r>
      <w:r>
        <w:t>покрытия;</w:t>
      </w:r>
      <w:r>
        <w:rPr>
          <w:spacing w:val="7"/>
        </w:rPr>
        <w:t xml:space="preserve"> </w:t>
      </w:r>
      <w:r>
        <w:t>условие</w:t>
      </w:r>
      <w:r>
        <w:rPr>
          <w:spacing w:val="9"/>
        </w:rPr>
        <w:t xml:space="preserve"> </w:t>
      </w:r>
      <w:r>
        <w:t>движения</w:t>
      </w:r>
      <w:r>
        <w:rPr>
          <w:spacing w:val="9"/>
        </w:rPr>
        <w:t xml:space="preserve"> </w:t>
      </w:r>
      <w:r>
        <w:t>без</w:t>
      </w:r>
      <w:r>
        <w:rPr>
          <w:spacing w:val="8"/>
        </w:rPr>
        <w:t xml:space="preserve"> </w:t>
      </w:r>
      <w:r>
        <w:t>буксования</w:t>
      </w:r>
      <w:r>
        <w:rPr>
          <w:spacing w:val="9"/>
        </w:rPr>
        <w:t xml:space="preserve"> </w:t>
      </w:r>
      <w:r>
        <w:t>колес;</w:t>
      </w:r>
      <w:r>
        <w:rPr>
          <w:spacing w:val="-1"/>
        </w:rPr>
        <w:t xml:space="preserve"> </w:t>
      </w:r>
      <w:r>
        <w:t>свойства</w:t>
      </w:r>
      <w:r>
        <w:rPr>
          <w:spacing w:val="50"/>
        </w:rPr>
        <w:t xml:space="preserve"> </w:t>
      </w:r>
      <w:r>
        <w:t>эластичного</w:t>
      </w:r>
      <w:r>
        <w:rPr>
          <w:spacing w:val="49"/>
        </w:rPr>
        <w:t xml:space="preserve"> </w:t>
      </w:r>
      <w:r>
        <w:t>колеса;</w:t>
      </w:r>
      <w:r>
        <w:rPr>
          <w:spacing w:val="49"/>
        </w:rPr>
        <w:t xml:space="preserve"> </w:t>
      </w:r>
      <w:r>
        <w:t>круг</w:t>
      </w:r>
      <w:r>
        <w:rPr>
          <w:spacing w:val="50"/>
        </w:rPr>
        <w:t xml:space="preserve"> </w:t>
      </w:r>
      <w:r>
        <w:t>силы</w:t>
      </w:r>
      <w:r>
        <w:rPr>
          <w:spacing w:val="49"/>
        </w:rPr>
        <w:t xml:space="preserve"> </w:t>
      </w:r>
      <w:r>
        <w:t>сцепления;</w:t>
      </w:r>
      <w:r>
        <w:rPr>
          <w:spacing w:val="48"/>
        </w:rPr>
        <w:t xml:space="preserve"> </w:t>
      </w:r>
      <w:r>
        <w:t>влияние</w:t>
      </w:r>
      <w:r>
        <w:rPr>
          <w:spacing w:val="50"/>
        </w:rPr>
        <w:t xml:space="preserve"> </w:t>
      </w:r>
      <w:r>
        <w:t>величины</w:t>
      </w:r>
      <w:r>
        <w:rPr>
          <w:spacing w:val="49"/>
        </w:rPr>
        <w:t xml:space="preserve"> </w:t>
      </w:r>
      <w:r>
        <w:t>продольной</w:t>
      </w:r>
      <w:r>
        <w:rPr>
          <w:spacing w:val="-1"/>
        </w:rPr>
        <w:t xml:space="preserve"> </w:t>
      </w:r>
      <w:r>
        <w:t>реакции</w:t>
      </w:r>
      <w:r>
        <w:rPr>
          <w:spacing w:val="34"/>
        </w:rPr>
        <w:t xml:space="preserve"> </w:t>
      </w:r>
      <w:r>
        <w:t>на</w:t>
      </w:r>
      <w:r>
        <w:rPr>
          <w:spacing w:val="36"/>
        </w:rPr>
        <w:t xml:space="preserve"> </w:t>
      </w:r>
      <w:r>
        <w:t>поперечную</w:t>
      </w:r>
      <w:r>
        <w:rPr>
          <w:spacing w:val="32"/>
        </w:rPr>
        <w:t xml:space="preserve"> </w:t>
      </w:r>
      <w:r>
        <w:t>реакцию;</w:t>
      </w:r>
      <w:r>
        <w:rPr>
          <w:spacing w:val="34"/>
        </w:rPr>
        <w:t xml:space="preserve"> </w:t>
      </w:r>
      <w:r>
        <w:t>деформации</w:t>
      </w:r>
      <w:r>
        <w:rPr>
          <w:spacing w:val="34"/>
        </w:rPr>
        <w:t xml:space="preserve"> </w:t>
      </w:r>
      <w:r>
        <w:t>автошины</w:t>
      </w:r>
      <w:r>
        <w:rPr>
          <w:spacing w:val="35"/>
        </w:rPr>
        <w:t xml:space="preserve"> </w:t>
      </w:r>
      <w:r>
        <w:t>при</w:t>
      </w:r>
      <w:r>
        <w:rPr>
          <w:spacing w:val="35"/>
        </w:rPr>
        <w:t xml:space="preserve"> </w:t>
      </w:r>
      <w:r>
        <w:t>разгоне,</w:t>
      </w:r>
      <w:r>
        <w:rPr>
          <w:spacing w:val="37"/>
        </w:rPr>
        <w:t xml:space="preserve"> </w:t>
      </w:r>
      <w:r>
        <w:t>торможении,</w:t>
      </w:r>
      <w:r>
        <w:rPr>
          <w:spacing w:val="-1"/>
        </w:rPr>
        <w:t xml:space="preserve"> </w:t>
      </w:r>
      <w:r>
        <w:t>действии</w:t>
      </w:r>
      <w:r>
        <w:rPr>
          <w:spacing w:val="67"/>
        </w:rPr>
        <w:t xml:space="preserve"> </w:t>
      </w:r>
      <w:r>
        <w:t>боковой</w:t>
      </w:r>
      <w:r>
        <w:rPr>
          <w:spacing w:val="68"/>
        </w:rPr>
        <w:t xml:space="preserve"> </w:t>
      </w:r>
      <w:r>
        <w:t>силы;</w:t>
      </w:r>
      <w:r>
        <w:rPr>
          <w:spacing w:val="68"/>
        </w:rPr>
        <w:t xml:space="preserve"> </w:t>
      </w:r>
      <w:r>
        <w:t>угол</w:t>
      </w:r>
      <w:r>
        <w:rPr>
          <w:spacing w:val="69"/>
        </w:rPr>
        <w:t xml:space="preserve"> </w:t>
      </w:r>
      <w:r>
        <w:t>увода;</w:t>
      </w:r>
      <w:r>
        <w:rPr>
          <w:spacing w:val="68"/>
        </w:rPr>
        <w:t xml:space="preserve"> </w:t>
      </w:r>
      <w:proofErr w:type="spellStart"/>
      <w:r>
        <w:t>гидроскольжение</w:t>
      </w:r>
      <w:proofErr w:type="spellEnd"/>
      <w:r>
        <w:t xml:space="preserve">  и</w:t>
      </w:r>
      <w:r>
        <w:rPr>
          <w:spacing w:val="68"/>
        </w:rPr>
        <w:t xml:space="preserve"> </w:t>
      </w:r>
      <w:r>
        <w:t>аквапланирование</w:t>
      </w:r>
      <w:r>
        <w:rPr>
          <w:spacing w:val="69"/>
        </w:rPr>
        <w:t xml:space="preserve"> </w:t>
      </w:r>
      <w:r>
        <w:t>шины;</w:t>
      </w:r>
      <w:r>
        <w:rPr>
          <w:spacing w:val="-2"/>
        </w:rPr>
        <w:t xml:space="preserve"> </w:t>
      </w:r>
      <w:r>
        <w:t>силы</w:t>
      </w:r>
      <w:r>
        <w:rPr>
          <w:spacing w:val="64"/>
        </w:rPr>
        <w:t xml:space="preserve"> </w:t>
      </w:r>
      <w:r>
        <w:t>и</w:t>
      </w:r>
      <w:r>
        <w:rPr>
          <w:spacing w:val="63"/>
        </w:rPr>
        <w:t xml:space="preserve"> </w:t>
      </w:r>
      <w:r>
        <w:t>моменты,</w:t>
      </w:r>
      <w:r>
        <w:rPr>
          <w:spacing w:val="66"/>
        </w:rPr>
        <w:t xml:space="preserve"> </w:t>
      </w:r>
      <w:r>
        <w:t>действующие</w:t>
      </w:r>
      <w:r>
        <w:rPr>
          <w:spacing w:val="69"/>
        </w:rPr>
        <w:t xml:space="preserve"> </w:t>
      </w:r>
      <w:r>
        <w:t>на</w:t>
      </w:r>
      <w:r>
        <w:rPr>
          <w:spacing w:val="63"/>
        </w:rPr>
        <w:t xml:space="preserve"> </w:t>
      </w:r>
      <w:r>
        <w:t>транспортное</w:t>
      </w:r>
      <w:r>
        <w:rPr>
          <w:spacing w:val="64"/>
        </w:rPr>
        <w:t xml:space="preserve"> </w:t>
      </w:r>
      <w:r>
        <w:t>средство</w:t>
      </w:r>
      <w:r>
        <w:rPr>
          <w:spacing w:val="64"/>
        </w:rPr>
        <w:t xml:space="preserve"> </w:t>
      </w:r>
      <w:r>
        <w:t>при</w:t>
      </w:r>
      <w:r>
        <w:rPr>
          <w:spacing w:val="63"/>
        </w:rPr>
        <w:t xml:space="preserve"> </w:t>
      </w:r>
      <w:r>
        <w:t>торможении</w:t>
      </w:r>
      <w:r>
        <w:rPr>
          <w:spacing w:val="69"/>
        </w:rPr>
        <w:t xml:space="preserve"> </w:t>
      </w:r>
      <w:r>
        <w:t>и</w:t>
      </w:r>
      <w:r>
        <w:rPr>
          <w:spacing w:val="68"/>
        </w:rPr>
        <w:t xml:space="preserve"> </w:t>
      </w:r>
      <w:r>
        <w:t>при</w:t>
      </w:r>
      <w:r>
        <w:rPr>
          <w:spacing w:val="-2"/>
        </w:rPr>
        <w:t xml:space="preserve"> </w:t>
      </w:r>
      <w:r>
        <w:t>криволинейном</w:t>
      </w:r>
      <w:r>
        <w:rPr>
          <w:spacing w:val="38"/>
        </w:rPr>
        <w:t xml:space="preserve"> </w:t>
      </w:r>
      <w:r>
        <w:t>движении;</w:t>
      </w:r>
      <w:r>
        <w:rPr>
          <w:spacing w:val="37"/>
        </w:rPr>
        <w:t xml:space="preserve"> </w:t>
      </w:r>
      <w:r>
        <w:t>скоростные</w:t>
      </w:r>
      <w:r>
        <w:rPr>
          <w:spacing w:val="42"/>
        </w:rPr>
        <w:t xml:space="preserve"> </w:t>
      </w:r>
      <w:r>
        <w:t>и</w:t>
      </w:r>
      <w:r>
        <w:rPr>
          <w:spacing w:val="36"/>
        </w:rPr>
        <w:t xml:space="preserve"> </w:t>
      </w:r>
      <w:r>
        <w:t>тормозные</w:t>
      </w:r>
      <w:r>
        <w:rPr>
          <w:spacing w:val="38"/>
        </w:rPr>
        <w:t xml:space="preserve"> </w:t>
      </w:r>
      <w:r>
        <w:t>свойства,</w:t>
      </w:r>
      <w:r>
        <w:rPr>
          <w:spacing w:val="39"/>
        </w:rPr>
        <w:t xml:space="preserve"> </w:t>
      </w:r>
      <w:proofErr w:type="spellStart"/>
      <w:r>
        <w:t>поворачиваемость</w:t>
      </w:r>
      <w:proofErr w:type="spellEnd"/>
      <w:r>
        <w:t xml:space="preserve"> транспортного</w:t>
      </w:r>
      <w:r>
        <w:rPr>
          <w:spacing w:val="41"/>
        </w:rPr>
        <w:t xml:space="preserve"> </w:t>
      </w:r>
      <w:r>
        <w:t>средства;</w:t>
      </w:r>
      <w:r>
        <w:rPr>
          <w:spacing w:val="45"/>
        </w:rPr>
        <w:t xml:space="preserve"> </w:t>
      </w:r>
      <w:r>
        <w:t>устойчивость</w:t>
      </w:r>
      <w:r>
        <w:rPr>
          <w:spacing w:val="39"/>
        </w:rPr>
        <w:t xml:space="preserve"> </w:t>
      </w:r>
      <w:r>
        <w:t>продольного</w:t>
      </w:r>
      <w:r>
        <w:rPr>
          <w:spacing w:val="41"/>
        </w:rPr>
        <w:t xml:space="preserve"> </w:t>
      </w:r>
      <w:r>
        <w:t>и</w:t>
      </w:r>
      <w:r>
        <w:rPr>
          <w:spacing w:val="41"/>
        </w:rPr>
        <w:t xml:space="preserve"> </w:t>
      </w:r>
      <w:r>
        <w:t>бокового</w:t>
      </w:r>
      <w:r>
        <w:rPr>
          <w:spacing w:val="41"/>
        </w:rPr>
        <w:t xml:space="preserve"> </w:t>
      </w:r>
      <w:r>
        <w:t>движения</w:t>
      </w:r>
      <w:r>
        <w:rPr>
          <w:spacing w:val="-1"/>
        </w:rPr>
        <w:t xml:space="preserve"> </w:t>
      </w:r>
      <w:r>
        <w:t>транспортного</w:t>
      </w:r>
      <w:r>
        <w:rPr>
          <w:spacing w:val="22"/>
        </w:rPr>
        <w:t xml:space="preserve"> </w:t>
      </w:r>
      <w:r>
        <w:t>средства;</w:t>
      </w:r>
      <w:r>
        <w:rPr>
          <w:spacing w:val="26"/>
        </w:rPr>
        <w:t xml:space="preserve"> </w:t>
      </w:r>
      <w:r>
        <w:t>условия</w:t>
      </w:r>
      <w:r>
        <w:rPr>
          <w:spacing w:val="23"/>
        </w:rPr>
        <w:t xml:space="preserve"> </w:t>
      </w:r>
      <w:r>
        <w:t>потери</w:t>
      </w:r>
      <w:r>
        <w:rPr>
          <w:spacing w:val="26"/>
        </w:rPr>
        <w:t xml:space="preserve"> </w:t>
      </w:r>
      <w:r>
        <w:t>устойчивости</w:t>
      </w:r>
      <w:r>
        <w:rPr>
          <w:spacing w:val="21"/>
        </w:rPr>
        <w:t xml:space="preserve"> </w:t>
      </w:r>
      <w:r>
        <w:t>бокового</w:t>
      </w:r>
      <w:r>
        <w:rPr>
          <w:spacing w:val="22"/>
        </w:rPr>
        <w:t xml:space="preserve"> </w:t>
      </w:r>
      <w:r>
        <w:t>движения транспортного</w:t>
      </w:r>
      <w:r>
        <w:rPr>
          <w:spacing w:val="44"/>
        </w:rPr>
        <w:t xml:space="preserve"> </w:t>
      </w:r>
      <w:r>
        <w:t>средства</w:t>
      </w:r>
      <w:r>
        <w:rPr>
          <w:spacing w:val="45"/>
        </w:rPr>
        <w:t xml:space="preserve"> </w:t>
      </w:r>
      <w:r>
        <w:t>при</w:t>
      </w:r>
      <w:r>
        <w:rPr>
          <w:spacing w:val="44"/>
        </w:rPr>
        <w:t xml:space="preserve"> </w:t>
      </w:r>
      <w:r>
        <w:t>разгоне,</w:t>
      </w:r>
      <w:r>
        <w:rPr>
          <w:spacing w:val="47"/>
        </w:rPr>
        <w:t xml:space="preserve"> </w:t>
      </w:r>
      <w:r>
        <w:t>торможении</w:t>
      </w:r>
      <w:r>
        <w:rPr>
          <w:spacing w:val="44"/>
        </w:rPr>
        <w:t xml:space="preserve"> </w:t>
      </w:r>
      <w:r>
        <w:t>и</w:t>
      </w:r>
      <w:r>
        <w:rPr>
          <w:spacing w:val="44"/>
        </w:rPr>
        <w:t xml:space="preserve"> </w:t>
      </w:r>
      <w:r>
        <w:t>повороте;</w:t>
      </w:r>
      <w:r>
        <w:rPr>
          <w:spacing w:val="44"/>
        </w:rPr>
        <w:t xml:space="preserve"> </w:t>
      </w:r>
      <w:r>
        <w:t>устойчивость</w:t>
      </w:r>
      <w:r>
        <w:rPr>
          <w:spacing w:val="42"/>
        </w:rPr>
        <w:t xml:space="preserve"> </w:t>
      </w:r>
      <w:r>
        <w:t>против опрокидывания;</w:t>
      </w:r>
      <w:r>
        <w:rPr>
          <w:spacing w:val="24"/>
        </w:rPr>
        <w:t xml:space="preserve"> </w:t>
      </w:r>
      <w:r>
        <w:t>резервы</w:t>
      </w:r>
      <w:r>
        <w:rPr>
          <w:spacing w:val="29"/>
        </w:rPr>
        <w:t xml:space="preserve"> </w:t>
      </w:r>
      <w:r>
        <w:t>устойчивости</w:t>
      </w:r>
      <w:r>
        <w:rPr>
          <w:spacing w:val="24"/>
        </w:rPr>
        <w:t xml:space="preserve"> </w:t>
      </w:r>
      <w:r>
        <w:t>транспортного</w:t>
      </w:r>
      <w:r>
        <w:rPr>
          <w:spacing w:val="24"/>
        </w:rPr>
        <w:t xml:space="preserve"> </w:t>
      </w:r>
      <w:r>
        <w:t>средства;</w:t>
      </w:r>
      <w:r>
        <w:rPr>
          <w:spacing w:val="24"/>
        </w:rPr>
        <w:t xml:space="preserve"> </w:t>
      </w:r>
      <w:r>
        <w:t>управляемость</w:t>
      </w:r>
      <w:r>
        <w:rPr>
          <w:spacing w:val="-1"/>
        </w:rPr>
        <w:t xml:space="preserve"> </w:t>
      </w:r>
      <w:r>
        <w:t>продольным</w:t>
      </w:r>
      <w:r>
        <w:rPr>
          <w:spacing w:val="55"/>
        </w:rPr>
        <w:t xml:space="preserve"> </w:t>
      </w:r>
      <w:r>
        <w:t>и</w:t>
      </w:r>
      <w:r>
        <w:rPr>
          <w:spacing w:val="54"/>
        </w:rPr>
        <w:t xml:space="preserve"> </w:t>
      </w:r>
      <w:r>
        <w:t>боковым</w:t>
      </w:r>
      <w:r>
        <w:rPr>
          <w:spacing w:val="55"/>
        </w:rPr>
        <w:t xml:space="preserve"> </w:t>
      </w:r>
      <w:r>
        <w:t>движением</w:t>
      </w:r>
      <w:r>
        <w:rPr>
          <w:spacing w:val="55"/>
        </w:rPr>
        <w:t xml:space="preserve"> </w:t>
      </w:r>
      <w:r>
        <w:t>транспортного</w:t>
      </w:r>
      <w:r>
        <w:rPr>
          <w:spacing w:val="54"/>
        </w:rPr>
        <w:t xml:space="preserve"> </w:t>
      </w:r>
      <w:r>
        <w:t>средства;</w:t>
      </w:r>
      <w:r>
        <w:rPr>
          <w:spacing w:val="53"/>
        </w:rPr>
        <w:t xml:space="preserve"> </w:t>
      </w:r>
      <w:r>
        <w:t>влияние</w:t>
      </w:r>
      <w:r>
        <w:rPr>
          <w:spacing w:val="65"/>
        </w:rPr>
        <w:t xml:space="preserve"> </w:t>
      </w:r>
      <w:r>
        <w:t>технического состояния</w:t>
      </w:r>
      <w:r>
        <w:rPr>
          <w:spacing w:val="2"/>
        </w:rPr>
        <w:t xml:space="preserve"> </w:t>
      </w:r>
      <w:r>
        <w:t>систем</w:t>
      </w:r>
      <w:r>
        <w:rPr>
          <w:spacing w:val="3"/>
        </w:rPr>
        <w:t xml:space="preserve"> </w:t>
      </w:r>
      <w:r>
        <w:t>управления,</w:t>
      </w:r>
      <w:r>
        <w:rPr>
          <w:spacing w:val="4"/>
        </w:rPr>
        <w:t xml:space="preserve"> </w:t>
      </w:r>
      <w:r>
        <w:t>подвески</w:t>
      </w:r>
      <w:r>
        <w:rPr>
          <w:spacing w:val="6"/>
        </w:rPr>
        <w:t xml:space="preserve"> </w:t>
      </w:r>
      <w:r>
        <w:t>и</w:t>
      </w:r>
      <w:r>
        <w:rPr>
          <w:spacing w:val="1"/>
        </w:rPr>
        <w:t xml:space="preserve"> </w:t>
      </w:r>
      <w:r>
        <w:t>шин</w:t>
      </w:r>
      <w:r>
        <w:rPr>
          <w:spacing w:val="1"/>
        </w:rPr>
        <w:t xml:space="preserve"> </w:t>
      </w:r>
      <w:r>
        <w:t>на</w:t>
      </w:r>
      <w:r>
        <w:rPr>
          <w:spacing w:val="1"/>
        </w:rPr>
        <w:t xml:space="preserve"> </w:t>
      </w:r>
      <w:r>
        <w:t>управляемость.</w:t>
      </w:r>
    </w:p>
    <w:p w:rsidR="003E5AD2" w:rsidRDefault="003E5AD2" w:rsidP="009579E0">
      <w:pPr>
        <w:pStyle w:val="a3"/>
        <w:kinsoku w:val="0"/>
        <w:overflowPunct w:val="0"/>
        <w:ind w:firstLine="709"/>
        <w:jc w:val="both"/>
      </w:pPr>
      <w:r>
        <w:rPr>
          <w:b/>
          <w:bCs/>
        </w:rPr>
        <w:t>Тема</w:t>
      </w:r>
      <w:r>
        <w:rPr>
          <w:b/>
          <w:bCs/>
          <w:spacing w:val="4"/>
        </w:rPr>
        <w:t xml:space="preserve"> </w:t>
      </w:r>
      <w:r>
        <w:rPr>
          <w:b/>
          <w:bCs/>
        </w:rPr>
        <w:t>4.</w:t>
      </w:r>
      <w:r>
        <w:rPr>
          <w:b/>
          <w:bCs/>
          <w:spacing w:val="67"/>
        </w:rPr>
        <w:t xml:space="preserve"> </w:t>
      </w:r>
      <w:r>
        <w:t>Дорожные</w:t>
      </w:r>
      <w:r>
        <w:rPr>
          <w:spacing w:val="4"/>
        </w:rPr>
        <w:t xml:space="preserve"> </w:t>
      </w:r>
      <w:r>
        <w:t>условия</w:t>
      </w:r>
      <w:r>
        <w:rPr>
          <w:spacing w:val="4"/>
        </w:rPr>
        <w:t xml:space="preserve"> </w:t>
      </w:r>
      <w:r>
        <w:t>и</w:t>
      </w:r>
      <w:r>
        <w:rPr>
          <w:spacing w:val="3"/>
        </w:rPr>
        <w:t xml:space="preserve"> </w:t>
      </w:r>
      <w:r>
        <w:t>безопасность</w:t>
      </w:r>
      <w:r>
        <w:rPr>
          <w:spacing w:val="1"/>
        </w:rPr>
        <w:t xml:space="preserve"> </w:t>
      </w:r>
      <w:r>
        <w:t>движения:</w:t>
      </w:r>
      <w:r>
        <w:rPr>
          <w:spacing w:val="68"/>
        </w:rPr>
        <w:t xml:space="preserve"> </w:t>
      </w:r>
      <w:r>
        <w:t>динамический</w:t>
      </w:r>
      <w:r>
        <w:rPr>
          <w:spacing w:val="3"/>
        </w:rPr>
        <w:t xml:space="preserve"> </w:t>
      </w:r>
      <w:r>
        <w:t>габарит транспортного</w:t>
      </w:r>
      <w:r>
        <w:rPr>
          <w:spacing w:val="44"/>
        </w:rPr>
        <w:t xml:space="preserve"> </w:t>
      </w:r>
      <w:r>
        <w:t>средства;</w:t>
      </w:r>
      <w:r>
        <w:rPr>
          <w:spacing w:val="44"/>
        </w:rPr>
        <w:t xml:space="preserve"> </w:t>
      </w:r>
      <w:r>
        <w:t>опасное</w:t>
      </w:r>
      <w:r>
        <w:rPr>
          <w:spacing w:val="45"/>
        </w:rPr>
        <w:t xml:space="preserve"> </w:t>
      </w:r>
      <w:r>
        <w:t>пространство,</w:t>
      </w:r>
      <w:r>
        <w:rPr>
          <w:spacing w:val="47"/>
        </w:rPr>
        <w:t xml:space="preserve"> </w:t>
      </w:r>
      <w:r>
        <w:t>возникающее</w:t>
      </w:r>
      <w:r>
        <w:rPr>
          <w:spacing w:val="45"/>
        </w:rPr>
        <w:t xml:space="preserve"> </w:t>
      </w:r>
      <w:r>
        <w:t>вокруг</w:t>
      </w:r>
      <w:r>
        <w:rPr>
          <w:spacing w:val="45"/>
        </w:rPr>
        <w:t xml:space="preserve"> </w:t>
      </w:r>
      <w:r>
        <w:t>транспортного</w:t>
      </w:r>
      <w:r w:rsidR="00831A85">
        <w:t xml:space="preserve"> с</w:t>
      </w:r>
      <w:r>
        <w:t>редства</w:t>
      </w:r>
      <w:r>
        <w:rPr>
          <w:spacing w:val="59"/>
        </w:rPr>
        <w:t xml:space="preserve"> </w:t>
      </w:r>
      <w:r>
        <w:t>при</w:t>
      </w:r>
      <w:r>
        <w:rPr>
          <w:spacing w:val="58"/>
        </w:rPr>
        <w:t xml:space="preserve"> </w:t>
      </w:r>
      <w:r>
        <w:t>движении;</w:t>
      </w:r>
      <w:r>
        <w:rPr>
          <w:spacing w:val="58"/>
        </w:rPr>
        <w:t xml:space="preserve"> </w:t>
      </w:r>
      <w:r>
        <w:t>изменение</w:t>
      </w:r>
      <w:r>
        <w:rPr>
          <w:spacing w:val="60"/>
        </w:rPr>
        <w:t xml:space="preserve"> </w:t>
      </w:r>
      <w:r>
        <w:t>размеров</w:t>
      </w:r>
      <w:r>
        <w:rPr>
          <w:spacing w:val="57"/>
        </w:rPr>
        <w:t xml:space="preserve"> </w:t>
      </w:r>
      <w:r>
        <w:t>и</w:t>
      </w:r>
      <w:r>
        <w:rPr>
          <w:spacing w:val="59"/>
        </w:rPr>
        <w:t xml:space="preserve"> </w:t>
      </w:r>
      <w:r>
        <w:t>формы</w:t>
      </w:r>
      <w:r>
        <w:rPr>
          <w:spacing w:val="59"/>
        </w:rPr>
        <w:t xml:space="preserve"> </w:t>
      </w:r>
      <w:r>
        <w:t>опасного</w:t>
      </w:r>
      <w:r>
        <w:rPr>
          <w:spacing w:val="59"/>
        </w:rPr>
        <w:t xml:space="preserve"> </w:t>
      </w:r>
      <w:r>
        <w:t>пространства</w:t>
      </w:r>
      <w:r>
        <w:rPr>
          <w:spacing w:val="64"/>
        </w:rPr>
        <w:t xml:space="preserve"> </w:t>
      </w:r>
      <w:r>
        <w:t>при</w:t>
      </w:r>
      <w:r>
        <w:rPr>
          <w:spacing w:val="-1"/>
        </w:rPr>
        <w:t xml:space="preserve"> </w:t>
      </w:r>
      <w:r w:rsidR="00831A85">
        <w:rPr>
          <w:spacing w:val="-1"/>
        </w:rPr>
        <w:t>и</w:t>
      </w:r>
      <w:r>
        <w:t>зменении</w:t>
      </w:r>
      <w:r>
        <w:rPr>
          <w:spacing w:val="28"/>
        </w:rPr>
        <w:t xml:space="preserve"> </w:t>
      </w:r>
      <w:r>
        <w:t>скорости</w:t>
      </w:r>
      <w:r>
        <w:rPr>
          <w:spacing w:val="27"/>
        </w:rPr>
        <w:t xml:space="preserve"> </w:t>
      </w:r>
      <w:r>
        <w:t>и</w:t>
      </w:r>
      <w:r>
        <w:rPr>
          <w:spacing w:val="27"/>
        </w:rPr>
        <w:t xml:space="preserve"> </w:t>
      </w:r>
      <w:r>
        <w:t>траектории</w:t>
      </w:r>
      <w:r>
        <w:rPr>
          <w:spacing w:val="27"/>
        </w:rPr>
        <w:t xml:space="preserve"> </w:t>
      </w:r>
      <w:r>
        <w:t>движения</w:t>
      </w:r>
      <w:r>
        <w:rPr>
          <w:spacing w:val="29"/>
        </w:rPr>
        <w:t xml:space="preserve"> </w:t>
      </w:r>
      <w:r>
        <w:t>транспортного</w:t>
      </w:r>
      <w:r>
        <w:rPr>
          <w:spacing w:val="27"/>
        </w:rPr>
        <w:t xml:space="preserve"> </w:t>
      </w:r>
      <w:r>
        <w:t>средства;</w:t>
      </w:r>
      <w:r>
        <w:rPr>
          <w:spacing w:val="27"/>
        </w:rPr>
        <w:t xml:space="preserve"> </w:t>
      </w:r>
      <w:r>
        <w:t>понятие</w:t>
      </w:r>
      <w:r>
        <w:rPr>
          <w:spacing w:val="28"/>
        </w:rPr>
        <w:t xml:space="preserve"> </w:t>
      </w:r>
      <w:r>
        <w:t xml:space="preserve">о </w:t>
      </w:r>
      <w:r w:rsidR="00831A85">
        <w:t>т</w:t>
      </w:r>
      <w:r>
        <w:t>ормозном</w:t>
      </w:r>
      <w:r>
        <w:rPr>
          <w:spacing w:val="11"/>
        </w:rPr>
        <w:t xml:space="preserve"> </w:t>
      </w:r>
      <w:r>
        <w:t>и</w:t>
      </w:r>
      <w:r>
        <w:rPr>
          <w:spacing w:val="9"/>
        </w:rPr>
        <w:t xml:space="preserve"> </w:t>
      </w:r>
      <w:r>
        <w:t>остановочном</w:t>
      </w:r>
      <w:r>
        <w:rPr>
          <w:spacing w:val="10"/>
        </w:rPr>
        <w:t xml:space="preserve"> </w:t>
      </w:r>
      <w:r>
        <w:t>пути;</w:t>
      </w:r>
      <w:r>
        <w:rPr>
          <w:spacing w:val="13"/>
        </w:rPr>
        <w:t xml:space="preserve"> </w:t>
      </w:r>
      <w:r>
        <w:t>зависимость</w:t>
      </w:r>
      <w:r>
        <w:rPr>
          <w:spacing w:val="7"/>
        </w:rPr>
        <w:t xml:space="preserve"> </w:t>
      </w:r>
      <w:r>
        <w:t>расстояния,</w:t>
      </w:r>
      <w:r>
        <w:rPr>
          <w:spacing w:val="11"/>
        </w:rPr>
        <w:t xml:space="preserve"> </w:t>
      </w:r>
      <w:r>
        <w:t>пройденного</w:t>
      </w:r>
      <w:r>
        <w:rPr>
          <w:spacing w:val="-2"/>
        </w:rPr>
        <w:t xml:space="preserve"> </w:t>
      </w:r>
      <w:r w:rsidR="00831A85">
        <w:rPr>
          <w:spacing w:val="-2"/>
        </w:rPr>
        <w:t>т</w:t>
      </w:r>
      <w:r>
        <w:t>ранспортным</w:t>
      </w:r>
      <w:r>
        <w:rPr>
          <w:spacing w:val="30"/>
        </w:rPr>
        <w:t xml:space="preserve"> </w:t>
      </w:r>
      <w:r>
        <w:t>средством</w:t>
      </w:r>
      <w:r>
        <w:rPr>
          <w:spacing w:val="30"/>
        </w:rPr>
        <w:t xml:space="preserve"> </w:t>
      </w:r>
      <w:r>
        <w:t>за</w:t>
      </w:r>
      <w:r>
        <w:rPr>
          <w:spacing w:val="31"/>
        </w:rPr>
        <w:t xml:space="preserve"> </w:t>
      </w:r>
      <w:r>
        <w:t>время</w:t>
      </w:r>
      <w:r>
        <w:rPr>
          <w:spacing w:val="26"/>
        </w:rPr>
        <w:t xml:space="preserve"> </w:t>
      </w:r>
      <w:r>
        <w:t>реакции</w:t>
      </w:r>
      <w:r>
        <w:rPr>
          <w:spacing w:val="29"/>
        </w:rPr>
        <w:t xml:space="preserve"> </w:t>
      </w:r>
      <w:r>
        <w:t>водителя</w:t>
      </w:r>
      <w:r>
        <w:rPr>
          <w:spacing w:val="31"/>
        </w:rPr>
        <w:t xml:space="preserve"> </w:t>
      </w:r>
      <w:r>
        <w:t>и</w:t>
      </w:r>
      <w:r>
        <w:rPr>
          <w:spacing w:val="29"/>
        </w:rPr>
        <w:t xml:space="preserve"> </w:t>
      </w:r>
      <w:r>
        <w:t>время</w:t>
      </w:r>
      <w:r>
        <w:rPr>
          <w:spacing w:val="31"/>
        </w:rPr>
        <w:t xml:space="preserve"> </w:t>
      </w:r>
      <w:r>
        <w:t>срабатывания</w:t>
      </w:r>
      <w:r>
        <w:rPr>
          <w:spacing w:val="-1"/>
        </w:rPr>
        <w:t xml:space="preserve"> </w:t>
      </w:r>
      <w:r w:rsidR="00831A85">
        <w:rPr>
          <w:spacing w:val="-1"/>
        </w:rPr>
        <w:t>т</w:t>
      </w:r>
      <w:r>
        <w:t>ормозного</w:t>
      </w:r>
      <w:r>
        <w:rPr>
          <w:spacing w:val="1"/>
        </w:rPr>
        <w:t xml:space="preserve"> </w:t>
      </w:r>
      <w:r>
        <w:t>привода,</w:t>
      </w:r>
      <w:r>
        <w:rPr>
          <w:spacing w:val="3"/>
        </w:rPr>
        <w:t xml:space="preserve"> </w:t>
      </w:r>
      <w:r>
        <w:t>от скорости</w:t>
      </w:r>
      <w:r>
        <w:rPr>
          <w:spacing w:val="1"/>
        </w:rPr>
        <w:t xml:space="preserve"> </w:t>
      </w:r>
      <w:r>
        <w:t>движения</w:t>
      </w:r>
      <w:r>
        <w:rPr>
          <w:spacing w:val="2"/>
        </w:rPr>
        <w:t xml:space="preserve"> </w:t>
      </w:r>
      <w:r>
        <w:t>транспортного</w:t>
      </w:r>
      <w:r>
        <w:rPr>
          <w:spacing w:val="1"/>
        </w:rPr>
        <w:t xml:space="preserve"> </w:t>
      </w:r>
      <w:r>
        <w:t>средства,</w:t>
      </w:r>
      <w:r>
        <w:rPr>
          <w:spacing w:val="4"/>
        </w:rPr>
        <w:t xml:space="preserve"> </w:t>
      </w:r>
      <w:r>
        <w:t>его</w:t>
      </w:r>
      <w:r>
        <w:rPr>
          <w:spacing w:val="1"/>
        </w:rPr>
        <w:t xml:space="preserve"> </w:t>
      </w:r>
      <w:r>
        <w:t xml:space="preserve">технического </w:t>
      </w:r>
      <w:r w:rsidR="00831A85">
        <w:t>с</w:t>
      </w:r>
      <w:r>
        <w:t>остояния,</w:t>
      </w:r>
      <w:r>
        <w:rPr>
          <w:spacing w:val="13"/>
        </w:rPr>
        <w:t xml:space="preserve"> </w:t>
      </w:r>
      <w:r>
        <w:t>а</w:t>
      </w:r>
      <w:r>
        <w:rPr>
          <w:spacing w:val="11"/>
        </w:rPr>
        <w:t xml:space="preserve"> </w:t>
      </w:r>
      <w:r>
        <w:t>также</w:t>
      </w:r>
      <w:r>
        <w:rPr>
          <w:spacing w:val="12"/>
        </w:rPr>
        <w:t xml:space="preserve"> </w:t>
      </w:r>
      <w:r>
        <w:t>состояния</w:t>
      </w:r>
      <w:r>
        <w:rPr>
          <w:spacing w:val="12"/>
        </w:rPr>
        <w:t xml:space="preserve"> </w:t>
      </w:r>
      <w:r>
        <w:t>дорожного</w:t>
      </w:r>
      <w:r>
        <w:rPr>
          <w:spacing w:val="11"/>
        </w:rPr>
        <w:t xml:space="preserve"> </w:t>
      </w:r>
      <w:r>
        <w:t>покрытия;</w:t>
      </w:r>
      <w:r>
        <w:rPr>
          <w:spacing w:val="10"/>
        </w:rPr>
        <w:t xml:space="preserve"> </w:t>
      </w:r>
      <w:r>
        <w:t>безопасная</w:t>
      </w:r>
      <w:r>
        <w:rPr>
          <w:spacing w:val="12"/>
        </w:rPr>
        <w:t xml:space="preserve"> </w:t>
      </w:r>
      <w:r>
        <w:t>дистанция</w:t>
      </w:r>
      <w:r>
        <w:rPr>
          <w:spacing w:val="12"/>
        </w:rPr>
        <w:t xml:space="preserve"> </w:t>
      </w:r>
      <w:r>
        <w:t>в</w:t>
      </w:r>
      <w:r>
        <w:rPr>
          <w:spacing w:val="9"/>
        </w:rPr>
        <w:t xml:space="preserve"> </w:t>
      </w:r>
      <w:r>
        <w:t>секундах метрах;</w:t>
      </w:r>
      <w:r>
        <w:rPr>
          <w:spacing w:val="48"/>
        </w:rPr>
        <w:t xml:space="preserve"> </w:t>
      </w:r>
      <w:r>
        <w:t>способы</w:t>
      </w:r>
      <w:r>
        <w:rPr>
          <w:spacing w:val="49"/>
        </w:rPr>
        <w:t xml:space="preserve"> </w:t>
      </w:r>
      <w:r>
        <w:t>контроля</w:t>
      </w:r>
      <w:r>
        <w:rPr>
          <w:spacing w:val="51"/>
        </w:rPr>
        <w:t xml:space="preserve"> </w:t>
      </w:r>
      <w:r>
        <w:t>безопасной</w:t>
      </w:r>
      <w:r>
        <w:rPr>
          <w:spacing w:val="49"/>
        </w:rPr>
        <w:t xml:space="preserve"> </w:t>
      </w:r>
      <w:r>
        <w:t>дистанции;</w:t>
      </w:r>
      <w:r>
        <w:rPr>
          <w:spacing w:val="48"/>
        </w:rPr>
        <w:t xml:space="preserve"> </w:t>
      </w:r>
      <w:r>
        <w:t>безопасный</w:t>
      </w:r>
      <w:r>
        <w:rPr>
          <w:spacing w:val="49"/>
        </w:rPr>
        <w:t xml:space="preserve"> </w:t>
      </w:r>
      <w:r>
        <w:t>боковой</w:t>
      </w:r>
      <w:r>
        <w:rPr>
          <w:spacing w:val="49"/>
        </w:rPr>
        <w:t xml:space="preserve"> </w:t>
      </w:r>
      <w:r>
        <w:t>интервал;</w:t>
      </w:r>
      <w:r>
        <w:rPr>
          <w:spacing w:val="-1"/>
        </w:rPr>
        <w:t xml:space="preserve"> </w:t>
      </w:r>
      <w:r w:rsidR="00831A85">
        <w:rPr>
          <w:spacing w:val="-1"/>
        </w:rPr>
        <w:t>р</w:t>
      </w:r>
      <w:r>
        <w:t>езервы</w:t>
      </w:r>
      <w:r>
        <w:rPr>
          <w:spacing w:val="27"/>
        </w:rPr>
        <w:t xml:space="preserve"> </w:t>
      </w:r>
      <w:r>
        <w:t>управления</w:t>
      </w:r>
      <w:r>
        <w:rPr>
          <w:spacing w:val="23"/>
        </w:rPr>
        <w:t xml:space="preserve"> </w:t>
      </w:r>
      <w:r>
        <w:t>скоростью,</w:t>
      </w:r>
      <w:r>
        <w:rPr>
          <w:spacing w:val="29"/>
        </w:rPr>
        <w:t xml:space="preserve"> </w:t>
      </w:r>
      <w:r>
        <w:t>ускорением,</w:t>
      </w:r>
      <w:r>
        <w:rPr>
          <w:spacing w:val="25"/>
        </w:rPr>
        <w:t xml:space="preserve"> </w:t>
      </w:r>
      <w:r>
        <w:t>дистанцией</w:t>
      </w:r>
      <w:r>
        <w:rPr>
          <w:spacing w:val="23"/>
        </w:rPr>
        <w:t xml:space="preserve"> </w:t>
      </w:r>
      <w:r>
        <w:t>и</w:t>
      </w:r>
      <w:r>
        <w:rPr>
          <w:spacing w:val="22"/>
        </w:rPr>
        <w:t xml:space="preserve"> </w:t>
      </w:r>
      <w:r>
        <w:t>боковым</w:t>
      </w:r>
      <w:r>
        <w:rPr>
          <w:spacing w:val="24"/>
        </w:rPr>
        <w:t xml:space="preserve"> </w:t>
      </w:r>
      <w:r>
        <w:t xml:space="preserve">интервалом; </w:t>
      </w:r>
      <w:r w:rsidR="00831A85">
        <w:t>у</w:t>
      </w:r>
      <w:r>
        <w:t>словия</w:t>
      </w:r>
      <w:r>
        <w:rPr>
          <w:spacing w:val="50"/>
        </w:rPr>
        <w:t xml:space="preserve"> </w:t>
      </w:r>
      <w:r>
        <w:t>безопасного</w:t>
      </w:r>
      <w:r>
        <w:rPr>
          <w:spacing w:val="54"/>
        </w:rPr>
        <w:t xml:space="preserve"> </w:t>
      </w:r>
      <w:r>
        <w:t>управления;</w:t>
      </w:r>
      <w:r>
        <w:rPr>
          <w:spacing w:val="49"/>
        </w:rPr>
        <w:t xml:space="preserve"> </w:t>
      </w:r>
      <w:r>
        <w:t>дорожные</w:t>
      </w:r>
      <w:r>
        <w:rPr>
          <w:spacing w:val="49"/>
        </w:rPr>
        <w:t xml:space="preserve"> </w:t>
      </w:r>
      <w:r>
        <w:t>условия</w:t>
      </w:r>
      <w:r>
        <w:rPr>
          <w:spacing w:val="50"/>
        </w:rPr>
        <w:t xml:space="preserve"> </w:t>
      </w:r>
      <w:r>
        <w:t>и</w:t>
      </w:r>
      <w:r>
        <w:rPr>
          <w:spacing w:val="49"/>
        </w:rPr>
        <w:t xml:space="preserve"> </w:t>
      </w:r>
      <w:r>
        <w:t>прогнозирование</w:t>
      </w:r>
      <w:r>
        <w:rPr>
          <w:spacing w:val="50"/>
        </w:rPr>
        <w:t xml:space="preserve"> </w:t>
      </w:r>
      <w:r>
        <w:t>изменения</w:t>
      </w:r>
      <w:r>
        <w:rPr>
          <w:spacing w:val="-1"/>
        </w:rPr>
        <w:t xml:space="preserve"> </w:t>
      </w:r>
      <w:r w:rsidR="00831A85">
        <w:rPr>
          <w:spacing w:val="-1"/>
        </w:rPr>
        <w:t>д</w:t>
      </w:r>
      <w:r>
        <w:t>орожной</w:t>
      </w:r>
      <w:r>
        <w:rPr>
          <w:spacing w:val="34"/>
        </w:rPr>
        <w:t xml:space="preserve"> </w:t>
      </w:r>
      <w:r>
        <w:t>ситуации;</w:t>
      </w:r>
      <w:r>
        <w:rPr>
          <w:spacing w:val="38"/>
        </w:rPr>
        <w:t xml:space="preserve"> </w:t>
      </w:r>
      <w:r>
        <w:t>выбор</w:t>
      </w:r>
      <w:r>
        <w:rPr>
          <w:spacing w:val="35"/>
        </w:rPr>
        <w:t xml:space="preserve"> </w:t>
      </w:r>
      <w:r>
        <w:t>скорости,</w:t>
      </w:r>
      <w:r>
        <w:rPr>
          <w:spacing w:val="37"/>
        </w:rPr>
        <w:t xml:space="preserve"> </w:t>
      </w:r>
      <w:r>
        <w:t>ускорения,</w:t>
      </w:r>
      <w:r>
        <w:rPr>
          <w:spacing w:val="37"/>
        </w:rPr>
        <w:t xml:space="preserve"> </w:t>
      </w:r>
      <w:r>
        <w:t>дистанции</w:t>
      </w:r>
      <w:r>
        <w:rPr>
          <w:spacing w:val="34"/>
        </w:rPr>
        <w:t xml:space="preserve"> </w:t>
      </w:r>
      <w:r>
        <w:t>и</w:t>
      </w:r>
      <w:r>
        <w:rPr>
          <w:spacing w:val="35"/>
        </w:rPr>
        <w:t xml:space="preserve"> </w:t>
      </w:r>
      <w:r>
        <w:t>бокового</w:t>
      </w:r>
      <w:r>
        <w:rPr>
          <w:spacing w:val="35"/>
        </w:rPr>
        <w:t xml:space="preserve"> </w:t>
      </w:r>
      <w:r>
        <w:t>интервала</w:t>
      </w:r>
      <w:r>
        <w:rPr>
          <w:spacing w:val="36"/>
        </w:rPr>
        <w:t xml:space="preserve"> </w:t>
      </w:r>
      <w:r>
        <w:t>с</w:t>
      </w:r>
      <w:r>
        <w:rPr>
          <w:spacing w:val="-1"/>
        </w:rPr>
        <w:t xml:space="preserve"> </w:t>
      </w:r>
      <w:r>
        <w:t>четом</w:t>
      </w:r>
      <w:r>
        <w:rPr>
          <w:spacing w:val="31"/>
        </w:rPr>
        <w:t xml:space="preserve"> </w:t>
      </w:r>
      <w:r>
        <w:t>геометрических</w:t>
      </w:r>
      <w:r>
        <w:rPr>
          <w:spacing w:val="30"/>
        </w:rPr>
        <w:t xml:space="preserve"> </w:t>
      </w:r>
      <w:r>
        <w:t>параметров</w:t>
      </w:r>
      <w:r>
        <w:rPr>
          <w:spacing w:val="28"/>
        </w:rPr>
        <w:t xml:space="preserve"> </w:t>
      </w:r>
      <w:r>
        <w:t>дороги</w:t>
      </w:r>
      <w:r>
        <w:rPr>
          <w:spacing w:val="38"/>
        </w:rPr>
        <w:t xml:space="preserve"> </w:t>
      </w:r>
      <w:r>
        <w:t>и</w:t>
      </w:r>
      <w:r>
        <w:rPr>
          <w:spacing w:val="35"/>
        </w:rPr>
        <w:t xml:space="preserve"> </w:t>
      </w:r>
      <w:r>
        <w:t>условий</w:t>
      </w:r>
      <w:r>
        <w:rPr>
          <w:spacing w:val="30"/>
        </w:rPr>
        <w:t xml:space="preserve"> </w:t>
      </w:r>
      <w:r>
        <w:t>движения;</w:t>
      </w:r>
      <w:r>
        <w:rPr>
          <w:spacing w:val="30"/>
        </w:rPr>
        <w:t xml:space="preserve"> </w:t>
      </w:r>
      <w:r>
        <w:t>влияние</w:t>
      </w:r>
      <w:r>
        <w:rPr>
          <w:spacing w:val="31"/>
        </w:rPr>
        <w:t xml:space="preserve"> </w:t>
      </w:r>
      <w:r>
        <w:t>плотности</w:t>
      </w:r>
      <w:r>
        <w:rPr>
          <w:spacing w:val="-1"/>
        </w:rPr>
        <w:t xml:space="preserve"> </w:t>
      </w:r>
      <w:r w:rsidR="00831A85">
        <w:rPr>
          <w:spacing w:val="-1"/>
        </w:rPr>
        <w:t>т</w:t>
      </w:r>
      <w:r>
        <w:t>ранспортного</w:t>
      </w:r>
      <w:r>
        <w:rPr>
          <w:spacing w:val="11"/>
        </w:rPr>
        <w:t xml:space="preserve"> </w:t>
      </w:r>
      <w:r>
        <w:t>потока</w:t>
      </w:r>
      <w:r>
        <w:rPr>
          <w:spacing w:val="12"/>
        </w:rPr>
        <w:t xml:space="preserve"> </w:t>
      </w:r>
      <w:r>
        <w:t>на</w:t>
      </w:r>
      <w:r>
        <w:rPr>
          <w:spacing w:val="12"/>
        </w:rPr>
        <w:t xml:space="preserve"> </w:t>
      </w:r>
      <w:r>
        <w:t>вероятность</w:t>
      </w:r>
      <w:r>
        <w:rPr>
          <w:spacing w:val="9"/>
        </w:rPr>
        <w:t xml:space="preserve"> </w:t>
      </w:r>
      <w:r>
        <w:t>и</w:t>
      </w:r>
      <w:r>
        <w:rPr>
          <w:spacing w:val="15"/>
        </w:rPr>
        <w:t xml:space="preserve"> </w:t>
      </w:r>
      <w:r>
        <w:t>тип</w:t>
      </w:r>
      <w:r>
        <w:rPr>
          <w:spacing w:val="10"/>
        </w:rPr>
        <w:t xml:space="preserve"> </w:t>
      </w:r>
      <w:r>
        <w:t>ДТП;</w:t>
      </w:r>
      <w:r>
        <w:rPr>
          <w:spacing w:val="11"/>
        </w:rPr>
        <w:t xml:space="preserve"> </w:t>
      </w:r>
      <w:r>
        <w:t>зависимость</w:t>
      </w:r>
      <w:r>
        <w:rPr>
          <w:spacing w:val="9"/>
        </w:rPr>
        <w:t xml:space="preserve"> </w:t>
      </w:r>
      <w:r>
        <w:t>безопасной</w:t>
      </w:r>
      <w:r>
        <w:rPr>
          <w:spacing w:val="9"/>
        </w:rPr>
        <w:t xml:space="preserve"> </w:t>
      </w:r>
      <w:r>
        <w:t>дистанции</w:t>
      </w:r>
      <w:r>
        <w:rPr>
          <w:spacing w:val="-1"/>
        </w:rPr>
        <w:t xml:space="preserve"> </w:t>
      </w:r>
      <w:r>
        <w:t>т</w:t>
      </w:r>
      <w:r>
        <w:rPr>
          <w:spacing w:val="4"/>
        </w:rPr>
        <w:t xml:space="preserve"> </w:t>
      </w:r>
      <w:r>
        <w:t>категорий</w:t>
      </w:r>
      <w:r>
        <w:rPr>
          <w:spacing w:val="6"/>
        </w:rPr>
        <w:t xml:space="preserve"> </w:t>
      </w:r>
      <w:r>
        <w:t>транспортных</w:t>
      </w:r>
      <w:r>
        <w:rPr>
          <w:spacing w:val="1"/>
        </w:rPr>
        <w:t xml:space="preserve"> </w:t>
      </w:r>
      <w:r>
        <w:t>средств</w:t>
      </w:r>
      <w:r>
        <w:rPr>
          <w:spacing w:val="4"/>
        </w:rPr>
        <w:t xml:space="preserve"> </w:t>
      </w:r>
      <w:r>
        <w:t>в</w:t>
      </w:r>
      <w:r>
        <w:rPr>
          <w:spacing w:val="9"/>
        </w:rPr>
        <w:t xml:space="preserve"> </w:t>
      </w:r>
      <w:r>
        <w:t>паре</w:t>
      </w:r>
      <w:r>
        <w:rPr>
          <w:spacing w:val="7"/>
        </w:rPr>
        <w:t xml:space="preserve"> </w:t>
      </w:r>
      <w:r>
        <w:t>"ведущий</w:t>
      </w:r>
      <w:r>
        <w:rPr>
          <w:spacing w:val="20"/>
        </w:rPr>
        <w:t xml:space="preserve"> </w:t>
      </w:r>
      <w:r>
        <w:t>-</w:t>
      </w:r>
      <w:r>
        <w:rPr>
          <w:spacing w:val="9"/>
        </w:rPr>
        <w:t xml:space="preserve"> </w:t>
      </w:r>
      <w:r>
        <w:t>ведомый";</w:t>
      </w:r>
      <w:r>
        <w:rPr>
          <w:spacing w:val="6"/>
        </w:rPr>
        <w:t xml:space="preserve"> </w:t>
      </w:r>
      <w:r>
        <w:t>безопасные</w:t>
      </w:r>
      <w:r>
        <w:rPr>
          <w:spacing w:val="12"/>
        </w:rPr>
        <w:t xml:space="preserve"> </w:t>
      </w:r>
      <w:r>
        <w:t>условия</w:t>
      </w:r>
      <w:r>
        <w:rPr>
          <w:spacing w:val="-1"/>
        </w:rPr>
        <w:t xml:space="preserve"> </w:t>
      </w:r>
      <w:r w:rsidR="00831A85">
        <w:rPr>
          <w:spacing w:val="-1"/>
        </w:rPr>
        <w:t>о</w:t>
      </w:r>
      <w:r>
        <w:t>бгона</w:t>
      </w:r>
      <w:r>
        <w:rPr>
          <w:spacing w:val="50"/>
        </w:rPr>
        <w:t xml:space="preserve"> </w:t>
      </w:r>
      <w:r>
        <w:t>(опережения);</w:t>
      </w:r>
      <w:r>
        <w:rPr>
          <w:spacing w:val="49"/>
        </w:rPr>
        <w:t xml:space="preserve"> </w:t>
      </w:r>
      <w:r>
        <w:t>повышение</w:t>
      </w:r>
      <w:r>
        <w:rPr>
          <w:spacing w:val="50"/>
        </w:rPr>
        <w:t xml:space="preserve"> </w:t>
      </w:r>
      <w:r>
        <w:t>риска</w:t>
      </w:r>
      <w:r>
        <w:rPr>
          <w:spacing w:val="54"/>
        </w:rPr>
        <w:t xml:space="preserve"> </w:t>
      </w:r>
      <w:r>
        <w:t>ДТП</w:t>
      </w:r>
      <w:r>
        <w:rPr>
          <w:spacing w:val="45"/>
        </w:rPr>
        <w:t xml:space="preserve"> </w:t>
      </w:r>
      <w:r>
        <w:t>при</w:t>
      </w:r>
      <w:r>
        <w:rPr>
          <w:spacing w:val="49"/>
        </w:rPr>
        <w:t xml:space="preserve"> </w:t>
      </w:r>
      <w:r>
        <w:t>увеличении</w:t>
      </w:r>
      <w:r>
        <w:rPr>
          <w:spacing w:val="58"/>
        </w:rPr>
        <w:t xml:space="preserve"> </w:t>
      </w:r>
      <w:r>
        <w:t>отклонения</w:t>
      </w:r>
      <w:r>
        <w:rPr>
          <w:spacing w:val="50"/>
        </w:rPr>
        <w:t xml:space="preserve"> </w:t>
      </w:r>
      <w:r>
        <w:t xml:space="preserve">скорости </w:t>
      </w:r>
      <w:r w:rsidR="00831A85">
        <w:t>т</w:t>
      </w:r>
      <w:r>
        <w:t>ранспортного</w:t>
      </w:r>
      <w:r>
        <w:rPr>
          <w:spacing w:val="37"/>
        </w:rPr>
        <w:t xml:space="preserve"> </w:t>
      </w:r>
      <w:r>
        <w:t>средства</w:t>
      </w:r>
      <w:r>
        <w:rPr>
          <w:spacing w:val="38"/>
        </w:rPr>
        <w:t xml:space="preserve"> </w:t>
      </w:r>
      <w:r>
        <w:t>от</w:t>
      </w:r>
      <w:r>
        <w:rPr>
          <w:spacing w:val="35"/>
        </w:rPr>
        <w:t xml:space="preserve"> </w:t>
      </w:r>
      <w:r>
        <w:t>средней</w:t>
      </w:r>
      <w:r>
        <w:rPr>
          <w:spacing w:val="36"/>
        </w:rPr>
        <w:t xml:space="preserve"> </w:t>
      </w:r>
      <w:r>
        <w:t>скорости</w:t>
      </w:r>
      <w:r>
        <w:rPr>
          <w:spacing w:val="41"/>
        </w:rPr>
        <w:t xml:space="preserve"> </w:t>
      </w:r>
      <w:r>
        <w:t>транспортного</w:t>
      </w:r>
      <w:r>
        <w:rPr>
          <w:spacing w:val="37"/>
        </w:rPr>
        <w:t xml:space="preserve"> </w:t>
      </w:r>
      <w:r>
        <w:t>потока;</w:t>
      </w:r>
      <w:r>
        <w:rPr>
          <w:spacing w:val="36"/>
        </w:rPr>
        <w:t xml:space="preserve"> </w:t>
      </w:r>
      <w:r>
        <w:t>повышение</w:t>
      </w:r>
      <w:r>
        <w:rPr>
          <w:spacing w:val="-2"/>
        </w:rPr>
        <w:t xml:space="preserve"> </w:t>
      </w:r>
      <w:r w:rsidR="00831A85">
        <w:rPr>
          <w:spacing w:val="-2"/>
        </w:rPr>
        <w:t>в</w:t>
      </w:r>
      <w:r>
        <w:t>ероятности</w:t>
      </w:r>
      <w:r>
        <w:rPr>
          <w:spacing w:val="29"/>
        </w:rPr>
        <w:t xml:space="preserve"> </w:t>
      </w:r>
      <w:r>
        <w:t>возникновения</w:t>
      </w:r>
      <w:r>
        <w:rPr>
          <w:spacing w:val="30"/>
        </w:rPr>
        <w:t xml:space="preserve"> </w:t>
      </w:r>
      <w:r>
        <w:t>ДТП</w:t>
      </w:r>
      <w:r>
        <w:rPr>
          <w:spacing w:val="25"/>
        </w:rPr>
        <w:t xml:space="preserve"> </w:t>
      </w:r>
      <w:r>
        <w:t>при</w:t>
      </w:r>
      <w:r>
        <w:rPr>
          <w:spacing w:val="29"/>
        </w:rPr>
        <w:t xml:space="preserve"> </w:t>
      </w:r>
      <w:r>
        <w:t>увеличении</w:t>
      </w:r>
      <w:r>
        <w:rPr>
          <w:spacing w:val="29"/>
        </w:rPr>
        <w:t xml:space="preserve"> </w:t>
      </w:r>
      <w:r>
        <w:t>неравномерности</w:t>
      </w:r>
      <w:r>
        <w:rPr>
          <w:spacing w:val="29"/>
        </w:rPr>
        <w:t xml:space="preserve"> </w:t>
      </w:r>
      <w:r>
        <w:t xml:space="preserve">движения </w:t>
      </w:r>
      <w:r w:rsidR="00831A85">
        <w:t>т</w:t>
      </w:r>
      <w:r>
        <w:t>ранспортного</w:t>
      </w:r>
      <w:r>
        <w:rPr>
          <w:spacing w:val="1"/>
        </w:rPr>
        <w:t xml:space="preserve"> </w:t>
      </w:r>
      <w:r>
        <w:t>средства</w:t>
      </w:r>
      <w:r>
        <w:rPr>
          <w:spacing w:val="1"/>
        </w:rPr>
        <w:t xml:space="preserve"> </w:t>
      </w:r>
      <w:r>
        <w:t>в транспортном</w:t>
      </w:r>
      <w:r>
        <w:rPr>
          <w:spacing w:val="2"/>
        </w:rPr>
        <w:t xml:space="preserve"> </w:t>
      </w:r>
      <w:r>
        <w:t>потоке.</w:t>
      </w:r>
      <w:r>
        <w:rPr>
          <w:spacing w:val="4"/>
        </w:rPr>
        <w:t xml:space="preserve"> </w:t>
      </w:r>
      <w:r>
        <w:t>Решение</w:t>
      </w:r>
      <w:r>
        <w:rPr>
          <w:spacing w:val="2"/>
        </w:rPr>
        <w:t xml:space="preserve"> </w:t>
      </w:r>
      <w:r>
        <w:t>ситуационных</w:t>
      </w:r>
      <w:r>
        <w:rPr>
          <w:spacing w:val="-3"/>
        </w:rPr>
        <w:t xml:space="preserve"> </w:t>
      </w:r>
      <w:r>
        <w:t>задач.</w:t>
      </w:r>
    </w:p>
    <w:p w:rsidR="003E5AD2" w:rsidRDefault="003E5AD2" w:rsidP="009579E0">
      <w:pPr>
        <w:pStyle w:val="a3"/>
        <w:kinsoku w:val="0"/>
        <w:overflowPunct w:val="0"/>
        <w:ind w:firstLine="709"/>
        <w:jc w:val="both"/>
      </w:pPr>
      <w:r>
        <w:rPr>
          <w:b/>
          <w:bCs/>
        </w:rPr>
        <w:t>Тема</w:t>
      </w:r>
      <w:r>
        <w:rPr>
          <w:b/>
          <w:bCs/>
          <w:spacing w:val="43"/>
        </w:rPr>
        <w:t xml:space="preserve"> </w:t>
      </w:r>
      <w:r>
        <w:rPr>
          <w:b/>
          <w:bCs/>
        </w:rPr>
        <w:t>5.</w:t>
      </w:r>
      <w:r>
        <w:rPr>
          <w:b/>
          <w:bCs/>
          <w:spacing w:val="46"/>
        </w:rPr>
        <w:t xml:space="preserve"> </w:t>
      </w:r>
      <w:r>
        <w:t>Принципы</w:t>
      </w:r>
      <w:r>
        <w:rPr>
          <w:spacing w:val="41"/>
        </w:rPr>
        <w:t xml:space="preserve"> </w:t>
      </w:r>
      <w:r>
        <w:t>эффективного</w:t>
      </w:r>
      <w:r>
        <w:rPr>
          <w:spacing w:val="42"/>
        </w:rPr>
        <w:t xml:space="preserve"> </w:t>
      </w:r>
      <w:r>
        <w:t>и</w:t>
      </w:r>
      <w:r>
        <w:rPr>
          <w:spacing w:val="46"/>
        </w:rPr>
        <w:t xml:space="preserve"> </w:t>
      </w:r>
      <w:r>
        <w:t>безопасного</w:t>
      </w:r>
      <w:r>
        <w:rPr>
          <w:spacing w:val="42"/>
        </w:rPr>
        <w:t xml:space="preserve"> </w:t>
      </w:r>
      <w:r>
        <w:t>управления</w:t>
      </w:r>
      <w:r>
        <w:rPr>
          <w:spacing w:val="42"/>
        </w:rPr>
        <w:t xml:space="preserve"> </w:t>
      </w:r>
      <w:r>
        <w:t>транспортным</w:t>
      </w:r>
      <w:r>
        <w:rPr>
          <w:spacing w:val="-1"/>
        </w:rPr>
        <w:t xml:space="preserve"> </w:t>
      </w:r>
      <w:r w:rsidR="00831A85">
        <w:rPr>
          <w:spacing w:val="-1"/>
        </w:rPr>
        <w:t>с</w:t>
      </w:r>
      <w:r>
        <w:t>редством:</w:t>
      </w:r>
      <w:r>
        <w:rPr>
          <w:spacing w:val="68"/>
        </w:rPr>
        <w:t xml:space="preserve"> </w:t>
      </w:r>
      <w:r>
        <w:t>влияние</w:t>
      </w:r>
      <w:r>
        <w:rPr>
          <w:spacing w:val="4"/>
        </w:rPr>
        <w:t xml:space="preserve"> </w:t>
      </w:r>
      <w:r>
        <w:t>опыта,</w:t>
      </w:r>
      <w:r>
        <w:rPr>
          <w:spacing w:val="5"/>
        </w:rPr>
        <w:t xml:space="preserve"> </w:t>
      </w:r>
      <w:r>
        <w:t>приобретаемого</w:t>
      </w:r>
      <w:r>
        <w:rPr>
          <w:spacing w:val="3"/>
        </w:rPr>
        <w:t xml:space="preserve"> </w:t>
      </w:r>
      <w:r>
        <w:t>водителем,</w:t>
      </w:r>
      <w:r>
        <w:rPr>
          <w:spacing w:val="5"/>
        </w:rPr>
        <w:t xml:space="preserve"> </w:t>
      </w:r>
      <w:r>
        <w:t>на</w:t>
      </w:r>
      <w:r>
        <w:rPr>
          <w:spacing w:val="9"/>
        </w:rPr>
        <w:t xml:space="preserve"> </w:t>
      </w:r>
      <w:r>
        <w:t>уровень</w:t>
      </w:r>
      <w:r>
        <w:rPr>
          <w:spacing w:val="1"/>
        </w:rPr>
        <w:t xml:space="preserve"> </w:t>
      </w:r>
      <w:r>
        <w:t>аварийности</w:t>
      </w:r>
      <w:r>
        <w:rPr>
          <w:spacing w:val="3"/>
        </w:rPr>
        <w:t xml:space="preserve"> </w:t>
      </w:r>
      <w:r>
        <w:t xml:space="preserve">в </w:t>
      </w:r>
      <w:r w:rsidR="00831A85">
        <w:t>д</w:t>
      </w:r>
      <w:r>
        <w:t>орожном</w:t>
      </w:r>
      <w:r>
        <w:rPr>
          <w:spacing w:val="66"/>
        </w:rPr>
        <w:t xml:space="preserve"> </w:t>
      </w:r>
      <w:r>
        <w:t>движении;</w:t>
      </w:r>
      <w:r>
        <w:rPr>
          <w:spacing w:val="65"/>
        </w:rPr>
        <w:t xml:space="preserve"> </w:t>
      </w:r>
      <w:r>
        <w:t>наиболее</w:t>
      </w:r>
      <w:r>
        <w:rPr>
          <w:spacing w:val="66"/>
        </w:rPr>
        <w:t xml:space="preserve"> </w:t>
      </w:r>
      <w:r>
        <w:t>опасный</w:t>
      </w:r>
      <w:r>
        <w:rPr>
          <w:spacing w:val="66"/>
        </w:rPr>
        <w:t xml:space="preserve"> </w:t>
      </w:r>
      <w:r>
        <w:t>период</w:t>
      </w:r>
      <w:r>
        <w:rPr>
          <w:spacing w:val="67"/>
        </w:rPr>
        <w:t xml:space="preserve"> </w:t>
      </w:r>
      <w:r>
        <w:t>накопления</w:t>
      </w:r>
      <w:r>
        <w:rPr>
          <w:spacing w:val="67"/>
        </w:rPr>
        <w:t xml:space="preserve"> </w:t>
      </w:r>
      <w:r>
        <w:t>водителем</w:t>
      </w:r>
      <w:r>
        <w:rPr>
          <w:spacing w:val="67"/>
        </w:rPr>
        <w:t xml:space="preserve"> </w:t>
      </w:r>
      <w:r>
        <w:t>опыта;</w:t>
      </w:r>
      <w:r>
        <w:rPr>
          <w:spacing w:val="-1"/>
        </w:rPr>
        <w:t xml:space="preserve"> </w:t>
      </w:r>
      <w:r w:rsidR="00831A85">
        <w:rPr>
          <w:spacing w:val="-1"/>
        </w:rPr>
        <w:t>у</w:t>
      </w:r>
      <w:r>
        <w:t>словия</w:t>
      </w:r>
      <w:r>
        <w:rPr>
          <w:spacing w:val="46"/>
        </w:rPr>
        <w:t xml:space="preserve"> </w:t>
      </w:r>
      <w:r>
        <w:t>безопасного</w:t>
      </w:r>
      <w:r>
        <w:rPr>
          <w:spacing w:val="44"/>
        </w:rPr>
        <w:t xml:space="preserve"> </w:t>
      </w:r>
      <w:r>
        <w:t>управления</w:t>
      </w:r>
      <w:r>
        <w:rPr>
          <w:spacing w:val="45"/>
        </w:rPr>
        <w:t xml:space="preserve"> </w:t>
      </w:r>
      <w:r>
        <w:t>транспортным</w:t>
      </w:r>
      <w:r>
        <w:rPr>
          <w:spacing w:val="46"/>
        </w:rPr>
        <w:t xml:space="preserve"> </w:t>
      </w:r>
      <w:r>
        <w:t>средством;</w:t>
      </w:r>
      <w:r>
        <w:rPr>
          <w:spacing w:val="44"/>
        </w:rPr>
        <w:t xml:space="preserve"> </w:t>
      </w:r>
      <w:r>
        <w:t>регулирование</w:t>
      </w:r>
      <w:r>
        <w:rPr>
          <w:spacing w:val="45"/>
        </w:rPr>
        <w:t xml:space="preserve"> </w:t>
      </w:r>
      <w:r>
        <w:t>скорости</w:t>
      </w:r>
      <w:r>
        <w:rPr>
          <w:spacing w:val="-1"/>
        </w:rPr>
        <w:t xml:space="preserve"> </w:t>
      </w:r>
      <w:r w:rsidR="00831A85">
        <w:rPr>
          <w:spacing w:val="-1"/>
        </w:rPr>
        <w:t>д</w:t>
      </w:r>
      <w:r>
        <w:t>вижения</w:t>
      </w:r>
      <w:r>
        <w:rPr>
          <w:spacing w:val="12"/>
        </w:rPr>
        <w:t xml:space="preserve"> </w:t>
      </w:r>
      <w:r>
        <w:t>транспортного</w:t>
      </w:r>
      <w:r>
        <w:rPr>
          <w:spacing w:val="10"/>
        </w:rPr>
        <w:t xml:space="preserve"> </w:t>
      </w:r>
      <w:r>
        <w:t>средства</w:t>
      </w:r>
      <w:r>
        <w:rPr>
          <w:spacing w:val="11"/>
        </w:rPr>
        <w:t xml:space="preserve"> </w:t>
      </w:r>
      <w:r>
        <w:t>с</w:t>
      </w:r>
      <w:r>
        <w:rPr>
          <w:spacing w:val="16"/>
        </w:rPr>
        <w:t xml:space="preserve"> </w:t>
      </w:r>
      <w:r>
        <w:t>учетом</w:t>
      </w:r>
      <w:r>
        <w:rPr>
          <w:spacing w:val="11"/>
        </w:rPr>
        <w:t xml:space="preserve"> </w:t>
      </w:r>
      <w:r>
        <w:t>плотности</w:t>
      </w:r>
      <w:r>
        <w:rPr>
          <w:spacing w:val="10"/>
        </w:rPr>
        <w:t xml:space="preserve"> </w:t>
      </w:r>
      <w:r>
        <w:t>транспортного</w:t>
      </w:r>
      <w:r>
        <w:rPr>
          <w:spacing w:val="10"/>
        </w:rPr>
        <w:t xml:space="preserve"> </w:t>
      </w:r>
      <w:r>
        <w:t xml:space="preserve">потока; </w:t>
      </w:r>
      <w:r w:rsidR="00831A85">
        <w:t>п</w:t>
      </w:r>
      <w:r>
        <w:t>оказатели</w:t>
      </w:r>
      <w:r>
        <w:rPr>
          <w:spacing w:val="49"/>
        </w:rPr>
        <w:t xml:space="preserve"> </w:t>
      </w:r>
      <w:r>
        <w:t>эффективности</w:t>
      </w:r>
      <w:r>
        <w:rPr>
          <w:spacing w:val="53"/>
        </w:rPr>
        <w:t xml:space="preserve"> </w:t>
      </w:r>
      <w:r>
        <w:t>управления</w:t>
      </w:r>
      <w:r>
        <w:rPr>
          <w:spacing w:val="49"/>
        </w:rPr>
        <w:t xml:space="preserve"> </w:t>
      </w:r>
      <w:r>
        <w:t>транспортным</w:t>
      </w:r>
      <w:r>
        <w:rPr>
          <w:spacing w:val="49"/>
        </w:rPr>
        <w:t xml:space="preserve"> </w:t>
      </w:r>
      <w:r>
        <w:t>средством;</w:t>
      </w:r>
      <w:r>
        <w:rPr>
          <w:spacing w:val="48"/>
        </w:rPr>
        <w:t xml:space="preserve"> </w:t>
      </w:r>
      <w:r>
        <w:t>зависимость</w:t>
      </w:r>
      <w:r>
        <w:rPr>
          <w:spacing w:val="-1"/>
        </w:rPr>
        <w:t xml:space="preserve"> </w:t>
      </w:r>
      <w:r w:rsidR="00831A85">
        <w:rPr>
          <w:spacing w:val="-1"/>
        </w:rPr>
        <w:t>с</w:t>
      </w:r>
      <w:r>
        <w:t>редней</w:t>
      </w:r>
      <w:r>
        <w:rPr>
          <w:spacing w:val="34"/>
        </w:rPr>
        <w:t xml:space="preserve"> </w:t>
      </w:r>
      <w:r>
        <w:t>скорости</w:t>
      </w:r>
      <w:r>
        <w:rPr>
          <w:spacing w:val="34"/>
        </w:rPr>
        <w:t xml:space="preserve"> </w:t>
      </w:r>
      <w:r>
        <w:t>транспортного</w:t>
      </w:r>
      <w:r>
        <w:rPr>
          <w:spacing w:val="34"/>
        </w:rPr>
        <w:t xml:space="preserve"> </w:t>
      </w:r>
      <w:r>
        <w:t>средства</w:t>
      </w:r>
      <w:r>
        <w:rPr>
          <w:spacing w:val="35"/>
        </w:rPr>
        <w:t xml:space="preserve"> </w:t>
      </w:r>
      <w:r>
        <w:t>от</w:t>
      </w:r>
      <w:r>
        <w:rPr>
          <w:spacing w:val="32"/>
        </w:rPr>
        <w:t xml:space="preserve"> </w:t>
      </w:r>
      <w:r>
        <w:t>его</w:t>
      </w:r>
      <w:r>
        <w:rPr>
          <w:spacing w:val="34"/>
        </w:rPr>
        <w:t xml:space="preserve"> </w:t>
      </w:r>
      <w:r>
        <w:t>максимальной</w:t>
      </w:r>
      <w:r>
        <w:rPr>
          <w:spacing w:val="34"/>
        </w:rPr>
        <w:t xml:space="preserve"> </w:t>
      </w:r>
      <w:r>
        <w:t>скорости</w:t>
      </w:r>
      <w:r>
        <w:rPr>
          <w:spacing w:val="34"/>
        </w:rPr>
        <w:t xml:space="preserve"> </w:t>
      </w:r>
      <w:r>
        <w:t xml:space="preserve">в </w:t>
      </w:r>
      <w:r w:rsidR="00831A85">
        <w:t>т</w:t>
      </w:r>
      <w:r>
        <w:t>ранспортных</w:t>
      </w:r>
      <w:r>
        <w:rPr>
          <w:spacing w:val="49"/>
        </w:rPr>
        <w:t xml:space="preserve"> </w:t>
      </w:r>
      <w:r>
        <w:t>потоках</w:t>
      </w:r>
      <w:r>
        <w:rPr>
          <w:spacing w:val="49"/>
        </w:rPr>
        <w:t xml:space="preserve"> </w:t>
      </w:r>
      <w:r>
        <w:t>различной</w:t>
      </w:r>
      <w:r>
        <w:rPr>
          <w:spacing w:val="53"/>
        </w:rPr>
        <w:t xml:space="preserve"> </w:t>
      </w:r>
      <w:r>
        <w:t>плотности;</w:t>
      </w:r>
      <w:r>
        <w:rPr>
          <w:spacing w:val="53"/>
        </w:rPr>
        <w:t xml:space="preserve"> </w:t>
      </w:r>
      <w:r>
        <w:t>снижение</w:t>
      </w:r>
      <w:r>
        <w:rPr>
          <w:spacing w:val="55"/>
        </w:rPr>
        <w:t xml:space="preserve"> </w:t>
      </w:r>
      <w:r>
        <w:t>эксплуатационного</w:t>
      </w:r>
      <w:r>
        <w:rPr>
          <w:spacing w:val="53"/>
        </w:rPr>
        <w:t xml:space="preserve"> </w:t>
      </w:r>
      <w:r>
        <w:t xml:space="preserve">расхода </w:t>
      </w:r>
      <w:r w:rsidR="00831A85">
        <w:t>т</w:t>
      </w:r>
      <w:r>
        <w:t>оплива</w:t>
      </w:r>
      <w:r>
        <w:rPr>
          <w:spacing w:val="17"/>
        </w:rPr>
        <w:t xml:space="preserve"> </w:t>
      </w:r>
      <w:r>
        <w:t>-</w:t>
      </w:r>
      <w:r>
        <w:rPr>
          <w:spacing w:val="15"/>
        </w:rPr>
        <w:t xml:space="preserve"> </w:t>
      </w:r>
      <w:r>
        <w:t>действенный</w:t>
      </w:r>
      <w:r>
        <w:rPr>
          <w:spacing w:val="15"/>
        </w:rPr>
        <w:t xml:space="preserve"> </w:t>
      </w:r>
      <w:r>
        <w:t>способ</w:t>
      </w:r>
      <w:r>
        <w:rPr>
          <w:spacing w:val="17"/>
        </w:rPr>
        <w:t xml:space="preserve"> </w:t>
      </w:r>
      <w:r>
        <w:t>повышения</w:t>
      </w:r>
      <w:r>
        <w:rPr>
          <w:spacing w:val="17"/>
        </w:rPr>
        <w:t xml:space="preserve"> </w:t>
      </w:r>
      <w:r>
        <w:t>эффективности</w:t>
      </w:r>
      <w:r>
        <w:rPr>
          <w:spacing w:val="20"/>
        </w:rPr>
        <w:t xml:space="preserve"> </w:t>
      </w:r>
      <w:r>
        <w:t>управления</w:t>
      </w:r>
      <w:r>
        <w:rPr>
          <w:spacing w:val="16"/>
        </w:rPr>
        <w:t xml:space="preserve"> </w:t>
      </w:r>
      <w:r>
        <w:t>транспортным</w:t>
      </w:r>
      <w:r>
        <w:rPr>
          <w:spacing w:val="-2"/>
        </w:rPr>
        <w:t xml:space="preserve"> </w:t>
      </w:r>
      <w:r w:rsidR="00831A85">
        <w:rPr>
          <w:spacing w:val="-2"/>
        </w:rPr>
        <w:t>с</w:t>
      </w:r>
      <w:r>
        <w:t>редством;</w:t>
      </w:r>
      <w:r>
        <w:rPr>
          <w:spacing w:val="57"/>
        </w:rPr>
        <w:t xml:space="preserve"> </w:t>
      </w:r>
      <w:r>
        <w:t>безопасное</w:t>
      </w:r>
      <w:r>
        <w:rPr>
          <w:spacing w:val="59"/>
        </w:rPr>
        <w:t xml:space="preserve"> </w:t>
      </w:r>
      <w:r>
        <w:t>и</w:t>
      </w:r>
      <w:r>
        <w:rPr>
          <w:spacing w:val="53"/>
        </w:rPr>
        <w:t xml:space="preserve"> </w:t>
      </w:r>
      <w:r>
        <w:t>эффективное</w:t>
      </w:r>
      <w:r>
        <w:rPr>
          <w:spacing w:val="59"/>
        </w:rPr>
        <w:t xml:space="preserve"> </w:t>
      </w:r>
      <w:r>
        <w:t>управления</w:t>
      </w:r>
      <w:r>
        <w:rPr>
          <w:spacing w:val="59"/>
        </w:rPr>
        <w:t xml:space="preserve"> </w:t>
      </w:r>
      <w:r>
        <w:t>транспортным</w:t>
      </w:r>
      <w:r>
        <w:rPr>
          <w:spacing w:val="59"/>
        </w:rPr>
        <w:t xml:space="preserve"> </w:t>
      </w:r>
      <w:r>
        <w:t xml:space="preserve">средством; </w:t>
      </w:r>
      <w:r w:rsidR="00831A85">
        <w:t>п</w:t>
      </w:r>
      <w:r>
        <w:t>роблема</w:t>
      </w:r>
      <w:r>
        <w:rPr>
          <w:spacing w:val="18"/>
        </w:rPr>
        <w:t xml:space="preserve"> </w:t>
      </w:r>
      <w:r>
        <w:t>экологической</w:t>
      </w:r>
      <w:r>
        <w:rPr>
          <w:spacing w:val="17"/>
        </w:rPr>
        <w:t xml:space="preserve"> </w:t>
      </w:r>
      <w:r>
        <w:lastRenderedPageBreak/>
        <w:t>безопасности;</w:t>
      </w:r>
      <w:r>
        <w:rPr>
          <w:spacing w:val="16"/>
        </w:rPr>
        <w:t xml:space="preserve"> </w:t>
      </w:r>
      <w:r>
        <w:t>принципы</w:t>
      </w:r>
      <w:r>
        <w:rPr>
          <w:spacing w:val="17"/>
        </w:rPr>
        <w:t xml:space="preserve"> </w:t>
      </w:r>
      <w:r>
        <w:t>экономичного</w:t>
      </w:r>
      <w:r>
        <w:rPr>
          <w:spacing w:val="17"/>
        </w:rPr>
        <w:t xml:space="preserve"> </w:t>
      </w:r>
      <w:r>
        <w:t>управления</w:t>
      </w:r>
      <w:r>
        <w:rPr>
          <w:spacing w:val="-2"/>
        </w:rPr>
        <w:t xml:space="preserve"> </w:t>
      </w:r>
      <w:r w:rsidR="00831A85">
        <w:rPr>
          <w:spacing w:val="-2"/>
        </w:rPr>
        <w:t>т</w:t>
      </w:r>
      <w:r>
        <w:t>ранспортным</w:t>
      </w:r>
      <w:r>
        <w:rPr>
          <w:spacing w:val="2"/>
        </w:rPr>
        <w:t xml:space="preserve"> </w:t>
      </w:r>
      <w:r>
        <w:t>средством;</w:t>
      </w:r>
      <w:r>
        <w:rPr>
          <w:spacing w:val="1"/>
        </w:rPr>
        <w:t xml:space="preserve"> </w:t>
      </w:r>
      <w:r>
        <w:t>факторы,</w:t>
      </w:r>
      <w:r>
        <w:rPr>
          <w:spacing w:val="4"/>
        </w:rPr>
        <w:t xml:space="preserve"> </w:t>
      </w:r>
      <w:r>
        <w:t>влияющие</w:t>
      </w:r>
      <w:r>
        <w:rPr>
          <w:spacing w:val="2"/>
        </w:rPr>
        <w:t xml:space="preserve"> </w:t>
      </w:r>
      <w:r>
        <w:t>на</w:t>
      </w:r>
      <w:r>
        <w:rPr>
          <w:spacing w:val="2"/>
        </w:rPr>
        <w:t xml:space="preserve"> </w:t>
      </w:r>
      <w:r>
        <w:t>эксплуатационный</w:t>
      </w:r>
      <w:r>
        <w:rPr>
          <w:spacing w:val="1"/>
        </w:rPr>
        <w:t xml:space="preserve"> </w:t>
      </w:r>
      <w:r>
        <w:t>расход</w:t>
      </w:r>
      <w:r>
        <w:rPr>
          <w:spacing w:val="3"/>
        </w:rPr>
        <w:t xml:space="preserve"> </w:t>
      </w:r>
      <w:r>
        <w:t>топлива.</w:t>
      </w:r>
    </w:p>
    <w:p w:rsidR="003E5AD2" w:rsidRDefault="003E5AD2" w:rsidP="009579E0">
      <w:pPr>
        <w:pStyle w:val="a3"/>
        <w:kinsoku w:val="0"/>
        <w:overflowPunct w:val="0"/>
        <w:ind w:firstLine="709"/>
        <w:jc w:val="both"/>
      </w:pPr>
      <w:r>
        <w:rPr>
          <w:b/>
          <w:bCs/>
        </w:rPr>
        <w:t>Тема</w:t>
      </w:r>
      <w:r>
        <w:rPr>
          <w:b/>
          <w:bCs/>
          <w:spacing w:val="53"/>
        </w:rPr>
        <w:t xml:space="preserve"> </w:t>
      </w:r>
      <w:r>
        <w:rPr>
          <w:b/>
          <w:bCs/>
        </w:rPr>
        <w:t>6.</w:t>
      </w:r>
      <w:r>
        <w:rPr>
          <w:b/>
          <w:bCs/>
          <w:spacing w:val="59"/>
        </w:rPr>
        <w:t xml:space="preserve"> </w:t>
      </w:r>
      <w:r>
        <w:t>Обеспечение</w:t>
      </w:r>
      <w:r>
        <w:rPr>
          <w:spacing w:val="54"/>
        </w:rPr>
        <w:t xml:space="preserve"> </w:t>
      </w:r>
      <w:r>
        <w:t>безопасности</w:t>
      </w:r>
      <w:r>
        <w:rPr>
          <w:spacing w:val="54"/>
        </w:rPr>
        <w:t xml:space="preserve"> </w:t>
      </w:r>
      <w:r>
        <w:t>наиболее</w:t>
      </w:r>
      <w:r>
        <w:rPr>
          <w:spacing w:val="55"/>
        </w:rPr>
        <w:t xml:space="preserve"> </w:t>
      </w:r>
      <w:r>
        <w:t>уязвимых</w:t>
      </w:r>
      <w:r>
        <w:rPr>
          <w:spacing w:val="54"/>
        </w:rPr>
        <w:t xml:space="preserve"> </w:t>
      </w:r>
      <w:r>
        <w:t>участников</w:t>
      </w:r>
      <w:r>
        <w:rPr>
          <w:spacing w:val="52"/>
        </w:rPr>
        <w:t xml:space="preserve"> </w:t>
      </w:r>
      <w:r>
        <w:t xml:space="preserve">дорожного </w:t>
      </w:r>
      <w:r w:rsidR="00831A85">
        <w:t>д</w:t>
      </w:r>
      <w:r>
        <w:t>вижения:</w:t>
      </w:r>
      <w:r>
        <w:rPr>
          <w:spacing w:val="67"/>
        </w:rPr>
        <w:t xml:space="preserve"> </w:t>
      </w:r>
      <w:r>
        <w:t>безопасность</w:t>
      </w:r>
      <w:r>
        <w:rPr>
          <w:spacing w:val="69"/>
        </w:rPr>
        <w:t xml:space="preserve"> </w:t>
      </w:r>
      <w:r>
        <w:t>пассажиров</w:t>
      </w:r>
      <w:r>
        <w:rPr>
          <w:spacing w:val="69"/>
        </w:rPr>
        <w:t xml:space="preserve"> </w:t>
      </w:r>
      <w:r>
        <w:t>транспортных</w:t>
      </w:r>
      <w:r>
        <w:rPr>
          <w:spacing w:val="67"/>
        </w:rPr>
        <w:t xml:space="preserve"> </w:t>
      </w:r>
      <w:r>
        <w:t>средств;</w:t>
      </w:r>
      <w:r>
        <w:rPr>
          <w:spacing w:val="1"/>
        </w:rPr>
        <w:t xml:space="preserve"> </w:t>
      </w:r>
      <w:r>
        <w:t>результаты</w:t>
      </w:r>
      <w:r>
        <w:rPr>
          <w:spacing w:val="-1"/>
        </w:rPr>
        <w:t xml:space="preserve"> </w:t>
      </w:r>
      <w:r w:rsidR="00831A85">
        <w:rPr>
          <w:spacing w:val="-1"/>
        </w:rPr>
        <w:t>и</w:t>
      </w:r>
      <w:r>
        <w:t>сследований,</w:t>
      </w:r>
      <w:r>
        <w:rPr>
          <w:spacing w:val="69"/>
        </w:rPr>
        <w:t xml:space="preserve"> </w:t>
      </w:r>
      <w:r>
        <w:t>позволяющие</w:t>
      </w:r>
      <w:r>
        <w:rPr>
          <w:spacing w:val="3"/>
        </w:rPr>
        <w:t xml:space="preserve"> </w:t>
      </w:r>
      <w:r>
        <w:t>утверждать</w:t>
      </w:r>
      <w:r>
        <w:rPr>
          <w:spacing w:val="65"/>
        </w:rPr>
        <w:t xml:space="preserve"> </w:t>
      </w:r>
      <w:r>
        <w:t>о</w:t>
      </w:r>
      <w:r>
        <w:rPr>
          <w:spacing w:val="68"/>
        </w:rPr>
        <w:t xml:space="preserve"> </w:t>
      </w:r>
      <w:r>
        <w:t>необходимости</w:t>
      </w:r>
      <w:r>
        <w:rPr>
          <w:spacing w:val="67"/>
        </w:rPr>
        <w:t xml:space="preserve"> </w:t>
      </w:r>
      <w:r>
        <w:t>и</w:t>
      </w:r>
      <w:r>
        <w:rPr>
          <w:spacing w:val="67"/>
        </w:rPr>
        <w:t xml:space="preserve"> </w:t>
      </w:r>
      <w:r>
        <w:t xml:space="preserve">эффективности </w:t>
      </w:r>
      <w:r w:rsidR="00831A85">
        <w:t>и</w:t>
      </w:r>
      <w:r>
        <w:t>спользования</w:t>
      </w:r>
      <w:r>
        <w:rPr>
          <w:spacing w:val="4"/>
        </w:rPr>
        <w:t xml:space="preserve"> </w:t>
      </w:r>
      <w:r>
        <w:t>ремней</w:t>
      </w:r>
      <w:r>
        <w:rPr>
          <w:spacing w:val="3"/>
        </w:rPr>
        <w:t xml:space="preserve"> </w:t>
      </w:r>
      <w:r>
        <w:t>безопасности;</w:t>
      </w:r>
      <w:r>
        <w:rPr>
          <w:spacing w:val="3"/>
        </w:rPr>
        <w:t xml:space="preserve"> </w:t>
      </w:r>
      <w:r>
        <w:t>опасные</w:t>
      </w:r>
      <w:r>
        <w:rPr>
          <w:spacing w:val="4"/>
        </w:rPr>
        <w:t xml:space="preserve"> </w:t>
      </w:r>
      <w:r>
        <w:t>последствия</w:t>
      </w:r>
      <w:r>
        <w:rPr>
          <w:spacing w:val="4"/>
        </w:rPr>
        <w:t xml:space="preserve"> </w:t>
      </w:r>
      <w:r>
        <w:t>срабатывания</w:t>
      </w:r>
      <w:r>
        <w:rPr>
          <w:spacing w:val="4"/>
        </w:rPr>
        <w:t xml:space="preserve"> </w:t>
      </w:r>
      <w:r>
        <w:t>подушек</w:t>
      </w:r>
      <w:r>
        <w:rPr>
          <w:spacing w:val="-1"/>
        </w:rPr>
        <w:t xml:space="preserve"> </w:t>
      </w:r>
      <w:r w:rsidR="00831A85">
        <w:rPr>
          <w:spacing w:val="-1"/>
        </w:rPr>
        <w:t>б</w:t>
      </w:r>
      <w:r>
        <w:t>езопасности</w:t>
      </w:r>
      <w:r>
        <w:rPr>
          <w:spacing w:val="17"/>
        </w:rPr>
        <w:t xml:space="preserve"> </w:t>
      </w:r>
      <w:r>
        <w:t>для</w:t>
      </w:r>
      <w:r>
        <w:rPr>
          <w:spacing w:val="19"/>
        </w:rPr>
        <w:t xml:space="preserve"> </w:t>
      </w:r>
      <w:r>
        <w:t>не</w:t>
      </w:r>
      <w:r w:rsidR="00831A85">
        <w:t xml:space="preserve"> </w:t>
      </w:r>
      <w:r>
        <w:t>пристегнутых</w:t>
      </w:r>
      <w:r>
        <w:rPr>
          <w:spacing w:val="13"/>
        </w:rPr>
        <w:t xml:space="preserve"> </w:t>
      </w:r>
      <w:r>
        <w:t>водителя</w:t>
      </w:r>
      <w:r>
        <w:rPr>
          <w:spacing w:val="19"/>
        </w:rPr>
        <w:t xml:space="preserve"> </w:t>
      </w:r>
      <w:r>
        <w:t>и</w:t>
      </w:r>
      <w:r>
        <w:rPr>
          <w:spacing w:val="17"/>
        </w:rPr>
        <w:t xml:space="preserve"> </w:t>
      </w:r>
      <w:r>
        <w:t>пассажиров</w:t>
      </w:r>
      <w:r>
        <w:rPr>
          <w:spacing w:val="15"/>
        </w:rPr>
        <w:t xml:space="preserve"> </w:t>
      </w:r>
      <w:r>
        <w:t>транспортных</w:t>
      </w:r>
      <w:r>
        <w:rPr>
          <w:spacing w:val="13"/>
        </w:rPr>
        <w:t xml:space="preserve"> </w:t>
      </w:r>
      <w:r>
        <w:t xml:space="preserve">средств; </w:t>
      </w:r>
      <w:r w:rsidR="00831A85">
        <w:t>и</w:t>
      </w:r>
      <w:r>
        <w:t>спользование</w:t>
      </w:r>
      <w:r>
        <w:rPr>
          <w:spacing w:val="19"/>
        </w:rPr>
        <w:t xml:space="preserve"> </w:t>
      </w:r>
      <w:r>
        <w:t>ремней</w:t>
      </w:r>
      <w:r>
        <w:rPr>
          <w:spacing w:val="19"/>
        </w:rPr>
        <w:t xml:space="preserve"> </w:t>
      </w:r>
      <w:r>
        <w:t>безопасности;</w:t>
      </w:r>
      <w:r>
        <w:rPr>
          <w:spacing w:val="18"/>
        </w:rPr>
        <w:t xml:space="preserve"> </w:t>
      </w:r>
      <w:r>
        <w:t>детская</w:t>
      </w:r>
      <w:r>
        <w:rPr>
          <w:spacing w:val="20"/>
        </w:rPr>
        <w:t xml:space="preserve"> </w:t>
      </w:r>
      <w:r>
        <w:t>пассажирская</w:t>
      </w:r>
      <w:r>
        <w:rPr>
          <w:spacing w:val="20"/>
        </w:rPr>
        <w:t xml:space="preserve"> </w:t>
      </w:r>
      <w:r>
        <w:t>безопасность;</w:t>
      </w:r>
      <w:r>
        <w:rPr>
          <w:spacing w:val="-1"/>
        </w:rPr>
        <w:t xml:space="preserve"> </w:t>
      </w:r>
      <w:r w:rsidR="00831A85">
        <w:rPr>
          <w:spacing w:val="-1"/>
        </w:rPr>
        <w:t>н</w:t>
      </w:r>
      <w:r>
        <w:t>азначение,</w:t>
      </w:r>
      <w:r>
        <w:rPr>
          <w:spacing w:val="12"/>
        </w:rPr>
        <w:t xml:space="preserve"> </w:t>
      </w:r>
      <w:r>
        <w:t>правила</w:t>
      </w:r>
      <w:r>
        <w:rPr>
          <w:spacing w:val="16"/>
        </w:rPr>
        <w:t xml:space="preserve"> </w:t>
      </w:r>
      <w:r>
        <w:t>подбора</w:t>
      </w:r>
      <w:r>
        <w:rPr>
          <w:spacing w:val="11"/>
        </w:rPr>
        <w:t xml:space="preserve"> </w:t>
      </w:r>
      <w:r>
        <w:t>и</w:t>
      </w:r>
      <w:r>
        <w:rPr>
          <w:spacing w:val="15"/>
        </w:rPr>
        <w:t xml:space="preserve"> </w:t>
      </w:r>
      <w:r>
        <w:t>установки</w:t>
      </w:r>
      <w:r>
        <w:rPr>
          <w:spacing w:val="10"/>
        </w:rPr>
        <w:t xml:space="preserve"> </w:t>
      </w:r>
      <w:r>
        <w:t>детских</w:t>
      </w:r>
      <w:r>
        <w:rPr>
          <w:spacing w:val="10"/>
        </w:rPr>
        <w:t xml:space="preserve"> </w:t>
      </w:r>
      <w:r>
        <w:t>удерживающих</w:t>
      </w:r>
      <w:r>
        <w:rPr>
          <w:spacing w:val="10"/>
        </w:rPr>
        <w:t xml:space="preserve"> </w:t>
      </w:r>
      <w:r>
        <w:t xml:space="preserve">устройств; </w:t>
      </w:r>
      <w:r w:rsidR="00831A85">
        <w:t>н</w:t>
      </w:r>
      <w:r>
        <w:t>еобходимость</w:t>
      </w:r>
      <w:r>
        <w:rPr>
          <w:spacing w:val="49"/>
        </w:rPr>
        <w:t xml:space="preserve"> </w:t>
      </w:r>
      <w:r>
        <w:t>использования</w:t>
      </w:r>
      <w:r>
        <w:rPr>
          <w:spacing w:val="52"/>
        </w:rPr>
        <w:t xml:space="preserve"> </w:t>
      </w:r>
      <w:r>
        <w:t>детских</w:t>
      </w:r>
      <w:r>
        <w:rPr>
          <w:spacing w:val="51"/>
        </w:rPr>
        <w:t xml:space="preserve"> </w:t>
      </w:r>
      <w:r>
        <w:t>удерживающих</w:t>
      </w:r>
      <w:r>
        <w:rPr>
          <w:spacing w:val="51"/>
        </w:rPr>
        <w:t xml:space="preserve"> </w:t>
      </w:r>
      <w:r>
        <w:t>устройств</w:t>
      </w:r>
      <w:r>
        <w:rPr>
          <w:spacing w:val="50"/>
        </w:rPr>
        <w:t xml:space="preserve"> </w:t>
      </w:r>
      <w:r>
        <w:t>при</w:t>
      </w:r>
      <w:r>
        <w:rPr>
          <w:spacing w:val="51"/>
        </w:rPr>
        <w:t xml:space="preserve"> </w:t>
      </w:r>
      <w:r>
        <w:t>перевозке</w:t>
      </w:r>
      <w:r>
        <w:rPr>
          <w:spacing w:val="-1"/>
        </w:rPr>
        <w:t xml:space="preserve"> </w:t>
      </w:r>
      <w:r>
        <w:t>етей</w:t>
      </w:r>
      <w:r>
        <w:rPr>
          <w:spacing w:val="46"/>
        </w:rPr>
        <w:t xml:space="preserve"> </w:t>
      </w:r>
      <w:r>
        <w:t>до</w:t>
      </w:r>
      <w:r>
        <w:rPr>
          <w:spacing w:val="46"/>
        </w:rPr>
        <w:t xml:space="preserve"> </w:t>
      </w:r>
      <w:r>
        <w:t>двенадцатилетнего</w:t>
      </w:r>
      <w:r>
        <w:rPr>
          <w:spacing w:val="46"/>
        </w:rPr>
        <w:t xml:space="preserve"> </w:t>
      </w:r>
      <w:r>
        <w:t>возраста;</w:t>
      </w:r>
      <w:r>
        <w:rPr>
          <w:spacing w:val="50"/>
        </w:rPr>
        <w:t xml:space="preserve"> </w:t>
      </w:r>
      <w:r>
        <w:t>подушки</w:t>
      </w:r>
      <w:r>
        <w:rPr>
          <w:spacing w:val="46"/>
        </w:rPr>
        <w:t xml:space="preserve"> </w:t>
      </w:r>
      <w:r>
        <w:t>безопасности</w:t>
      </w:r>
      <w:r>
        <w:rPr>
          <w:spacing w:val="46"/>
        </w:rPr>
        <w:t xml:space="preserve"> </w:t>
      </w:r>
      <w:r>
        <w:t>для</w:t>
      </w:r>
      <w:r>
        <w:rPr>
          <w:spacing w:val="48"/>
        </w:rPr>
        <w:t xml:space="preserve"> </w:t>
      </w:r>
      <w:r>
        <w:t>пешеходов</w:t>
      </w:r>
      <w:r>
        <w:rPr>
          <w:spacing w:val="45"/>
        </w:rPr>
        <w:t xml:space="preserve"> </w:t>
      </w:r>
      <w:r>
        <w:t xml:space="preserve">и </w:t>
      </w:r>
      <w:r w:rsidR="00831A85">
        <w:t>в</w:t>
      </w:r>
      <w:r>
        <w:t>елосипедистов;</w:t>
      </w:r>
      <w:r>
        <w:rPr>
          <w:spacing w:val="26"/>
        </w:rPr>
        <w:t xml:space="preserve"> </w:t>
      </w:r>
      <w:proofErr w:type="spellStart"/>
      <w:r>
        <w:t>световозвращающие</w:t>
      </w:r>
      <w:proofErr w:type="spellEnd"/>
      <w:r>
        <w:rPr>
          <w:spacing w:val="27"/>
        </w:rPr>
        <w:t xml:space="preserve"> </w:t>
      </w:r>
      <w:r>
        <w:t>элементы,</w:t>
      </w:r>
      <w:r>
        <w:rPr>
          <w:spacing w:val="29"/>
        </w:rPr>
        <w:t xml:space="preserve"> </w:t>
      </w:r>
      <w:r>
        <w:t>их</w:t>
      </w:r>
      <w:r>
        <w:rPr>
          <w:spacing w:val="21"/>
        </w:rPr>
        <w:t xml:space="preserve"> </w:t>
      </w:r>
      <w:r>
        <w:t>типы</w:t>
      </w:r>
      <w:r>
        <w:rPr>
          <w:spacing w:val="26"/>
        </w:rPr>
        <w:t xml:space="preserve"> </w:t>
      </w:r>
      <w:r>
        <w:t>и</w:t>
      </w:r>
      <w:r>
        <w:rPr>
          <w:spacing w:val="26"/>
        </w:rPr>
        <w:t xml:space="preserve"> </w:t>
      </w:r>
      <w:r>
        <w:t xml:space="preserve">эффективность </w:t>
      </w:r>
      <w:r w:rsidR="00831A85">
        <w:t>и</w:t>
      </w:r>
      <w:r>
        <w:t>спользования;</w:t>
      </w:r>
      <w:r>
        <w:rPr>
          <w:spacing w:val="43"/>
        </w:rPr>
        <w:t xml:space="preserve"> </w:t>
      </w:r>
      <w:r>
        <w:t>особенности</w:t>
      </w:r>
      <w:r>
        <w:rPr>
          <w:spacing w:val="43"/>
        </w:rPr>
        <w:t xml:space="preserve"> </w:t>
      </w:r>
      <w:r>
        <w:t>проезда</w:t>
      </w:r>
      <w:r>
        <w:rPr>
          <w:spacing w:val="50"/>
        </w:rPr>
        <w:t xml:space="preserve"> </w:t>
      </w:r>
      <w:r>
        <w:t>нерегулируемых</w:t>
      </w:r>
      <w:r>
        <w:rPr>
          <w:spacing w:val="39"/>
        </w:rPr>
        <w:t xml:space="preserve"> </w:t>
      </w:r>
      <w:r>
        <w:t>пешеходных</w:t>
      </w:r>
      <w:r>
        <w:rPr>
          <w:spacing w:val="39"/>
        </w:rPr>
        <w:t xml:space="preserve"> </w:t>
      </w:r>
      <w:r>
        <w:t>переходов,</w:t>
      </w:r>
      <w:r>
        <w:rPr>
          <w:spacing w:val="-1"/>
        </w:rPr>
        <w:t xml:space="preserve"> </w:t>
      </w:r>
      <w:r w:rsidR="00831A85">
        <w:rPr>
          <w:spacing w:val="-1"/>
        </w:rPr>
        <w:t>р</w:t>
      </w:r>
      <w:r>
        <w:t>асположенных</w:t>
      </w:r>
      <w:r>
        <w:rPr>
          <w:spacing w:val="16"/>
        </w:rPr>
        <w:t xml:space="preserve"> </w:t>
      </w:r>
      <w:r>
        <w:t>вблизи</w:t>
      </w:r>
      <w:r>
        <w:rPr>
          <w:spacing w:val="16"/>
        </w:rPr>
        <w:t xml:space="preserve"> </w:t>
      </w:r>
      <w:r>
        <w:t>детских</w:t>
      </w:r>
      <w:r>
        <w:rPr>
          <w:spacing w:val="16"/>
        </w:rPr>
        <w:t xml:space="preserve"> </w:t>
      </w:r>
      <w:r>
        <w:t>учреждений;</w:t>
      </w:r>
      <w:r>
        <w:rPr>
          <w:spacing w:val="14"/>
        </w:rPr>
        <w:t xml:space="preserve"> </w:t>
      </w:r>
      <w:r>
        <w:t>обеспечение</w:t>
      </w:r>
      <w:r>
        <w:rPr>
          <w:spacing w:val="16"/>
        </w:rPr>
        <w:t xml:space="preserve"> </w:t>
      </w:r>
      <w:r>
        <w:t>безопасности</w:t>
      </w:r>
      <w:r>
        <w:rPr>
          <w:spacing w:val="15"/>
        </w:rPr>
        <w:t xml:space="preserve"> </w:t>
      </w:r>
      <w:r>
        <w:t>пешеходов</w:t>
      </w:r>
      <w:r>
        <w:rPr>
          <w:spacing w:val="14"/>
        </w:rPr>
        <w:t xml:space="preserve"> </w:t>
      </w:r>
      <w:r>
        <w:t>и</w:t>
      </w:r>
      <w:r w:rsidR="00831A85">
        <w:t xml:space="preserve"> </w:t>
      </w:r>
      <w:r>
        <w:t>велосипедистов при</w:t>
      </w:r>
      <w:r>
        <w:rPr>
          <w:spacing w:val="1"/>
        </w:rPr>
        <w:t xml:space="preserve"> </w:t>
      </w:r>
      <w:r>
        <w:t>движении</w:t>
      </w:r>
      <w:r>
        <w:rPr>
          <w:spacing w:val="1"/>
        </w:rPr>
        <w:t xml:space="preserve"> </w:t>
      </w:r>
      <w:r>
        <w:t>в жилых</w:t>
      </w:r>
      <w:r>
        <w:rPr>
          <w:spacing w:val="1"/>
        </w:rPr>
        <w:t xml:space="preserve"> </w:t>
      </w:r>
      <w:r>
        <w:t>зонах.</w:t>
      </w:r>
    </w:p>
    <w:p w:rsidR="003E5AD2" w:rsidRDefault="003E5AD2" w:rsidP="009579E0">
      <w:pPr>
        <w:pStyle w:val="a3"/>
        <w:kinsoku w:val="0"/>
        <w:overflowPunct w:val="0"/>
        <w:ind w:firstLine="709"/>
      </w:pPr>
      <w:bookmarkStart w:id="13" w:name="Зачет._Решение_ситуационных_задач_по_тем"/>
      <w:bookmarkEnd w:id="13"/>
      <w:r>
        <w:rPr>
          <w:b/>
          <w:bCs/>
        </w:rPr>
        <w:t>Зачет.</w:t>
      </w:r>
      <w:r>
        <w:rPr>
          <w:b/>
          <w:bCs/>
          <w:spacing w:val="5"/>
        </w:rPr>
        <w:t xml:space="preserve"> </w:t>
      </w:r>
      <w:r>
        <w:t>Решение</w:t>
      </w:r>
      <w:r>
        <w:rPr>
          <w:spacing w:val="2"/>
        </w:rPr>
        <w:t xml:space="preserve"> </w:t>
      </w:r>
      <w:r>
        <w:t>ситуационных</w:t>
      </w:r>
      <w:r>
        <w:rPr>
          <w:spacing w:val="-3"/>
        </w:rPr>
        <w:t xml:space="preserve"> </w:t>
      </w:r>
      <w:r>
        <w:t>задач</w:t>
      </w:r>
      <w:r>
        <w:rPr>
          <w:spacing w:val="1"/>
        </w:rPr>
        <w:t xml:space="preserve"> </w:t>
      </w:r>
      <w:r>
        <w:t>по темам</w:t>
      </w:r>
      <w:r>
        <w:rPr>
          <w:spacing w:val="3"/>
        </w:rPr>
        <w:t xml:space="preserve"> </w:t>
      </w:r>
      <w:r>
        <w:t>1-6;</w:t>
      </w:r>
    </w:p>
    <w:p w:rsidR="009579E0" w:rsidRDefault="009579E0" w:rsidP="009579E0">
      <w:pPr>
        <w:pStyle w:val="1"/>
        <w:kinsoku w:val="0"/>
        <w:overflowPunct w:val="0"/>
        <w:ind w:left="0" w:firstLine="709"/>
        <w:jc w:val="center"/>
      </w:pPr>
      <w:bookmarkStart w:id="14" w:name="3.1.4._Учебный_предмет_&quot;Первая_помощь_пр"/>
      <w:bookmarkEnd w:id="14"/>
    </w:p>
    <w:p w:rsidR="003E5AD2" w:rsidRDefault="003E5AD2" w:rsidP="009579E0">
      <w:pPr>
        <w:pStyle w:val="1"/>
        <w:kinsoku w:val="0"/>
        <w:overflowPunct w:val="0"/>
        <w:ind w:left="0"/>
        <w:jc w:val="center"/>
      </w:pPr>
      <w:r>
        <w:t>3.1.4.</w:t>
      </w:r>
      <w:r>
        <w:rPr>
          <w:spacing w:val="28"/>
        </w:rPr>
        <w:t xml:space="preserve"> </w:t>
      </w:r>
      <w:r>
        <w:t>Учебный</w:t>
      </w:r>
      <w:r>
        <w:rPr>
          <w:spacing w:val="28"/>
        </w:rPr>
        <w:t xml:space="preserve"> </w:t>
      </w:r>
      <w:r>
        <w:t>предмет</w:t>
      </w:r>
      <w:r>
        <w:rPr>
          <w:spacing w:val="23"/>
        </w:rPr>
        <w:t xml:space="preserve"> </w:t>
      </w:r>
      <w:r>
        <w:t>"Первая</w:t>
      </w:r>
      <w:r>
        <w:rPr>
          <w:spacing w:val="24"/>
        </w:rPr>
        <w:t xml:space="preserve"> </w:t>
      </w:r>
      <w:r>
        <w:t>помощь</w:t>
      </w:r>
      <w:r>
        <w:rPr>
          <w:spacing w:val="22"/>
        </w:rPr>
        <w:t xml:space="preserve"> </w:t>
      </w:r>
      <w:r>
        <w:t>при</w:t>
      </w:r>
      <w:r>
        <w:rPr>
          <w:spacing w:val="23"/>
        </w:rPr>
        <w:t xml:space="preserve"> </w:t>
      </w:r>
      <w:r>
        <w:t>дорожно-транспортном</w:t>
      </w:r>
      <w:r>
        <w:rPr>
          <w:spacing w:val="-1"/>
        </w:rPr>
        <w:t xml:space="preserve"> </w:t>
      </w:r>
      <w:r>
        <w:t>происшествии".</w:t>
      </w:r>
    </w:p>
    <w:p w:rsidR="003E5AD2" w:rsidRDefault="003E5AD2" w:rsidP="009579E0">
      <w:pPr>
        <w:pStyle w:val="a3"/>
        <w:kinsoku w:val="0"/>
        <w:overflowPunct w:val="0"/>
        <w:ind w:firstLine="709"/>
        <w:rPr>
          <w:b/>
          <w:bCs/>
          <w:sz w:val="27"/>
          <w:szCs w:val="27"/>
        </w:rPr>
      </w:pPr>
    </w:p>
    <w:p w:rsidR="003E5AD2" w:rsidRDefault="003E5AD2" w:rsidP="009579E0">
      <w:pPr>
        <w:pStyle w:val="a3"/>
        <w:kinsoku w:val="0"/>
        <w:overflowPunct w:val="0"/>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9579E0">
      <w:pPr>
        <w:pStyle w:val="a3"/>
        <w:kinsoku w:val="0"/>
        <w:overflowPunct w:val="0"/>
        <w:ind w:firstLine="709"/>
        <w:jc w:val="right"/>
      </w:pPr>
      <w:r>
        <w:t>Таблица</w:t>
      </w:r>
      <w:r>
        <w:rPr>
          <w:spacing w:val="2"/>
        </w:rPr>
        <w:t xml:space="preserve"> </w:t>
      </w:r>
      <w:r>
        <w:t>5</w:t>
      </w:r>
    </w:p>
    <w:p w:rsidR="003E5AD2" w:rsidRDefault="003E5AD2" w:rsidP="003E5AD2">
      <w:pPr>
        <w:pStyle w:val="a3"/>
        <w:kinsoku w:val="0"/>
        <w:overflowPunct w:val="0"/>
        <w:spacing w:before="6" w:after="1"/>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
        <w:gridCol w:w="441"/>
        <w:gridCol w:w="5090"/>
        <w:gridCol w:w="17"/>
        <w:gridCol w:w="838"/>
        <w:gridCol w:w="17"/>
        <w:gridCol w:w="1301"/>
        <w:gridCol w:w="20"/>
        <w:gridCol w:w="1300"/>
        <w:gridCol w:w="21"/>
      </w:tblGrid>
      <w:tr w:rsidR="003E5AD2" w:rsidTr="00831A85">
        <w:trPr>
          <w:gridBefore w:val="1"/>
          <w:gridAfter w:val="1"/>
          <w:wBefore w:w="12" w:type="dxa"/>
          <w:wAfter w:w="21" w:type="dxa"/>
          <w:trHeight w:val="527"/>
        </w:trPr>
        <w:tc>
          <w:tcPr>
            <w:tcW w:w="441" w:type="dxa"/>
            <w:vMerge w:val="restart"/>
          </w:tcPr>
          <w:p w:rsidR="003E5AD2" w:rsidRDefault="003E5AD2">
            <w:pPr>
              <w:pStyle w:val="TableParagraph"/>
              <w:kinsoku w:val="0"/>
              <w:overflowPunct w:val="0"/>
              <w:rPr>
                <w:sz w:val="26"/>
                <w:szCs w:val="26"/>
              </w:rPr>
            </w:pPr>
          </w:p>
        </w:tc>
        <w:tc>
          <w:tcPr>
            <w:tcW w:w="5090" w:type="dxa"/>
            <w:vMerge w:val="restart"/>
          </w:tcPr>
          <w:p w:rsidR="003E5AD2" w:rsidRDefault="003E5AD2">
            <w:pPr>
              <w:pStyle w:val="TableParagraph"/>
              <w:kinsoku w:val="0"/>
              <w:overflowPunct w:val="0"/>
              <w:rPr>
                <w:sz w:val="30"/>
                <w:szCs w:val="30"/>
              </w:rPr>
            </w:pPr>
          </w:p>
          <w:p w:rsidR="003E5AD2" w:rsidRDefault="003E5AD2">
            <w:pPr>
              <w:pStyle w:val="TableParagraph"/>
              <w:kinsoku w:val="0"/>
              <w:overflowPunct w:val="0"/>
              <w:ind w:left="767"/>
              <w:rPr>
                <w:sz w:val="28"/>
                <w:szCs w:val="28"/>
              </w:rPr>
            </w:pPr>
            <w:r>
              <w:rPr>
                <w:sz w:val="28"/>
                <w:szCs w:val="28"/>
              </w:rPr>
              <w:t>Наименование 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tc>
        <w:tc>
          <w:tcPr>
            <w:tcW w:w="3493" w:type="dxa"/>
            <w:gridSpan w:val="6"/>
          </w:tcPr>
          <w:p w:rsidR="003E5AD2" w:rsidRDefault="003E5AD2">
            <w:pPr>
              <w:pStyle w:val="TableParagraph"/>
              <w:kinsoku w:val="0"/>
              <w:overflowPunct w:val="0"/>
              <w:spacing w:before="98"/>
              <w:ind w:left="673"/>
              <w:rPr>
                <w:sz w:val="28"/>
                <w:szCs w:val="28"/>
              </w:rPr>
            </w:pPr>
            <w:r>
              <w:rPr>
                <w:sz w:val="28"/>
                <w:szCs w:val="28"/>
              </w:rPr>
              <w:t>Количество часов</w:t>
            </w:r>
          </w:p>
        </w:tc>
      </w:tr>
      <w:tr w:rsidR="003E5AD2" w:rsidTr="00831A85">
        <w:trPr>
          <w:gridBefore w:val="1"/>
          <w:gridAfter w:val="1"/>
          <w:wBefore w:w="12" w:type="dxa"/>
          <w:wAfter w:w="21" w:type="dxa"/>
          <w:trHeight w:val="527"/>
        </w:trPr>
        <w:tc>
          <w:tcPr>
            <w:tcW w:w="441" w:type="dxa"/>
            <w:vMerge/>
          </w:tcPr>
          <w:p w:rsidR="003E5AD2" w:rsidRDefault="003E5AD2">
            <w:pPr>
              <w:pStyle w:val="a3"/>
              <w:kinsoku w:val="0"/>
              <w:overflowPunct w:val="0"/>
              <w:spacing w:before="6" w:after="1"/>
              <w:rPr>
                <w:sz w:val="2"/>
                <w:szCs w:val="2"/>
              </w:rPr>
            </w:pPr>
          </w:p>
        </w:tc>
        <w:tc>
          <w:tcPr>
            <w:tcW w:w="5090" w:type="dxa"/>
            <w:vMerge/>
          </w:tcPr>
          <w:p w:rsidR="003E5AD2" w:rsidRDefault="003E5AD2">
            <w:pPr>
              <w:pStyle w:val="a3"/>
              <w:kinsoku w:val="0"/>
              <w:overflowPunct w:val="0"/>
              <w:spacing w:before="6" w:after="1"/>
              <w:rPr>
                <w:sz w:val="2"/>
                <w:szCs w:val="2"/>
              </w:rPr>
            </w:pPr>
          </w:p>
        </w:tc>
        <w:tc>
          <w:tcPr>
            <w:tcW w:w="855" w:type="dxa"/>
            <w:gridSpan w:val="2"/>
            <w:vMerge w:val="restart"/>
          </w:tcPr>
          <w:p w:rsidR="003E5AD2" w:rsidRDefault="003E5AD2">
            <w:pPr>
              <w:pStyle w:val="TableParagraph"/>
              <w:kinsoku w:val="0"/>
              <w:overflowPunct w:val="0"/>
              <w:spacing w:before="93"/>
              <w:ind w:left="73"/>
              <w:rPr>
                <w:sz w:val="28"/>
                <w:szCs w:val="28"/>
              </w:rPr>
            </w:pPr>
            <w:r>
              <w:rPr>
                <w:sz w:val="28"/>
                <w:szCs w:val="28"/>
              </w:rPr>
              <w:t>Всего</w:t>
            </w:r>
          </w:p>
        </w:tc>
        <w:tc>
          <w:tcPr>
            <w:tcW w:w="2638" w:type="dxa"/>
            <w:gridSpan w:val="4"/>
          </w:tcPr>
          <w:p w:rsidR="003E5AD2" w:rsidRDefault="003E5AD2">
            <w:pPr>
              <w:pStyle w:val="TableParagraph"/>
              <w:kinsoku w:val="0"/>
              <w:overflowPunct w:val="0"/>
              <w:spacing w:before="93"/>
              <w:ind w:left="591"/>
              <w:rPr>
                <w:sz w:val="28"/>
                <w:szCs w:val="28"/>
              </w:rPr>
            </w:pPr>
            <w:r>
              <w:rPr>
                <w:sz w:val="28"/>
                <w:szCs w:val="28"/>
              </w:rPr>
              <w:t>В</w:t>
            </w:r>
            <w:r>
              <w:rPr>
                <w:spacing w:val="-4"/>
                <w:sz w:val="28"/>
                <w:szCs w:val="28"/>
              </w:rPr>
              <w:t xml:space="preserve"> </w:t>
            </w:r>
            <w:r>
              <w:rPr>
                <w:sz w:val="28"/>
                <w:szCs w:val="28"/>
              </w:rPr>
              <w:t>том</w:t>
            </w:r>
            <w:r>
              <w:rPr>
                <w:spacing w:val="1"/>
                <w:sz w:val="28"/>
                <w:szCs w:val="28"/>
              </w:rPr>
              <w:t xml:space="preserve"> </w:t>
            </w:r>
            <w:r>
              <w:rPr>
                <w:sz w:val="28"/>
                <w:szCs w:val="28"/>
              </w:rPr>
              <w:t>числе</w:t>
            </w:r>
          </w:p>
        </w:tc>
      </w:tr>
      <w:tr w:rsidR="003E5AD2" w:rsidTr="00831A85">
        <w:trPr>
          <w:gridBefore w:val="1"/>
          <w:gridAfter w:val="1"/>
          <w:wBefore w:w="12" w:type="dxa"/>
          <w:wAfter w:w="21" w:type="dxa"/>
          <w:trHeight w:val="1171"/>
        </w:trPr>
        <w:tc>
          <w:tcPr>
            <w:tcW w:w="441" w:type="dxa"/>
            <w:vMerge/>
          </w:tcPr>
          <w:p w:rsidR="003E5AD2" w:rsidRDefault="003E5AD2">
            <w:pPr>
              <w:pStyle w:val="a3"/>
              <w:kinsoku w:val="0"/>
              <w:overflowPunct w:val="0"/>
              <w:spacing w:before="6" w:after="1"/>
              <w:rPr>
                <w:sz w:val="2"/>
                <w:szCs w:val="2"/>
              </w:rPr>
            </w:pPr>
          </w:p>
        </w:tc>
        <w:tc>
          <w:tcPr>
            <w:tcW w:w="5090" w:type="dxa"/>
            <w:vMerge/>
          </w:tcPr>
          <w:p w:rsidR="003E5AD2" w:rsidRDefault="003E5AD2">
            <w:pPr>
              <w:pStyle w:val="a3"/>
              <w:kinsoku w:val="0"/>
              <w:overflowPunct w:val="0"/>
              <w:spacing w:before="6" w:after="1"/>
              <w:rPr>
                <w:sz w:val="2"/>
                <w:szCs w:val="2"/>
              </w:rPr>
            </w:pPr>
          </w:p>
        </w:tc>
        <w:tc>
          <w:tcPr>
            <w:tcW w:w="855" w:type="dxa"/>
            <w:gridSpan w:val="2"/>
            <w:vMerge/>
          </w:tcPr>
          <w:p w:rsidR="003E5AD2" w:rsidRDefault="003E5AD2">
            <w:pPr>
              <w:pStyle w:val="a3"/>
              <w:kinsoku w:val="0"/>
              <w:overflowPunct w:val="0"/>
              <w:spacing w:before="6" w:after="1"/>
              <w:rPr>
                <w:sz w:val="2"/>
                <w:szCs w:val="2"/>
              </w:rPr>
            </w:pPr>
          </w:p>
        </w:tc>
        <w:tc>
          <w:tcPr>
            <w:tcW w:w="1318" w:type="dxa"/>
            <w:gridSpan w:val="2"/>
          </w:tcPr>
          <w:p w:rsidR="003E5AD2" w:rsidRDefault="003E5AD2">
            <w:pPr>
              <w:pStyle w:val="TableParagraph"/>
              <w:kinsoku w:val="0"/>
              <w:overflowPunct w:val="0"/>
              <w:spacing w:before="93"/>
              <w:ind w:left="92" w:right="96"/>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20" w:type="dxa"/>
            <w:gridSpan w:val="2"/>
          </w:tcPr>
          <w:p w:rsidR="003E5AD2" w:rsidRDefault="003E5AD2">
            <w:pPr>
              <w:pStyle w:val="TableParagraph"/>
              <w:kinsoku w:val="0"/>
              <w:overflowPunct w:val="0"/>
              <w:spacing w:before="93"/>
              <w:ind w:left="93" w:right="94"/>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3E5AD2" w:rsidTr="00831A85">
        <w:trPr>
          <w:trHeight w:val="849"/>
        </w:trPr>
        <w:tc>
          <w:tcPr>
            <w:tcW w:w="453" w:type="dxa"/>
            <w:gridSpan w:val="2"/>
          </w:tcPr>
          <w:p w:rsidR="003E5AD2" w:rsidRDefault="003E5AD2">
            <w:pPr>
              <w:pStyle w:val="TableParagraph"/>
              <w:kinsoku w:val="0"/>
              <w:overflowPunct w:val="0"/>
              <w:spacing w:before="98"/>
              <w:ind w:right="50"/>
              <w:jc w:val="right"/>
              <w:rPr>
                <w:w w:val="99"/>
                <w:sz w:val="28"/>
                <w:szCs w:val="28"/>
              </w:rPr>
            </w:pPr>
            <w:r>
              <w:rPr>
                <w:w w:val="99"/>
                <w:sz w:val="28"/>
                <w:szCs w:val="28"/>
              </w:rPr>
              <w:t>1</w:t>
            </w:r>
          </w:p>
        </w:tc>
        <w:tc>
          <w:tcPr>
            <w:tcW w:w="5107" w:type="dxa"/>
            <w:gridSpan w:val="2"/>
          </w:tcPr>
          <w:p w:rsidR="003E5AD2" w:rsidRDefault="003E5AD2">
            <w:pPr>
              <w:pStyle w:val="TableParagraph"/>
              <w:kinsoku w:val="0"/>
              <w:overflowPunct w:val="0"/>
              <w:spacing w:before="98"/>
              <w:ind w:left="57" w:right="93"/>
              <w:jc w:val="left"/>
              <w:rPr>
                <w:sz w:val="28"/>
                <w:szCs w:val="28"/>
              </w:rPr>
            </w:pPr>
            <w:r>
              <w:rPr>
                <w:spacing w:val="-1"/>
                <w:sz w:val="28"/>
                <w:szCs w:val="28"/>
              </w:rPr>
              <w:t xml:space="preserve">Организационно-правовые </w:t>
            </w:r>
            <w:r>
              <w:rPr>
                <w:sz w:val="28"/>
                <w:szCs w:val="28"/>
              </w:rPr>
              <w:t>аспекты</w:t>
            </w:r>
            <w:r>
              <w:rPr>
                <w:spacing w:val="-67"/>
                <w:sz w:val="28"/>
                <w:szCs w:val="28"/>
              </w:rPr>
              <w:t xml:space="preserve"> </w:t>
            </w:r>
            <w:r>
              <w:rPr>
                <w:sz w:val="28"/>
                <w:szCs w:val="28"/>
              </w:rPr>
              <w:t>оказания первой</w:t>
            </w:r>
            <w:r>
              <w:rPr>
                <w:spacing w:val="3"/>
                <w:sz w:val="28"/>
                <w:szCs w:val="28"/>
              </w:rPr>
              <w:t xml:space="preserve"> </w:t>
            </w:r>
            <w:r>
              <w:rPr>
                <w:sz w:val="28"/>
                <w:szCs w:val="28"/>
              </w:rPr>
              <w:t>помощи</w:t>
            </w:r>
          </w:p>
        </w:tc>
        <w:tc>
          <w:tcPr>
            <w:tcW w:w="855" w:type="dxa"/>
            <w:gridSpan w:val="2"/>
          </w:tcPr>
          <w:p w:rsidR="003E5AD2" w:rsidRDefault="003E5AD2">
            <w:pPr>
              <w:pStyle w:val="TableParagraph"/>
              <w:kinsoku w:val="0"/>
              <w:overflowPunct w:val="0"/>
              <w:spacing w:before="98"/>
              <w:ind w:right="2"/>
              <w:rPr>
                <w:w w:val="99"/>
                <w:sz w:val="28"/>
                <w:szCs w:val="28"/>
              </w:rPr>
            </w:pPr>
            <w:r>
              <w:rPr>
                <w:w w:val="99"/>
                <w:sz w:val="28"/>
                <w:szCs w:val="28"/>
              </w:rPr>
              <w:t>2</w:t>
            </w:r>
          </w:p>
        </w:tc>
        <w:tc>
          <w:tcPr>
            <w:tcW w:w="1321" w:type="dxa"/>
            <w:gridSpan w:val="2"/>
          </w:tcPr>
          <w:p w:rsidR="003E5AD2" w:rsidRDefault="003E5AD2">
            <w:pPr>
              <w:pStyle w:val="TableParagraph"/>
              <w:kinsoku w:val="0"/>
              <w:overflowPunct w:val="0"/>
              <w:spacing w:before="98"/>
              <w:rPr>
                <w:w w:val="99"/>
                <w:sz w:val="28"/>
                <w:szCs w:val="28"/>
              </w:rPr>
            </w:pPr>
            <w:r>
              <w:rPr>
                <w:w w:val="99"/>
                <w:sz w:val="28"/>
                <w:szCs w:val="28"/>
              </w:rPr>
              <w:t>2</w:t>
            </w:r>
          </w:p>
        </w:tc>
        <w:tc>
          <w:tcPr>
            <w:tcW w:w="1321" w:type="dxa"/>
            <w:gridSpan w:val="2"/>
          </w:tcPr>
          <w:p w:rsidR="003E5AD2" w:rsidRDefault="003E5AD2">
            <w:pPr>
              <w:pStyle w:val="TableParagraph"/>
              <w:kinsoku w:val="0"/>
              <w:overflowPunct w:val="0"/>
              <w:spacing w:before="98"/>
              <w:ind w:left="9"/>
              <w:rPr>
                <w:w w:val="99"/>
                <w:sz w:val="28"/>
                <w:szCs w:val="28"/>
              </w:rPr>
            </w:pPr>
            <w:r>
              <w:rPr>
                <w:w w:val="99"/>
                <w:sz w:val="28"/>
                <w:szCs w:val="28"/>
              </w:rPr>
              <w:t>-</w:t>
            </w:r>
          </w:p>
        </w:tc>
      </w:tr>
      <w:tr w:rsidR="003E5AD2" w:rsidTr="00831A85">
        <w:trPr>
          <w:trHeight w:val="1171"/>
        </w:trPr>
        <w:tc>
          <w:tcPr>
            <w:tcW w:w="453" w:type="dxa"/>
            <w:gridSpan w:val="2"/>
          </w:tcPr>
          <w:p w:rsidR="003E5AD2" w:rsidRDefault="003E5AD2">
            <w:pPr>
              <w:pStyle w:val="TableParagraph"/>
              <w:kinsoku w:val="0"/>
              <w:overflowPunct w:val="0"/>
              <w:ind w:right="50"/>
              <w:jc w:val="right"/>
              <w:rPr>
                <w:w w:val="99"/>
                <w:sz w:val="28"/>
                <w:szCs w:val="28"/>
              </w:rPr>
            </w:pPr>
            <w:r>
              <w:rPr>
                <w:w w:val="99"/>
                <w:sz w:val="28"/>
                <w:szCs w:val="28"/>
              </w:rPr>
              <w:t>2</w:t>
            </w:r>
          </w:p>
        </w:tc>
        <w:tc>
          <w:tcPr>
            <w:tcW w:w="5107" w:type="dxa"/>
            <w:gridSpan w:val="2"/>
          </w:tcPr>
          <w:p w:rsidR="003E5AD2" w:rsidRDefault="003E5AD2">
            <w:pPr>
              <w:pStyle w:val="TableParagraph"/>
              <w:kinsoku w:val="0"/>
              <w:overflowPunct w:val="0"/>
              <w:ind w:left="57" w:right="93"/>
              <w:jc w:val="left"/>
              <w:rPr>
                <w:sz w:val="28"/>
                <w:szCs w:val="28"/>
              </w:rPr>
            </w:pPr>
            <w:r>
              <w:rPr>
                <w:sz w:val="28"/>
                <w:szCs w:val="28"/>
              </w:rPr>
              <w:t>Оказание</w:t>
            </w:r>
            <w:r>
              <w:rPr>
                <w:spacing w:val="-5"/>
                <w:sz w:val="28"/>
                <w:szCs w:val="28"/>
              </w:rPr>
              <w:t xml:space="preserve"> </w:t>
            </w:r>
            <w:r>
              <w:rPr>
                <w:sz w:val="28"/>
                <w:szCs w:val="28"/>
              </w:rPr>
              <w:t>первой</w:t>
            </w:r>
            <w:r>
              <w:rPr>
                <w:spacing w:val="-5"/>
                <w:sz w:val="28"/>
                <w:szCs w:val="28"/>
              </w:rPr>
              <w:t xml:space="preserve"> </w:t>
            </w:r>
            <w:r>
              <w:rPr>
                <w:sz w:val="28"/>
                <w:szCs w:val="28"/>
              </w:rPr>
              <w:t>помощи</w:t>
            </w:r>
            <w:r>
              <w:rPr>
                <w:spacing w:val="-5"/>
                <w:sz w:val="28"/>
                <w:szCs w:val="28"/>
              </w:rPr>
              <w:t xml:space="preserve"> </w:t>
            </w:r>
            <w:r>
              <w:rPr>
                <w:sz w:val="28"/>
                <w:szCs w:val="28"/>
              </w:rPr>
              <w:t>при</w:t>
            </w:r>
            <w:r>
              <w:rPr>
                <w:spacing w:val="-5"/>
                <w:sz w:val="28"/>
                <w:szCs w:val="28"/>
              </w:rPr>
              <w:t xml:space="preserve"> </w:t>
            </w:r>
            <w:r>
              <w:rPr>
                <w:sz w:val="28"/>
                <w:szCs w:val="28"/>
              </w:rPr>
              <w:t>отсутствии</w:t>
            </w:r>
            <w:r>
              <w:rPr>
                <w:spacing w:val="-67"/>
                <w:sz w:val="28"/>
                <w:szCs w:val="28"/>
              </w:rPr>
              <w:t xml:space="preserve"> </w:t>
            </w:r>
            <w:r>
              <w:rPr>
                <w:sz w:val="28"/>
                <w:szCs w:val="28"/>
              </w:rPr>
              <w:t>сознания,</w:t>
            </w:r>
            <w:r>
              <w:rPr>
                <w:spacing w:val="4"/>
                <w:sz w:val="28"/>
                <w:szCs w:val="28"/>
              </w:rPr>
              <w:t xml:space="preserve"> </w:t>
            </w:r>
            <w:r>
              <w:rPr>
                <w:sz w:val="28"/>
                <w:szCs w:val="28"/>
              </w:rPr>
              <w:t>остановке</w:t>
            </w:r>
            <w:r>
              <w:rPr>
                <w:spacing w:val="1"/>
                <w:sz w:val="28"/>
                <w:szCs w:val="28"/>
              </w:rPr>
              <w:t xml:space="preserve"> </w:t>
            </w:r>
            <w:r>
              <w:rPr>
                <w:sz w:val="28"/>
                <w:szCs w:val="28"/>
              </w:rPr>
              <w:t>дыхания и</w:t>
            </w:r>
            <w:r>
              <w:rPr>
                <w:spacing w:val="1"/>
                <w:sz w:val="28"/>
                <w:szCs w:val="28"/>
              </w:rPr>
              <w:t xml:space="preserve"> </w:t>
            </w:r>
            <w:r>
              <w:rPr>
                <w:sz w:val="28"/>
                <w:szCs w:val="28"/>
              </w:rPr>
              <w:t>кровообращения</w:t>
            </w:r>
          </w:p>
        </w:tc>
        <w:tc>
          <w:tcPr>
            <w:tcW w:w="855" w:type="dxa"/>
            <w:gridSpan w:val="2"/>
          </w:tcPr>
          <w:p w:rsidR="003E5AD2" w:rsidRDefault="003E5AD2">
            <w:pPr>
              <w:pStyle w:val="TableParagraph"/>
              <w:kinsoku w:val="0"/>
              <w:overflowPunct w:val="0"/>
              <w:ind w:right="2"/>
              <w:rPr>
                <w:w w:val="99"/>
                <w:sz w:val="28"/>
                <w:szCs w:val="28"/>
              </w:rPr>
            </w:pPr>
            <w:r>
              <w:rPr>
                <w:w w:val="99"/>
                <w:sz w:val="28"/>
                <w:szCs w:val="28"/>
              </w:rPr>
              <w:t>4</w:t>
            </w:r>
          </w:p>
        </w:tc>
        <w:tc>
          <w:tcPr>
            <w:tcW w:w="1321" w:type="dxa"/>
            <w:gridSpan w:val="2"/>
          </w:tcPr>
          <w:p w:rsidR="003E5AD2" w:rsidRDefault="003E5AD2">
            <w:pPr>
              <w:pStyle w:val="TableParagraph"/>
              <w:kinsoku w:val="0"/>
              <w:overflowPunct w:val="0"/>
              <w:rPr>
                <w:w w:val="99"/>
                <w:sz w:val="28"/>
                <w:szCs w:val="28"/>
              </w:rPr>
            </w:pPr>
            <w:r>
              <w:rPr>
                <w:w w:val="99"/>
                <w:sz w:val="28"/>
                <w:szCs w:val="28"/>
              </w:rPr>
              <w:t>2</w:t>
            </w:r>
          </w:p>
        </w:tc>
        <w:tc>
          <w:tcPr>
            <w:tcW w:w="1321" w:type="dxa"/>
            <w:gridSpan w:val="2"/>
          </w:tcPr>
          <w:p w:rsidR="003E5AD2" w:rsidRDefault="003E5AD2">
            <w:pPr>
              <w:pStyle w:val="TableParagraph"/>
              <w:kinsoku w:val="0"/>
              <w:overflowPunct w:val="0"/>
              <w:ind w:left="8"/>
              <w:rPr>
                <w:w w:val="99"/>
                <w:sz w:val="28"/>
                <w:szCs w:val="28"/>
              </w:rPr>
            </w:pPr>
            <w:r>
              <w:rPr>
                <w:w w:val="99"/>
                <w:sz w:val="28"/>
                <w:szCs w:val="28"/>
              </w:rPr>
              <w:t>2</w:t>
            </w:r>
          </w:p>
        </w:tc>
      </w:tr>
      <w:tr w:rsidR="003E5AD2" w:rsidTr="00831A85">
        <w:trPr>
          <w:trHeight w:val="849"/>
        </w:trPr>
        <w:tc>
          <w:tcPr>
            <w:tcW w:w="453" w:type="dxa"/>
            <w:gridSpan w:val="2"/>
          </w:tcPr>
          <w:p w:rsidR="003E5AD2" w:rsidRDefault="003E5AD2">
            <w:pPr>
              <w:pStyle w:val="TableParagraph"/>
              <w:kinsoku w:val="0"/>
              <w:overflowPunct w:val="0"/>
              <w:ind w:right="50"/>
              <w:jc w:val="right"/>
              <w:rPr>
                <w:w w:val="99"/>
                <w:sz w:val="28"/>
                <w:szCs w:val="28"/>
              </w:rPr>
            </w:pPr>
            <w:r>
              <w:rPr>
                <w:w w:val="99"/>
                <w:sz w:val="28"/>
                <w:szCs w:val="28"/>
              </w:rPr>
              <w:t>3</w:t>
            </w:r>
          </w:p>
        </w:tc>
        <w:tc>
          <w:tcPr>
            <w:tcW w:w="5107" w:type="dxa"/>
            <w:gridSpan w:val="2"/>
          </w:tcPr>
          <w:p w:rsidR="003E5AD2" w:rsidRDefault="003E5AD2">
            <w:pPr>
              <w:pStyle w:val="TableParagraph"/>
              <w:kinsoku w:val="0"/>
              <w:overflowPunct w:val="0"/>
              <w:ind w:left="57" w:right="197"/>
              <w:jc w:val="left"/>
              <w:rPr>
                <w:sz w:val="28"/>
                <w:szCs w:val="28"/>
              </w:rPr>
            </w:pPr>
            <w:r>
              <w:rPr>
                <w:sz w:val="28"/>
                <w:szCs w:val="28"/>
              </w:rPr>
              <w:t>Оказание</w:t>
            </w:r>
            <w:r>
              <w:rPr>
                <w:spacing w:val="-5"/>
                <w:sz w:val="28"/>
                <w:szCs w:val="28"/>
              </w:rPr>
              <w:t xml:space="preserve"> </w:t>
            </w:r>
            <w:r>
              <w:rPr>
                <w:sz w:val="28"/>
                <w:szCs w:val="28"/>
              </w:rPr>
              <w:t>первой</w:t>
            </w:r>
            <w:r>
              <w:rPr>
                <w:spacing w:val="-6"/>
                <w:sz w:val="28"/>
                <w:szCs w:val="28"/>
              </w:rPr>
              <w:t xml:space="preserve"> </w:t>
            </w:r>
            <w:r>
              <w:rPr>
                <w:sz w:val="28"/>
                <w:szCs w:val="28"/>
              </w:rPr>
              <w:t>помощи</w:t>
            </w:r>
            <w:r>
              <w:rPr>
                <w:spacing w:val="-5"/>
                <w:sz w:val="28"/>
                <w:szCs w:val="28"/>
              </w:rPr>
              <w:t xml:space="preserve"> </w:t>
            </w:r>
            <w:r>
              <w:rPr>
                <w:sz w:val="28"/>
                <w:szCs w:val="28"/>
              </w:rPr>
              <w:t>при</w:t>
            </w:r>
            <w:r>
              <w:rPr>
                <w:spacing w:val="-6"/>
                <w:sz w:val="28"/>
                <w:szCs w:val="28"/>
              </w:rPr>
              <w:t xml:space="preserve"> </w:t>
            </w:r>
            <w:r>
              <w:rPr>
                <w:sz w:val="28"/>
                <w:szCs w:val="28"/>
              </w:rPr>
              <w:t>наружных</w:t>
            </w:r>
            <w:r>
              <w:rPr>
                <w:spacing w:val="-67"/>
                <w:sz w:val="28"/>
                <w:szCs w:val="28"/>
              </w:rPr>
              <w:t xml:space="preserve"> </w:t>
            </w:r>
            <w:r>
              <w:rPr>
                <w:sz w:val="28"/>
                <w:szCs w:val="28"/>
              </w:rPr>
              <w:t>кровотечениях</w:t>
            </w:r>
            <w:r>
              <w:rPr>
                <w:spacing w:val="-4"/>
                <w:sz w:val="28"/>
                <w:szCs w:val="28"/>
              </w:rPr>
              <w:t xml:space="preserve"> </w:t>
            </w:r>
            <w:r>
              <w:rPr>
                <w:sz w:val="28"/>
                <w:szCs w:val="28"/>
              </w:rPr>
              <w:t>и</w:t>
            </w:r>
            <w:r>
              <w:rPr>
                <w:spacing w:val="1"/>
                <w:sz w:val="28"/>
                <w:szCs w:val="28"/>
              </w:rPr>
              <w:t xml:space="preserve"> </w:t>
            </w:r>
            <w:r>
              <w:rPr>
                <w:sz w:val="28"/>
                <w:szCs w:val="28"/>
              </w:rPr>
              <w:t>травмах</w:t>
            </w:r>
          </w:p>
        </w:tc>
        <w:tc>
          <w:tcPr>
            <w:tcW w:w="855" w:type="dxa"/>
            <w:gridSpan w:val="2"/>
          </w:tcPr>
          <w:p w:rsidR="003E5AD2" w:rsidRDefault="003E5AD2">
            <w:pPr>
              <w:pStyle w:val="TableParagraph"/>
              <w:kinsoku w:val="0"/>
              <w:overflowPunct w:val="0"/>
              <w:ind w:right="2"/>
              <w:rPr>
                <w:w w:val="99"/>
                <w:sz w:val="28"/>
                <w:szCs w:val="28"/>
              </w:rPr>
            </w:pPr>
            <w:r>
              <w:rPr>
                <w:w w:val="99"/>
                <w:sz w:val="28"/>
                <w:szCs w:val="28"/>
              </w:rPr>
              <w:t>4</w:t>
            </w:r>
          </w:p>
        </w:tc>
        <w:tc>
          <w:tcPr>
            <w:tcW w:w="1321" w:type="dxa"/>
            <w:gridSpan w:val="2"/>
          </w:tcPr>
          <w:p w:rsidR="003E5AD2" w:rsidRDefault="003E5AD2">
            <w:pPr>
              <w:pStyle w:val="TableParagraph"/>
              <w:kinsoku w:val="0"/>
              <w:overflowPunct w:val="0"/>
              <w:rPr>
                <w:w w:val="99"/>
                <w:sz w:val="28"/>
                <w:szCs w:val="28"/>
              </w:rPr>
            </w:pPr>
            <w:r>
              <w:rPr>
                <w:w w:val="99"/>
                <w:sz w:val="28"/>
                <w:szCs w:val="28"/>
              </w:rPr>
              <w:t>2</w:t>
            </w:r>
          </w:p>
        </w:tc>
        <w:tc>
          <w:tcPr>
            <w:tcW w:w="1321" w:type="dxa"/>
            <w:gridSpan w:val="2"/>
          </w:tcPr>
          <w:p w:rsidR="003E5AD2" w:rsidRDefault="003E5AD2">
            <w:pPr>
              <w:pStyle w:val="TableParagraph"/>
              <w:kinsoku w:val="0"/>
              <w:overflowPunct w:val="0"/>
              <w:ind w:left="8"/>
              <w:rPr>
                <w:w w:val="99"/>
                <w:sz w:val="28"/>
                <w:szCs w:val="28"/>
              </w:rPr>
            </w:pPr>
            <w:r>
              <w:rPr>
                <w:w w:val="99"/>
                <w:sz w:val="28"/>
                <w:szCs w:val="28"/>
              </w:rPr>
              <w:t>2</w:t>
            </w:r>
          </w:p>
        </w:tc>
      </w:tr>
      <w:tr w:rsidR="003E5AD2" w:rsidTr="00831A85">
        <w:trPr>
          <w:trHeight w:val="844"/>
        </w:trPr>
        <w:tc>
          <w:tcPr>
            <w:tcW w:w="453" w:type="dxa"/>
            <w:gridSpan w:val="2"/>
          </w:tcPr>
          <w:p w:rsidR="003E5AD2" w:rsidRDefault="003E5AD2">
            <w:pPr>
              <w:pStyle w:val="TableParagraph"/>
              <w:kinsoku w:val="0"/>
              <w:overflowPunct w:val="0"/>
              <w:spacing w:before="94"/>
              <w:ind w:right="50"/>
              <w:jc w:val="right"/>
              <w:rPr>
                <w:w w:val="99"/>
                <w:sz w:val="28"/>
                <w:szCs w:val="28"/>
              </w:rPr>
            </w:pPr>
            <w:r>
              <w:rPr>
                <w:w w:val="99"/>
                <w:sz w:val="28"/>
                <w:szCs w:val="28"/>
              </w:rPr>
              <w:t>4</w:t>
            </w:r>
          </w:p>
        </w:tc>
        <w:tc>
          <w:tcPr>
            <w:tcW w:w="5107" w:type="dxa"/>
            <w:gridSpan w:val="2"/>
          </w:tcPr>
          <w:p w:rsidR="003E5AD2" w:rsidRDefault="003E5AD2">
            <w:pPr>
              <w:pStyle w:val="TableParagraph"/>
              <w:kinsoku w:val="0"/>
              <w:overflowPunct w:val="0"/>
              <w:spacing w:before="94"/>
              <w:ind w:left="57" w:right="563"/>
              <w:jc w:val="left"/>
              <w:rPr>
                <w:sz w:val="28"/>
                <w:szCs w:val="28"/>
              </w:rPr>
            </w:pPr>
            <w:r>
              <w:rPr>
                <w:sz w:val="28"/>
                <w:szCs w:val="28"/>
              </w:rPr>
              <w:t>Оказание</w:t>
            </w:r>
            <w:r>
              <w:rPr>
                <w:spacing w:val="-5"/>
                <w:sz w:val="28"/>
                <w:szCs w:val="28"/>
              </w:rPr>
              <w:t xml:space="preserve"> </w:t>
            </w:r>
            <w:r>
              <w:rPr>
                <w:sz w:val="28"/>
                <w:szCs w:val="28"/>
              </w:rPr>
              <w:t>первой</w:t>
            </w:r>
            <w:r>
              <w:rPr>
                <w:spacing w:val="-6"/>
                <w:sz w:val="28"/>
                <w:szCs w:val="28"/>
              </w:rPr>
              <w:t xml:space="preserve"> </w:t>
            </w:r>
            <w:r>
              <w:rPr>
                <w:sz w:val="28"/>
                <w:szCs w:val="28"/>
              </w:rPr>
              <w:t>помощи</w:t>
            </w:r>
            <w:r>
              <w:rPr>
                <w:spacing w:val="-6"/>
                <w:sz w:val="28"/>
                <w:szCs w:val="28"/>
              </w:rPr>
              <w:t xml:space="preserve"> </w:t>
            </w:r>
            <w:r>
              <w:rPr>
                <w:sz w:val="28"/>
                <w:szCs w:val="28"/>
              </w:rPr>
              <w:t>при</w:t>
            </w:r>
            <w:r>
              <w:rPr>
                <w:spacing w:val="-6"/>
                <w:sz w:val="28"/>
                <w:szCs w:val="28"/>
              </w:rPr>
              <w:t xml:space="preserve"> </w:t>
            </w:r>
            <w:r>
              <w:rPr>
                <w:sz w:val="28"/>
                <w:szCs w:val="28"/>
              </w:rPr>
              <w:t>прочих</w:t>
            </w:r>
            <w:r>
              <w:rPr>
                <w:spacing w:val="-67"/>
                <w:sz w:val="28"/>
                <w:szCs w:val="28"/>
              </w:rPr>
              <w:t xml:space="preserve"> </w:t>
            </w:r>
            <w:r>
              <w:rPr>
                <w:sz w:val="28"/>
                <w:szCs w:val="28"/>
              </w:rPr>
              <w:t>состояниях.</w:t>
            </w:r>
            <w:r>
              <w:rPr>
                <w:spacing w:val="3"/>
                <w:sz w:val="28"/>
                <w:szCs w:val="28"/>
              </w:rPr>
              <w:t xml:space="preserve"> </w:t>
            </w:r>
            <w:r>
              <w:rPr>
                <w:sz w:val="28"/>
                <w:szCs w:val="28"/>
              </w:rPr>
              <w:t>Зачет.</w:t>
            </w:r>
          </w:p>
        </w:tc>
        <w:tc>
          <w:tcPr>
            <w:tcW w:w="855" w:type="dxa"/>
            <w:gridSpan w:val="2"/>
          </w:tcPr>
          <w:p w:rsidR="003E5AD2" w:rsidRDefault="003E5AD2">
            <w:pPr>
              <w:pStyle w:val="TableParagraph"/>
              <w:kinsoku w:val="0"/>
              <w:overflowPunct w:val="0"/>
              <w:spacing w:before="94"/>
              <w:ind w:right="2"/>
              <w:rPr>
                <w:w w:val="99"/>
                <w:sz w:val="28"/>
                <w:szCs w:val="28"/>
              </w:rPr>
            </w:pPr>
            <w:r>
              <w:rPr>
                <w:w w:val="99"/>
                <w:sz w:val="28"/>
                <w:szCs w:val="28"/>
              </w:rPr>
              <w:t>6</w:t>
            </w:r>
          </w:p>
        </w:tc>
        <w:tc>
          <w:tcPr>
            <w:tcW w:w="1321" w:type="dxa"/>
            <w:gridSpan w:val="2"/>
          </w:tcPr>
          <w:p w:rsidR="003E5AD2" w:rsidRDefault="003E5AD2">
            <w:pPr>
              <w:pStyle w:val="TableParagraph"/>
              <w:kinsoku w:val="0"/>
              <w:overflowPunct w:val="0"/>
              <w:spacing w:before="94"/>
              <w:rPr>
                <w:w w:val="99"/>
                <w:sz w:val="28"/>
                <w:szCs w:val="28"/>
              </w:rPr>
            </w:pPr>
            <w:r>
              <w:rPr>
                <w:w w:val="99"/>
                <w:sz w:val="28"/>
                <w:szCs w:val="28"/>
              </w:rPr>
              <w:t>2</w:t>
            </w:r>
          </w:p>
        </w:tc>
        <w:tc>
          <w:tcPr>
            <w:tcW w:w="1321" w:type="dxa"/>
            <w:gridSpan w:val="2"/>
          </w:tcPr>
          <w:p w:rsidR="003E5AD2" w:rsidRDefault="003E5AD2">
            <w:pPr>
              <w:pStyle w:val="TableParagraph"/>
              <w:kinsoku w:val="0"/>
              <w:overflowPunct w:val="0"/>
              <w:spacing w:before="94"/>
              <w:ind w:left="8"/>
              <w:rPr>
                <w:w w:val="99"/>
                <w:sz w:val="28"/>
                <w:szCs w:val="28"/>
              </w:rPr>
            </w:pPr>
            <w:r>
              <w:rPr>
                <w:w w:val="99"/>
                <w:sz w:val="28"/>
                <w:szCs w:val="28"/>
              </w:rPr>
              <w:t>4</w:t>
            </w:r>
          </w:p>
        </w:tc>
      </w:tr>
      <w:tr w:rsidR="003E5AD2" w:rsidTr="00831A85">
        <w:trPr>
          <w:trHeight w:val="527"/>
        </w:trPr>
        <w:tc>
          <w:tcPr>
            <w:tcW w:w="5560" w:type="dxa"/>
            <w:gridSpan w:val="4"/>
          </w:tcPr>
          <w:p w:rsidR="003E5AD2" w:rsidRDefault="003E5AD2">
            <w:pPr>
              <w:pStyle w:val="TableParagraph"/>
              <w:kinsoku w:val="0"/>
              <w:overflowPunct w:val="0"/>
              <w:spacing w:before="98"/>
              <w:ind w:left="62"/>
              <w:jc w:val="left"/>
              <w:rPr>
                <w:sz w:val="28"/>
                <w:szCs w:val="28"/>
              </w:rPr>
            </w:pPr>
            <w:r>
              <w:rPr>
                <w:sz w:val="28"/>
                <w:szCs w:val="28"/>
              </w:rPr>
              <w:t>Итого</w:t>
            </w:r>
          </w:p>
        </w:tc>
        <w:tc>
          <w:tcPr>
            <w:tcW w:w="855" w:type="dxa"/>
            <w:gridSpan w:val="2"/>
          </w:tcPr>
          <w:p w:rsidR="003E5AD2" w:rsidRDefault="003E5AD2">
            <w:pPr>
              <w:pStyle w:val="TableParagraph"/>
              <w:kinsoku w:val="0"/>
              <w:overflowPunct w:val="0"/>
              <w:spacing w:before="98"/>
              <w:ind w:left="259" w:right="259"/>
              <w:rPr>
                <w:sz w:val="28"/>
                <w:szCs w:val="28"/>
              </w:rPr>
            </w:pPr>
            <w:r>
              <w:rPr>
                <w:sz w:val="28"/>
                <w:szCs w:val="28"/>
              </w:rPr>
              <w:t>16</w:t>
            </w:r>
          </w:p>
        </w:tc>
        <w:tc>
          <w:tcPr>
            <w:tcW w:w="1321" w:type="dxa"/>
            <w:gridSpan w:val="2"/>
          </w:tcPr>
          <w:p w:rsidR="003E5AD2" w:rsidRDefault="003E5AD2">
            <w:pPr>
              <w:pStyle w:val="TableParagraph"/>
              <w:kinsoku w:val="0"/>
              <w:overflowPunct w:val="0"/>
              <w:spacing w:before="98"/>
              <w:rPr>
                <w:w w:val="99"/>
                <w:sz w:val="28"/>
                <w:szCs w:val="28"/>
              </w:rPr>
            </w:pPr>
            <w:r>
              <w:rPr>
                <w:w w:val="99"/>
                <w:sz w:val="28"/>
                <w:szCs w:val="28"/>
              </w:rPr>
              <w:t>8</w:t>
            </w:r>
          </w:p>
        </w:tc>
        <w:tc>
          <w:tcPr>
            <w:tcW w:w="1321" w:type="dxa"/>
            <w:gridSpan w:val="2"/>
          </w:tcPr>
          <w:p w:rsidR="003E5AD2" w:rsidRDefault="003E5AD2">
            <w:pPr>
              <w:pStyle w:val="TableParagraph"/>
              <w:kinsoku w:val="0"/>
              <w:overflowPunct w:val="0"/>
              <w:spacing w:before="98"/>
              <w:ind w:left="8"/>
              <w:rPr>
                <w:w w:val="99"/>
                <w:sz w:val="28"/>
                <w:szCs w:val="28"/>
              </w:rPr>
            </w:pPr>
            <w:r>
              <w:rPr>
                <w:w w:val="99"/>
                <w:sz w:val="28"/>
                <w:szCs w:val="28"/>
              </w:rPr>
              <w:t>8</w:t>
            </w:r>
          </w:p>
        </w:tc>
      </w:tr>
    </w:tbl>
    <w:p w:rsidR="003E5AD2" w:rsidRDefault="003E5AD2" w:rsidP="003E5AD2">
      <w:pPr>
        <w:pStyle w:val="a3"/>
        <w:kinsoku w:val="0"/>
        <w:overflowPunct w:val="0"/>
        <w:spacing w:before="5"/>
        <w:rPr>
          <w:sz w:val="23"/>
          <w:szCs w:val="23"/>
        </w:rPr>
      </w:pPr>
    </w:p>
    <w:p w:rsidR="003E5AD2" w:rsidRDefault="003E5AD2" w:rsidP="009579E0">
      <w:pPr>
        <w:pStyle w:val="a3"/>
        <w:kinsoku w:val="0"/>
        <w:overflowPunct w:val="0"/>
        <w:ind w:firstLine="709"/>
        <w:jc w:val="both"/>
      </w:pPr>
      <w:r>
        <w:rPr>
          <w:b/>
          <w:bCs/>
        </w:rPr>
        <w:lastRenderedPageBreak/>
        <w:t>Тема</w:t>
      </w:r>
      <w:r>
        <w:rPr>
          <w:b/>
          <w:bCs/>
          <w:spacing w:val="20"/>
        </w:rPr>
        <w:t xml:space="preserve"> </w:t>
      </w:r>
      <w:r>
        <w:rPr>
          <w:b/>
          <w:bCs/>
        </w:rPr>
        <w:t>1.</w:t>
      </w:r>
      <w:r>
        <w:rPr>
          <w:b/>
          <w:bCs/>
          <w:spacing w:val="20"/>
        </w:rPr>
        <w:t xml:space="preserve"> </w:t>
      </w:r>
      <w:r>
        <w:t>Организационно-правовые</w:t>
      </w:r>
      <w:r>
        <w:rPr>
          <w:spacing w:val="22"/>
        </w:rPr>
        <w:t xml:space="preserve"> </w:t>
      </w:r>
      <w:r>
        <w:t>аспекты</w:t>
      </w:r>
      <w:r>
        <w:rPr>
          <w:spacing w:val="21"/>
        </w:rPr>
        <w:t xml:space="preserve"> </w:t>
      </w:r>
      <w:r>
        <w:t>оказания</w:t>
      </w:r>
      <w:r>
        <w:rPr>
          <w:spacing w:val="21"/>
        </w:rPr>
        <w:t xml:space="preserve"> </w:t>
      </w:r>
      <w:r>
        <w:t>первой</w:t>
      </w:r>
      <w:r>
        <w:rPr>
          <w:spacing w:val="20"/>
        </w:rPr>
        <w:t xml:space="preserve"> </w:t>
      </w:r>
      <w:r>
        <w:t>помощи:</w:t>
      </w:r>
      <w:r>
        <w:rPr>
          <w:spacing w:val="15"/>
        </w:rPr>
        <w:t xml:space="preserve"> </w:t>
      </w:r>
      <w:r>
        <w:t>понятие</w:t>
      </w:r>
      <w:r>
        <w:rPr>
          <w:spacing w:val="21"/>
        </w:rPr>
        <w:t xml:space="preserve"> </w:t>
      </w:r>
      <w:r>
        <w:t>о</w:t>
      </w:r>
      <w:r>
        <w:rPr>
          <w:spacing w:val="-1"/>
        </w:rPr>
        <w:t xml:space="preserve"> </w:t>
      </w:r>
      <w:r>
        <w:t>видах</w:t>
      </w:r>
      <w:r>
        <w:rPr>
          <w:spacing w:val="48"/>
        </w:rPr>
        <w:t xml:space="preserve"> </w:t>
      </w:r>
      <w:r>
        <w:t>ДТП,</w:t>
      </w:r>
      <w:r>
        <w:rPr>
          <w:spacing w:val="55"/>
        </w:rPr>
        <w:t xml:space="preserve"> </w:t>
      </w:r>
      <w:r>
        <w:t>структуре</w:t>
      </w:r>
      <w:r>
        <w:rPr>
          <w:spacing w:val="54"/>
        </w:rPr>
        <w:t xml:space="preserve"> </w:t>
      </w:r>
      <w:r>
        <w:t>и</w:t>
      </w:r>
      <w:r>
        <w:rPr>
          <w:spacing w:val="59"/>
        </w:rPr>
        <w:t xml:space="preserve"> </w:t>
      </w:r>
      <w:r>
        <w:t>особенностях</w:t>
      </w:r>
      <w:r>
        <w:rPr>
          <w:spacing w:val="48"/>
        </w:rPr>
        <w:t xml:space="preserve"> </w:t>
      </w:r>
      <w:r>
        <w:t>дорожно-транспортного</w:t>
      </w:r>
      <w:r>
        <w:rPr>
          <w:spacing w:val="53"/>
        </w:rPr>
        <w:t xml:space="preserve"> </w:t>
      </w:r>
      <w:r>
        <w:t>травматизма; организация</w:t>
      </w:r>
      <w:r>
        <w:rPr>
          <w:spacing w:val="23"/>
        </w:rPr>
        <w:t xml:space="preserve"> </w:t>
      </w:r>
      <w:r>
        <w:t>и</w:t>
      </w:r>
      <w:r>
        <w:rPr>
          <w:spacing w:val="22"/>
        </w:rPr>
        <w:t xml:space="preserve"> </w:t>
      </w:r>
      <w:r>
        <w:t>виды</w:t>
      </w:r>
      <w:r>
        <w:rPr>
          <w:spacing w:val="23"/>
        </w:rPr>
        <w:t xml:space="preserve"> </w:t>
      </w:r>
      <w:r>
        <w:t>помощи</w:t>
      </w:r>
      <w:r>
        <w:rPr>
          <w:spacing w:val="22"/>
        </w:rPr>
        <w:t xml:space="preserve"> </w:t>
      </w:r>
      <w:r>
        <w:t>пострадавшим</w:t>
      </w:r>
      <w:r>
        <w:rPr>
          <w:spacing w:val="23"/>
        </w:rPr>
        <w:t xml:space="preserve"> </w:t>
      </w:r>
      <w:r>
        <w:t>в</w:t>
      </w:r>
      <w:r>
        <w:rPr>
          <w:spacing w:val="21"/>
        </w:rPr>
        <w:t xml:space="preserve"> </w:t>
      </w:r>
      <w:r>
        <w:t>ДТП;</w:t>
      </w:r>
      <w:r>
        <w:rPr>
          <w:spacing w:val="22"/>
        </w:rPr>
        <w:t xml:space="preserve"> </w:t>
      </w:r>
      <w:r>
        <w:t>нормативная</w:t>
      </w:r>
      <w:r>
        <w:rPr>
          <w:spacing w:val="24"/>
        </w:rPr>
        <w:t xml:space="preserve"> </w:t>
      </w:r>
      <w:r>
        <w:t>правовая</w:t>
      </w:r>
      <w:r>
        <w:rPr>
          <w:spacing w:val="29"/>
        </w:rPr>
        <w:t xml:space="preserve"> </w:t>
      </w:r>
      <w:r>
        <w:t>база, определяющая</w:t>
      </w:r>
      <w:r>
        <w:rPr>
          <w:spacing w:val="35"/>
        </w:rPr>
        <w:t xml:space="preserve"> </w:t>
      </w:r>
      <w:r>
        <w:t>права,</w:t>
      </w:r>
      <w:r>
        <w:rPr>
          <w:spacing w:val="37"/>
        </w:rPr>
        <w:t xml:space="preserve"> </w:t>
      </w:r>
      <w:r>
        <w:t>обязанности</w:t>
      </w:r>
      <w:r>
        <w:rPr>
          <w:spacing w:val="35"/>
        </w:rPr>
        <w:t xml:space="preserve"> </w:t>
      </w:r>
      <w:r>
        <w:t>и</w:t>
      </w:r>
      <w:r>
        <w:rPr>
          <w:spacing w:val="35"/>
        </w:rPr>
        <w:t xml:space="preserve"> </w:t>
      </w:r>
      <w:r>
        <w:t>ответственность</w:t>
      </w:r>
      <w:r>
        <w:rPr>
          <w:spacing w:val="33"/>
        </w:rPr>
        <w:t xml:space="preserve"> </w:t>
      </w:r>
      <w:r>
        <w:t>при</w:t>
      </w:r>
      <w:r>
        <w:rPr>
          <w:spacing w:val="35"/>
        </w:rPr>
        <w:t xml:space="preserve"> </w:t>
      </w:r>
      <w:r>
        <w:t>оказании</w:t>
      </w:r>
      <w:r>
        <w:rPr>
          <w:spacing w:val="34"/>
        </w:rPr>
        <w:t xml:space="preserve"> </w:t>
      </w:r>
      <w:r>
        <w:t>первой</w:t>
      </w:r>
      <w:r>
        <w:rPr>
          <w:spacing w:val="35"/>
        </w:rPr>
        <w:t xml:space="preserve"> </w:t>
      </w:r>
      <w:r>
        <w:t>помощи;</w:t>
      </w:r>
      <w:r>
        <w:rPr>
          <w:spacing w:val="-2"/>
        </w:rPr>
        <w:t xml:space="preserve"> </w:t>
      </w:r>
      <w:r>
        <w:t>особенности</w:t>
      </w:r>
      <w:r>
        <w:rPr>
          <w:spacing w:val="1"/>
        </w:rPr>
        <w:t xml:space="preserve"> </w:t>
      </w:r>
      <w:r>
        <w:t>оказания</w:t>
      </w:r>
      <w:r>
        <w:rPr>
          <w:spacing w:val="2"/>
        </w:rPr>
        <w:t xml:space="preserve"> </w:t>
      </w:r>
      <w:r>
        <w:t>помощи</w:t>
      </w:r>
      <w:r>
        <w:rPr>
          <w:spacing w:val="1"/>
        </w:rPr>
        <w:t xml:space="preserve"> </w:t>
      </w:r>
      <w:r>
        <w:t>детям,</w:t>
      </w:r>
      <w:r>
        <w:rPr>
          <w:spacing w:val="4"/>
        </w:rPr>
        <w:t xml:space="preserve"> </w:t>
      </w:r>
      <w:r>
        <w:t>определяемые</w:t>
      </w:r>
      <w:r>
        <w:rPr>
          <w:spacing w:val="2"/>
        </w:rPr>
        <w:t xml:space="preserve"> </w:t>
      </w:r>
      <w:r>
        <w:t>законодательно;</w:t>
      </w:r>
      <w:r>
        <w:rPr>
          <w:spacing w:val="1"/>
        </w:rPr>
        <w:t xml:space="preserve"> </w:t>
      </w:r>
      <w:r>
        <w:t>понятие</w:t>
      </w:r>
      <w:r>
        <w:rPr>
          <w:spacing w:val="2"/>
        </w:rPr>
        <w:t xml:space="preserve"> </w:t>
      </w:r>
      <w:r>
        <w:t>"первая</w:t>
      </w:r>
      <w:r>
        <w:rPr>
          <w:spacing w:val="-1"/>
        </w:rPr>
        <w:t xml:space="preserve"> </w:t>
      </w:r>
      <w:r>
        <w:t>помощь";</w:t>
      </w:r>
      <w:r>
        <w:rPr>
          <w:spacing w:val="58"/>
        </w:rPr>
        <w:t xml:space="preserve"> </w:t>
      </w:r>
      <w:r>
        <w:t>перечень</w:t>
      </w:r>
      <w:r>
        <w:rPr>
          <w:spacing w:val="57"/>
        </w:rPr>
        <w:t xml:space="preserve"> </w:t>
      </w:r>
      <w:r>
        <w:t>состояний,</w:t>
      </w:r>
      <w:r>
        <w:rPr>
          <w:spacing w:val="61"/>
        </w:rPr>
        <w:t xml:space="preserve"> </w:t>
      </w:r>
      <w:r>
        <w:t>при</w:t>
      </w:r>
      <w:r>
        <w:rPr>
          <w:spacing w:val="58"/>
        </w:rPr>
        <w:t xml:space="preserve"> </w:t>
      </w:r>
      <w:r>
        <w:t>которых</w:t>
      </w:r>
      <w:r>
        <w:rPr>
          <w:spacing w:val="54"/>
        </w:rPr>
        <w:t xml:space="preserve"> </w:t>
      </w:r>
      <w:r>
        <w:t>оказывается</w:t>
      </w:r>
      <w:r>
        <w:rPr>
          <w:spacing w:val="60"/>
        </w:rPr>
        <w:t xml:space="preserve"> </w:t>
      </w:r>
      <w:r>
        <w:t>первая</w:t>
      </w:r>
      <w:r>
        <w:rPr>
          <w:spacing w:val="60"/>
        </w:rPr>
        <w:t xml:space="preserve"> </w:t>
      </w:r>
      <w:r>
        <w:t>помощь;</w:t>
      </w:r>
      <w:r>
        <w:rPr>
          <w:spacing w:val="58"/>
        </w:rPr>
        <w:t xml:space="preserve"> </w:t>
      </w:r>
      <w:r>
        <w:t>перечень</w:t>
      </w:r>
      <w:r>
        <w:rPr>
          <w:spacing w:val="-2"/>
        </w:rPr>
        <w:t xml:space="preserve"> </w:t>
      </w:r>
      <w:r>
        <w:t>мероприятий</w:t>
      </w:r>
      <w:r>
        <w:rPr>
          <w:spacing w:val="70"/>
        </w:rPr>
        <w:t xml:space="preserve"> </w:t>
      </w:r>
      <w:r>
        <w:t>по</w:t>
      </w:r>
      <w:r>
        <w:rPr>
          <w:spacing w:val="65"/>
        </w:rPr>
        <w:t xml:space="preserve"> </w:t>
      </w:r>
      <w:r>
        <w:t>ее</w:t>
      </w:r>
      <w:r>
        <w:rPr>
          <w:spacing w:val="66"/>
        </w:rPr>
        <w:t xml:space="preserve"> </w:t>
      </w:r>
      <w:r>
        <w:t>оказанию;</w:t>
      </w:r>
      <w:r>
        <w:rPr>
          <w:spacing w:val="70"/>
        </w:rPr>
        <w:t xml:space="preserve"> </w:t>
      </w:r>
      <w:r>
        <w:t>основные</w:t>
      </w:r>
      <w:r>
        <w:rPr>
          <w:spacing w:val="66"/>
        </w:rPr>
        <w:t xml:space="preserve"> </w:t>
      </w:r>
      <w:r>
        <w:t>правила</w:t>
      </w:r>
      <w:r>
        <w:rPr>
          <w:spacing w:val="2"/>
        </w:rPr>
        <w:t xml:space="preserve"> </w:t>
      </w:r>
      <w:r>
        <w:t>вызова</w:t>
      </w:r>
      <w:r>
        <w:rPr>
          <w:spacing w:val="66"/>
        </w:rPr>
        <w:t xml:space="preserve"> </w:t>
      </w:r>
      <w:r>
        <w:t>скорой</w:t>
      </w:r>
      <w:r>
        <w:rPr>
          <w:spacing w:val="66"/>
        </w:rPr>
        <w:t xml:space="preserve"> </w:t>
      </w:r>
      <w:r>
        <w:t>медицинской помощи,</w:t>
      </w:r>
      <w:r>
        <w:rPr>
          <w:spacing w:val="8"/>
        </w:rPr>
        <w:t xml:space="preserve"> </w:t>
      </w:r>
      <w:r>
        <w:t>других специальных</w:t>
      </w:r>
      <w:r>
        <w:rPr>
          <w:spacing w:val="1"/>
        </w:rPr>
        <w:t xml:space="preserve"> </w:t>
      </w:r>
      <w:r>
        <w:t>служб,</w:t>
      </w:r>
      <w:r>
        <w:rPr>
          <w:spacing w:val="8"/>
        </w:rPr>
        <w:t xml:space="preserve"> </w:t>
      </w:r>
      <w:r>
        <w:t>сотрудники</w:t>
      </w:r>
      <w:r>
        <w:rPr>
          <w:spacing w:val="11"/>
        </w:rPr>
        <w:t xml:space="preserve"> </w:t>
      </w:r>
      <w:r>
        <w:t>которых</w:t>
      </w:r>
      <w:r>
        <w:rPr>
          <w:spacing w:val="1"/>
        </w:rPr>
        <w:t xml:space="preserve"> </w:t>
      </w:r>
      <w:r>
        <w:t>обязаны</w:t>
      </w:r>
      <w:r>
        <w:rPr>
          <w:spacing w:val="6"/>
        </w:rPr>
        <w:t xml:space="preserve"> </w:t>
      </w:r>
      <w:r>
        <w:t>оказывать</w:t>
      </w:r>
      <w:r>
        <w:rPr>
          <w:spacing w:val="4"/>
        </w:rPr>
        <w:t xml:space="preserve"> </w:t>
      </w:r>
      <w:r>
        <w:t>первую помощь;</w:t>
      </w:r>
      <w:r>
        <w:rPr>
          <w:spacing w:val="4"/>
        </w:rPr>
        <w:t xml:space="preserve"> </w:t>
      </w:r>
      <w:r>
        <w:t>соблюдение</w:t>
      </w:r>
      <w:r>
        <w:rPr>
          <w:spacing w:val="4"/>
        </w:rPr>
        <w:t xml:space="preserve"> </w:t>
      </w:r>
      <w:r>
        <w:t>правил</w:t>
      </w:r>
      <w:r>
        <w:rPr>
          <w:spacing w:val="3"/>
        </w:rPr>
        <w:t xml:space="preserve"> </w:t>
      </w:r>
      <w:r>
        <w:t>личной</w:t>
      </w:r>
      <w:r>
        <w:rPr>
          <w:spacing w:val="3"/>
        </w:rPr>
        <w:t xml:space="preserve"> </w:t>
      </w:r>
      <w:r>
        <w:t>безопасности</w:t>
      </w:r>
      <w:r>
        <w:rPr>
          <w:spacing w:val="3"/>
        </w:rPr>
        <w:t xml:space="preserve"> </w:t>
      </w:r>
      <w:r>
        <w:t>при</w:t>
      </w:r>
      <w:r>
        <w:rPr>
          <w:spacing w:val="3"/>
        </w:rPr>
        <w:t xml:space="preserve"> </w:t>
      </w:r>
      <w:r>
        <w:t>оказании</w:t>
      </w:r>
      <w:r>
        <w:rPr>
          <w:spacing w:val="3"/>
        </w:rPr>
        <w:t xml:space="preserve"> </w:t>
      </w:r>
      <w:r>
        <w:t>первой</w:t>
      </w:r>
      <w:r>
        <w:rPr>
          <w:spacing w:val="3"/>
        </w:rPr>
        <w:t xml:space="preserve"> </w:t>
      </w:r>
      <w:r>
        <w:t>помощи;</w:t>
      </w:r>
      <w:r>
        <w:rPr>
          <w:spacing w:val="-2"/>
        </w:rPr>
        <w:t xml:space="preserve"> </w:t>
      </w:r>
      <w:r>
        <w:t>простейшие</w:t>
      </w:r>
      <w:r>
        <w:rPr>
          <w:spacing w:val="6"/>
        </w:rPr>
        <w:t xml:space="preserve"> </w:t>
      </w:r>
      <w:r>
        <w:t>меры</w:t>
      </w:r>
      <w:r>
        <w:rPr>
          <w:spacing w:val="5"/>
        </w:rPr>
        <w:t xml:space="preserve"> </w:t>
      </w:r>
      <w:r>
        <w:t>профилактики</w:t>
      </w:r>
      <w:r>
        <w:rPr>
          <w:spacing w:val="5"/>
        </w:rPr>
        <w:t xml:space="preserve"> </w:t>
      </w:r>
      <w:r>
        <w:t>инфекционных</w:t>
      </w:r>
      <w:r>
        <w:rPr>
          <w:spacing w:val="1"/>
        </w:rPr>
        <w:t xml:space="preserve"> </w:t>
      </w:r>
      <w:r>
        <w:t>заболеваний,</w:t>
      </w:r>
      <w:r>
        <w:rPr>
          <w:spacing w:val="7"/>
        </w:rPr>
        <w:t xml:space="preserve"> </w:t>
      </w:r>
      <w:r>
        <w:t>передающихся</w:t>
      </w:r>
      <w:r>
        <w:rPr>
          <w:spacing w:val="7"/>
        </w:rPr>
        <w:t xml:space="preserve"> </w:t>
      </w:r>
      <w:r>
        <w:t>с кровью</w:t>
      </w:r>
      <w:r>
        <w:rPr>
          <w:spacing w:val="11"/>
        </w:rPr>
        <w:t xml:space="preserve"> </w:t>
      </w:r>
      <w:r>
        <w:t>и</w:t>
      </w:r>
      <w:r>
        <w:rPr>
          <w:spacing w:val="13"/>
        </w:rPr>
        <w:t xml:space="preserve"> </w:t>
      </w:r>
      <w:r>
        <w:t>биологическими</w:t>
      </w:r>
      <w:r>
        <w:rPr>
          <w:spacing w:val="13"/>
        </w:rPr>
        <w:t xml:space="preserve"> </w:t>
      </w:r>
      <w:r>
        <w:t>жидкостями</w:t>
      </w:r>
      <w:r>
        <w:rPr>
          <w:spacing w:val="13"/>
        </w:rPr>
        <w:t xml:space="preserve"> </w:t>
      </w:r>
      <w:r>
        <w:t>человека;</w:t>
      </w:r>
      <w:r>
        <w:rPr>
          <w:spacing w:val="12"/>
        </w:rPr>
        <w:t xml:space="preserve"> </w:t>
      </w:r>
      <w:r>
        <w:t>современные</w:t>
      </w:r>
      <w:r>
        <w:rPr>
          <w:spacing w:val="14"/>
        </w:rPr>
        <w:t xml:space="preserve"> </w:t>
      </w:r>
      <w:r>
        <w:t>наборы</w:t>
      </w:r>
      <w:r>
        <w:rPr>
          <w:spacing w:val="13"/>
        </w:rPr>
        <w:t xml:space="preserve"> </w:t>
      </w:r>
      <w:r>
        <w:t>средств</w:t>
      </w:r>
      <w:r>
        <w:rPr>
          <w:spacing w:val="11"/>
        </w:rPr>
        <w:t xml:space="preserve"> </w:t>
      </w:r>
      <w:r>
        <w:t>и</w:t>
      </w:r>
      <w:r>
        <w:rPr>
          <w:spacing w:val="-1"/>
        </w:rPr>
        <w:t xml:space="preserve"> </w:t>
      </w:r>
      <w:r>
        <w:t>устройств</w:t>
      </w:r>
      <w:r>
        <w:rPr>
          <w:spacing w:val="35"/>
        </w:rPr>
        <w:t xml:space="preserve"> </w:t>
      </w:r>
      <w:r>
        <w:t>для</w:t>
      </w:r>
      <w:r>
        <w:rPr>
          <w:spacing w:val="39"/>
        </w:rPr>
        <w:t xml:space="preserve"> </w:t>
      </w:r>
      <w:r>
        <w:t>оказания</w:t>
      </w:r>
      <w:r>
        <w:rPr>
          <w:spacing w:val="38"/>
        </w:rPr>
        <w:t xml:space="preserve"> </w:t>
      </w:r>
      <w:r>
        <w:t>первой</w:t>
      </w:r>
      <w:r>
        <w:rPr>
          <w:spacing w:val="37"/>
        </w:rPr>
        <w:t xml:space="preserve"> </w:t>
      </w:r>
      <w:r>
        <w:t>помощи</w:t>
      </w:r>
      <w:r>
        <w:rPr>
          <w:spacing w:val="36"/>
        </w:rPr>
        <w:t xml:space="preserve"> </w:t>
      </w:r>
      <w:r>
        <w:t>(аптечка</w:t>
      </w:r>
      <w:r>
        <w:rPr>
          <w:spacing w:val="46"/>
        </w:rPr>
        <w:t xml:space="preserve"> </w:t>
      </w:r>
      <w:r>
        <w:t>для</w:t>
      </w:r>
      <w:r>
        <w:rPr>
          <w:spacing w:val="39"/>
        </w:rPr>
        <w:t xml:space="preserve"> </w:t>
      </w:r>
      <w:r>
        <w:t>оказания</w:t>
      </w:r>
      <w:r>
        <w:rPr>
          <w:spacing w:val="38"/>
        </w:rPr>
        <w:t xml:space="preserve"> </w:t>
      </w:r>
      <w:r>
        <w:t>первой</w:t>
      </w:r>
      <w:r>
        <w:rPr>
          <w:spacing w:val="37"/>
        </w:rPr>
        <w:t xml:space="preserve"> </w:t>
      </w:r>
      <w:r>
        <w:t>помощи пострадавшим</w:t>
      </w:r>
      <w:r>
        <w:rPr>
          <w:spacing w:val="28"/>
        </w:rPr>
        <w:t xml:space="preserve"> </w:t>
      </w:r>
      <w:r>
        <w:t>в</w:t>
      </w:r>
      <w:r>
        <w:rPr>
          <w:spacing w:val="25"/>
        </w:rPr>
        <w:t xml:space="preserve"> </w:t>
      </w:r>
      <w:r>
        <w:t>дорожно-транспортных</w:t>
      </w:r>
      <w:r>
        <w:rPr>
          <w:spacing w:val="22"/>
        </w:rPr>
        <w:t xml:space="preserve"> </w:t>
      </w:r>
      <w:r>
        <w:t>происшествиях</w:t>
      </w:r>
      <w:r>
        <w:rPr>
          <w:spacing w:val="22"/>
        </w:rPr>
        <w:t xml:space="preserve"> </w:t>
      </w:r>
      <w:r>
        <w:t>(автомобильная),</w:t>
      </w:r>
      <w:r>
        <w:rPr>
          <w:spacing w:val="29"/>
        </w:rPr>
        <w:t xml:space="preserve"> </w:t>
      </w:r>
      <w:r>
        <w:t>аптечка</w:t>
      </w:r>
      <w:r>
        <w:rPr>
          <w:spacing w:val="-1"/>
        </w:rPr>
        <w:t xml:space="preserve"> </w:t>
      </w:r>
      <w:r>
        <w:t>для</w:t>
      </w:r>
      <w:r>
        <w:rPr>
          <w:spacing w:val="65"/>
        </w:rPr>
        <w:t xml:space="preserve"> </w:t>
      </w:r>
      <w:r>
        <w:t>оказания</w:t>
      </w:r>
      <w:r>
        <w:rPr>
          <w:spacing w:val="64"/>
        </w:rPr>
        <w:t xml:space="preserve"> </w:t>
      </w:r>
      <w:r>
        <w:t>первой</w:t>
      </w:r>
      <w:r>
        <w:rPr>
          <w:spacing w:val="63"/>
        </w:rPr>
        <w:t xml:space="preserve"> </w:t>
      </w:r>
      <w:r>
        <w:t>помощи</w:t>
      </w:r>
      <w:r>
        <w:rPr>
          <w:spacing w:val="63"/>
        </w:rPr>
        <w:t xml:space="preserve"> </w:t>
      </w:r>
      <w:r>
        <w:t>работникам);</w:t>
      </w:r>
      <w:r>
        <w:rPr>
          <w:spacing w:val="63"/>
        </w:rPr>
        <w:t xml:space="preserve"> </w:t>
      </w:r>
      <w:r>
        <w:t>основные</w:t>
      </w:r>
      <w:r>
        <w:rPr>
          <w:spacing w:val="64"/>
        </w:rPr>
        <w:t xml:space="preserve"> </w:t>
      </w:r>
      <w:r>
        <w:t>компоненты,</w:t>
      </w:r>
      <w:r>
        <w:rPr>
          <w:spacing w:val="66"/>
        </w:rPr>
        <w:t xml:space="preserve"> </w:t>
      </w:r>
      <w:r>
        <w:t>их</w:t>
      </w:r>
      <w:r>
        <w:rPr>
          <w:spacing w:val="58"/>
        </w:rPr>
        <w:t xml:space="preserve"> </w:t>
      </w:r>
      <w:r>
        <w:t>назначение; общая</w:t>
      </w:r>
      <w:r>
        <w:rPr>
          <w:spacing w:val="33"/>
        </w:rPr>
        <w:t xml:space="preserve"> </w:t>
      </w:r>
      <w:r>
        <w:t>последовательность</w:t>
      </w:r>
      <w:r>
        <w:rPr>
          <w:spacing w:val="29"/>
        </w:rPr>
        <w:t xml:space="preserve"> </w:t>
      </w:r>
      <w:r>
        <w:t>действий</w:t>
      </w:r>
      <w:r>
        <w:rPr>
          <w:spacing w:val="35"/>
        </w:rPr>
        <w:t xml:space="preserve"> </w:t>
      </w:r>
      <w:r>
        <w:t>на</w:t>
      </w:r>
      <w:r>
        <w:rPr>
          <w:spacing w:val="32"/>
        </w:rPr>
        <w:t xml:space="preserve"> </w:t>
      </w:r>
      <w:r>
        <w:t>месте</w:t>
      </w:r>
      <w:r>
        <w:rPr>
          <w:spacing w:val="32"/>
        </w:rPr>
        <w:t xml:space="preserve"> </w:t>
      </w:r>
      <w:r>
        <w:t>происшествия</w:t>
      </w:r>
      <w:r>
        <w:rPr>
          <w:spacing w:val="32"/>
        </w:rPr>
        <w:t xml:space="preserve"> </w:t>
      </w:r>
      <w:r>
        <w:t>с</w:t>
      </w:r>
      <w:r>
        <w:rPr>
          <w:spacing w:val="32"/>
        </w:rPr>
        <w:t xml:space="preserve"> </w:t>
      </w:r>
      <w:r>
        <w:t>наличием пострадавших;</w:t>
      </w:r>
      <w:r>
        <w:rPr>
          <w:spacing w:val="12"/>
        </w:rPr>
        <w:t xml:space="preserve"> </w:t>
      </w:r>
      <w:r>
        <w:t>основные</w:t>
      </w:r>
      <w:r>
        <w:rPr>
          <w:spacing w:val="9"/>
        </w:rPr>
        <w:t xml:space="preserve"> </w:t>
      </w:r>
      <w:r>
        <w:t>факторы,</w:t>
      </w:r>
      <w:r>
        <w:rPr>
          <w:spacing w:val="10"/>
        </w:rPr>
        <w:t xml:space="preserve"> </w:t>
      </w:r>
      <w:r>
        <w:t>угрожающие</w:t>
      </w:r>
      <w:r>
        <w:rPr>
          <w:spacing w:val="9"/>
        </w:rPr>
        <w:t xml:space="preserve"> </w:t>
      </w:r>
      <w:r>
        <w:t>жизни</w:t>
      </w:r>
      <w:r>
        <w:rPr>
          <w:spacing w:val="8"/>
        </w:rPr>
        <w:t xml:space="preserve"> </w:t>
      </w:r>
      <w:r>
        <w:t>и</w:t>
      </w:r>
      <w:r>
        <w:rPr>
          <w:spacing w:val="8"/>
        </w:rPr>
        <w:t xml:space="preserve"> </w:t>
      </w:r>
      <w:r>
        <w:t>здоровью</w:t>
      </w:r>
      <w:r>
        <w:rPr>
          <w:spacing w:val="6"/>
        </w:rPr>
        <w:t xml:space="preserve"> </w:t>
      </w:r>
      <w:r>
        <w:t>при</w:t>
      </w:r>
      <w:r>
        <w:rPr>
          <w:spacing w:val="8"/>
        </w:rPr>
        <w:t xml:space="preserve"> </w:t>
      </w:r>
      <w:r>
        <w:t>оказании</w:t>
      </w:r>
      <w:r>
        <w:rPr>
          <w:spacing w:val="-2"/>
        </w:rPr>
        <w:t xml:space="preserve"> </w:t>
      </w:r>
      <w:r>
        <w:t>первой</w:t>
      </w:r>
      <w:r>
        <w:rPr>
          <w:spacing w:val="59"/>
        </w:rPr>
        <w:t xml:space="preserve"> </w:t>
      </w:r>
      <w:r>
        <w:t>помощи,</w:t>
      </w:r>
      <w:r>
        <w:rPr>
          <w:spacing w:val="61"/>
        </w:rPr>
        <w:t xml:space="preserve"> </w:t>
      </w:r>
      <w:r>
        <w:t>пути</w:t>
      </w:r>
      <w:r>
        <w:rPr>
          <w:spacing w:val="59"/>
        </w:rPr>
        <w:t xml:space="preserve"> </w:t>
      </w:r>
      <w:r>
        <w:t>их</w:t>
      </w:r>
      <w:r>
        <w:rPr>
          <w:spacing w:val="59"/>
        </w:rPr>
        <w:t xml:space="preserve"> </w:t>
      </w:r>
      <w:r>
        <w:t>устранения;</w:t>
      </w:r>
      <w:r>
        <w:rPr>
          <w:spacing w:val="62"/>
        </w:rPr>
        <w:t xml:space="preserve"> </w:t>
      </w:r>
      <w:r>
        <w:t>извлечение</w:t>
      </w:r>
      <w:r>
        <w:rPr>
          <w:spacing w:val="59"/>
        </w:rPr>
        <w:t xml:space="preserve"> </w:t>
      </w:r>
      <w:r>
        <w:t>и</w:t>
      </w:r>
      <w:r>
        <w:rPr>
          <w:spacing w:val="59"/>
        </w:rPr>
        <w:t xml:space="preserve"> </w:t>
      </w:r>
      <w:r>
        <w:t>перемещение</w:t>
      </w:r>
      <w:r>
        <w:rPr>
          <w:spacing w:val="59"/>
        </w:rPr>
        <w:t xml:space="preserve"> </w:t>
      </w:r>
      <w:r>
        <w:t>пострадавшего</w:t>
      </w:r>
      <w:r>
        <w:rPr>
          <w:spacing w:val="59"/>
        </w:rPr>
        <w:t xml:space="preserve"> </w:t>
      </w:r>
      <w:r>
        <w:t>в ДТП.</w:t>
      </w:r>
    </w:p>
    <w:p w:rsidR="003E5AD2" w:rsidRDefault="003E5AD2" w:rsidP="009579E0">
      <w:pPr>
        <w:pStyle w:val="a3"/>
        <w:kinsoku w:val="0"/>
        <w:overflowPunct w:val="0"/>
        <w:ind w:firstLine="709"/>
        <w:jc w:val="both"/>
      </w:pPr>
      <w:r>
        <w:rPr>
          <w:b/>
          <w:bCs/>
        </w:rPr>
        <w:t>Тема</w:t>
      </w:r>
      <w:r>
        <w:rPr>
          <w:b/>
          <w:bCs/>
          <w:spacing w:val="5"/>
        </w:rPr>
        <w:t xml:space="preserve"> </w:t>
      </w:r>
      <w:r>
        <w:rPr>
          <w:b/>
          <w:bCs/>
        </w:rPr>
        <w:t>2.</w:t>
      </w:r>
      <w:r>
        <w:rPr>
          <w:b/>
          <w:bCs/>
          <w:spacing w:val="6"/>
        </w:rPr>
        <w:t xml:space="preserve"> </w:t>
      </w:r>
      <w:r>
        <w:t>Оказание</w:t>
      </w:r>
      <w:r>
        <w:rPr>
          <w:spacing w:val="7"/>
        </w:rPr>
        <w:t xml:space="preserve"> </w:t>
      </w:r>
      <w:r>
        <w:t>первой</w:t>
      </w:r>
      <w:r>
        <w:rPr>
          <w:spacing w:val="6"/>
        </w:rPr>
        <w:t xml:space="preserve"> </w:t>
      </w:r>
      <w:r>
        <w:t>помощи</w:t>
      </w:r>
      <w:r>
        <w:rPr>
          <w:spacing w:val="6"/>
        </w:rPr>
        <w:t xml:space="preserve"> </w:t>
      </w:r>
      <w:r>
        <w:t>при</w:t>
      </w:r>
      <w:r>
        <w:rPr>
          <w:spacing w:val="6"/>
        </w:rPr>
        <w:t xml:space="preserve"> </w:t>
      </w:r>
      <w:r>
        <w:t>отсутствии</w:t>
      </w:r>
      <w:r>
        <w:rPr>
          <w:spacing w:val="6"/>
        </w:rPr>
        <w:t xml:space="preserve"> </w:t>
      </w:r>
      <w:r>
        <w:t>сознания,</w:t>
      </w:r>
      <w:r>
        <w:rPr>
          <w:spacing w:val="8"/>
        </w:rPr>
        <w:t xml:space="preserve"> </w:t>
      </w:r>
      <w:r>
        <w:t>остановке</w:t>
      </w:r>
      <w:r>
        <w:rPr>
          <w:spacing w:val="7"/>
        </w:rPr>
        <w:t xml:space="preserve"> </w:t>
      </w:r>
      <w:r>
        <w:t>дыхания</w:t>
      </w:r>
      <w:r>
        <w:rPr>
          <w:spacing w:val="7"/>
        </w:rPr>
        <w:t xml:space="preserve"> </w:t>
      </w:r>
      <w:r>
        <w:t>и кровообращения:</w:t>
      </w:r>
      <w:r>
        <w:rPr>
          <w:spacing w:val="49"/>
        </w:rPr>
        <w:t xml:space="preserve"> </w:t>
      </w:r>
      <w:r>
        <w:t>основные</w:t>
      </w:r>
      <w:r>
        <w:rPr>
          <w:spacing w:val="55"/>
        </w:rPr>
        <w:t xml:space="preserve"> </w:t>
      </w:r>
      <w:r>
        <w:t>признаки</w:t>
      </w:r>
      <w:r>
        <w:rPr>
          <w:spacing w:val="53"/>
        </w:rPr>
        <w:t xml:space="preserve"> </w:t>
      </w:r>
      <w:r>
        <w:t>жизни</w:t>
      </w:r>
      <w:r>
        <w:rPr>
          <w:spacing w:val="54"/>
        </w:rPr>
        <w:t xml:space="preserve"> </w:t>
      </w:r>
      <w:r>
        <w:t>у</w:t>
      </w:r>
      <w:r>
        <w:rPr>
          <w:spacing w:val="49"/>
        </w:rPr>
        <w:t xml:space="preserve"> </w:t>
      </w:r>
      <w:r>
        <w:t>пострадавшего;</w:t>
      </w:r>
      <w:r>
        <w:rPr>
          <w:spacing w:val="53"/>
        </w:rPr>
        <w:t xml:space="preserve"> </w:t>
      </w:r>
      <w:r>
        <w:t>причины</w:t>
      </w:r>
      <w:r>
        <w:rPr>
          <w:spacing w:val="54"/>
        </w:rPr>
        <w:t xml:space="preserve"> </w:t>
      </w:r>
      <w:r>
        <w:t>нарушения</w:t>
      </w:r>
      <w:r>
        <w:rPr>
          <w:spacing w:val="-1"/>
        </w:rPr>
        <w:t xml:space="preserve"> </w:t>
      </w:r>
      <w:r>
        <w:t>дыхания</w:t>
      </w:r>
      <w:r>
        <w:rPr>
          <w:spacing w:val="7"/>
        </w:rPr>
        <w:t xml:space="preserve"> </w:t>
      </w:r>
      <w:r>
        <w:t>и</w:t>
      </w:r>
      <w:r>
        <w:rPr>
          <w:spacing w:val="10"/>
        </w:rPr>
        <w:t xml:space="preserve"> </w:t>
      </w:r>
      <w:r>
        <w:t>кровообращения</w:t>
      </w:r>
      <w:r>
        <w:rPr>
          <w:spacing w:val="6"/>
        </w:rPr>
        <w:t xml:space="preserve"> </w:t>
      </w:r>
      <w:r>
        <w:t>при</w:t>
      </w:r>
      <w:r>
        <w:rPr>
          <w:spacing w:val="5"/>
        </w:rPr>
        <w:t xml:space="preserve"> </w:t>
      </w:r>
      <w:r>
        <w:t>ДТП;</w:t>
      </w:r>
      <w:r>
        <w:rPr>
          <w:spacing w:val="5"/>
        </w:rPr>
        <w:t xml:space="preserve"> </w:t>
      </w:r>
      <w:r>
        <w:t>способы</w:t>
      </w:r>
      <w:r>
        <w:rPr>
          <w:spacing w:val="5"/>
        </w:rPr>
        <w:t xml:space="preserve"> </w:t>
      </w:r>
      <w:r>
        <w:t>проверки</w:t>
      </w:r>
      <w:r>
        <w:rPr>
          <w:spacing w:val="5"/>
        </w:rPr>
        <w:t xml:space="preserve"> </w:t>
      </w:r>
      <w:r>
        <w:t>сознания,</w:t>
      </w:r>
      <w:r>
        <w:rPr>
          <w:spacing w:val="7"/>
        </w:rPr>
        <w:t xml:space="preserve"> </w:t>
      </w:r>
      <w:r>
        <w:t>дыхания,</w:t>
      </w:r>
      <w:r>
        <w:rPr>
          <w:spacing w:val="-1"/>
        </w:rPr>
        <w:t xml:space="preserve"> </w:t>
      </w:r>
      <w:r>
        <w:t>кровообращения</w:t>
      </w:r>
      <w:r>
        <w:rPr>
          <w:spacing w:val="32"/>
        </w:rPr>
        <w:t xml:space="preserve"> </w:t>
      </w:r>
      <w:r>
        <w:t>у</w:t>
      </w:r>
      <w:r>
        <w:rPr>
          <w:spacing w:val="27"/>
        </w:rPr>
        <w:t xml:space="preserve"> </w:t>
      </w:r>
      <w:r>
        <w:t>пострадавшего</w:t>
      </w:r>
      <w:r>
        <w:rPr>
          <w:spacing w:val="31"/>
        </w:rPr>
        <w:t xml:space="preserve"> </w:t>
      </w:r>
      <w:r>
        <w:t>в</w:t>
      </w:r>
      <w:r>
        <w:rPr>
          <w:spacing w:val="30"/>
        </w:rPr>
        <w:t xml:space="preserve"> </w:t>
      </w:r>
      <w:r>
        <w:t>ДТП;</w:t>
      </w:r>
      <w:r>
        <w:rPr>
          <w:spacing w:val="31"/>
        </w:rPr>
        <w:t xml:space="preserve"> </w:t>
      </w:r>
      <w:r>
        <w:t>особенности</w:t>
      </w:r>
      <w:r>
        <w:rPr>
          <w:spacing w:val="31"/>
        </w:rPr>
        <w:t xml:space="preserve"> </w:t>
      </w:r>
      <w:r>
        <w:t>сердечно-легочной</w:t>
      </w:r>
      <w:r>
        <w:rPr>
          <w:spacing w:val="-1"/>
        </w:rPr>
        <w:t xml:space="preserve"> </w:t>
      </w:r>
      <w:r>
        <w:t>реанимации</w:t>
      </w:r>
      <w:r>
        <w:rPr>
          <w:spacing w:val="46"/>
        </w:rPr>
        <w:t xml:space="preserve"> </w:t>
      </w:r>
      <w:r>
        <w:t>(СЛР)</w:t>
      </w:r>
      <w:r>
        <w:rPr>
          <w:spacing w:val="50"/>
        </w:rPr>
        <w:t xml:space="preserve"> </w:t>
      </w:r>
      <w:r>
        <w:t>у</w:t>
      </w:r>
      <w:r>
        <w:rPr>
          <w:spacing w:val="42"/>
        </w:rPr>
        <w:t xml:space="preserve"> </w:t>
      </w:r>
      <w:r>
        <w:t>пострадавших</w:t>
      </w:r>
      <w:r>
        <w:rPr>
          <w:spacing w:val="42"/>
        </w:rPr>
        <w:t xml:space="preserve"> </w:t>
      </w:r>
      <w:r>
        <w:t>в</w:t>
      </w:r>
      <w:r>
        <w:rPr>
          <w:spacing w:val="49"/>
        </w:rPr>
        <w:t xml:space="preserve"> </w:t>
      </w:r>
      <w:r>
        <w:t>ДТП;</w:t>
      </w:r>
      <w:r>
        <w:rPr>
          <w:spacing w:val="46"/>
        </w:rPr>
        <w:t xml:space="preserve"> </w:t>
      </w:r>
      <w:r>
        <w:t>современный</w:t>
      </w:r>
      <w:r>
        <w:rPr>
          <w:spacing w:val="46"/>
        </w:rPr>
        <w:t xml:space="preserve"> </w:t>
      </w:r>
      <w:r>
        <w:t>алгоритм</w:t>
      </w:r>
      <w:r>
        <w:rPr>
          <w:spacing w:val="47"/>
        </w:rPr>
        <w:t xml:space="preserve"> </w:t>
      </w:r>
      <w:r>
        <w:t>проведения</w:t>
      </w:r>
      <w:r>
        <w:rPr>
          <w:spacing w:val="-2"/>
        </w:rPr>
        <w:t xml:space="preserve"> </w:t>
      </w:r>
      <w:r>
        <w:t>сердечно-легочной</w:t>
      </w:r>
      <w:r>
        <w:rPr>
          <w:spacing w:val="8"/>
        </w:rPr>
        <w:t xml:space="preserve"> </w:t>
      </w:r>
      <w:r>
        <w:t>реанимации;</w:t>
      </w:r>
      <w:r>
        <w:rPr>
          <w:spacing w:val="7"/>
        </w:rPr>
        <w:t xml:space="preserve"> </w:t>
      </w:r>
      <w:r>
        <w:t>техника</w:t>
      </w:r>
      <w:r>
        <w:rPr>
          <w:spacing w:val="9"/>
        </w:rPr>
        <w:t xml:space="preserve"> </w:t>
      </w:r>
      <w:r>
        <w:t>проведения</w:t>
      </w:r>
      <w:r>
        <w:rPr>
          <w:spacing w:val="9"/>
        </w:rPr>
        <w:t xml:space="preserve"> </w:t>
      </w:r>
      <w:r>
        <w:t>давления</w:t>
      </w:r>
      <w:r>
        <w:rPr>
          <w:spacing w:val="9"/>
        </w:rPr>
        <w:t xml:space="preserve"> </w:t>
      </w:r>
      <w:r>
        <w:t>руками</w:t>
      </w:r>
      <w:r>
        <w:rPr>
          <w:spacing w:val="8"/>
        </w:rPr>
        <w:t xml:space="preserve"> </w:t>
      </w:r>
      <w:r>
        <w:t>на</w:t>
      </w:r>
      <w:r>
        <w:rPr>
          <w:spacing w:val="9"/>
        </w:rPr>
        <w:t xml:space="preserve"> </w:t>
      </w:r>
      <w:r>
        <w:t>грудину</w:t>
      </w:r>
      <w:r>
        <w:rPr>
          <w:spacing w:val="-1"/>
        </w:rPr>
        <w:t xml:space="preserve"> </w:t>
      </w:r>
      <w:r>
        <w:t>пострадавшего</w:t>
      </w:r>
      <w:r>
        <w:rPr>
          <w:spacing w:val="25"/>
        </w:rPr>
        <w:t xml:space="preserve"> </w:t>
      </w:r>
      <w:r>
        <w:t>и</w:t>
      </w:r>
      <w:r>
        <w:rPr>
          <w:spacing w:val="25"/>
        </w:rPr>
        <w:t xml:space="preserve"> </w:t>
      </w:r>
      <w:r>
        <w:t>искусственного</w:t>
      </w:r>
      <w:r>
        <w:rPr>
          <w:spacing w:val="26"/>
        </w:rPr>
        <w:t xml:space="preserve"> </w:t>
      </w:r>
      <w:r>
        <w:t>дыхания;</w:t>
      </w:r>
      <w:r>
        <w:rPr>
          <w:spacing w:val="25"/>
        </w:rPr>
        <w:t xml:space="preserve"> </w:t>
      </w:r>
      <w:r>
        <w:t>ошибки</w:t>
      </w:r>
      <w:r>
        <w:rPr>
          <w:spacing w:val="25"/>
        </w:rPr>
        <w:t xml:space="preserve"> </w:t>
      </w:r>
      <w:r>
        <w:t>и</w:t>
      </w:r>
      <w:r>
        <w:rPr>
          <w:spacing w:val="25"/>
        </w:rPr>
        <w:t xml:space="preserve"> </w:t>
      </w:r>
      <w:r>
        <w:t>осложнения,</w:t>
      </w:r>
      <w:r>
        <w:rPr>
          <w:spacing w:val="28"/>
        </w:rPr>
        <w:t xml:space="preserve"> </w:t>
      </w:r>
      <w:r>
        <w:t>возникающие</w:t>
      </w:r>
      <w:r>
        <w:rPr>
          <w:spacing w:val="26"/>
        </w:rPr>
        <w:t xml:space="preserve"> </w:t>
      </w:r>
      <w:r>
        <w:t>при</w:t>
      </w:r>
      <w:r>
        <w:rPr>
          <w:spacing w:val="-2"/>
        </w:rPr>
        <w:t xml:space="preserve"> </w:t>
      </w:r>
      <w:r>
        <w:t>выполнении</w:t>
      </w:r>
      <w:r>
        <w:rPr>
          <w:spacing w:val="62"/>
        </w:rPr>
        <w:t xml:space="preserve"> </w:t>
      </w:r>
      <w:r>
        <w:t>реанимационных</w:t>
      </w:r>
      <w:r>
        <w:rPr>
          <w:spacing w:val="58"/>
        </w:rPr>
        <w:t xml:space="preserve"> </w:t>
      </w:r>
      <w:r>
        <w:t>мероприятий;</w:t>
      </w:r>
      <w:r>
        <w:rPr>
          <w:spacing w:val="62"/>
        </w:rPr>
        <w:t xml:space="preserve"> </w:t>
      </w:r>
      <w:r>
        <w:t>прекращение</w:t>
      </w:r>
      <w:r>
        <w:rPr>
          <w:spacing w:val="63"/>
        </w:rPr>
        <w:t xml:space="preserve"> </w:t>
      </w:r>
      <w:r>
        <w:t>СЛР;</w:t>
      </w:r>
      <w:r>
        <w:rPr>
          <w:spacing w:val="62"/>
        </w:rPr>
        <w:t xml:space="preserve"> </w:t>
      </w:r>
      <w:r>
        <w:t>мероприятия, выполняемые</w:t>
      </w:r>
      <w:r>
        <w:rPr>
          <w:spacing w:val="31"/>
        </w:rPr>
        <w:t xml:space="preserve"> </w:t>
      </w:r>
      <w:r>
        <w:t>после</w:t>
      </w:r>
      <w:r>
        <w:rPr>
          <w:spacing w:val="31"/>
        </w:rPr>
        <w:t xml:space="preserve"> </w:t>
      </w:r>
      <w:r>
        <w:t>прекращения</w:t>
      </w:r>
      <w:r>
        <w:rPr>
          <w:spacing w:val="31"/>
        </w:rPr>
        <w:t xml:space="preserve"> </w:t>
      </w:r>
      <w:r>
        <w:t>СЛР;</w:t>
      </w:r>
      <w:r>
        <w:rPr>
          <w:spacing w:val="30"/>
        </w:rPr>
        <w:t xml:space="preserve"> </w:t>
      </w:r>
      <w:r>
        <w:t>особенности</w:t>
      </w:r>
      <w:r>
        <w:rPr>
          <w:spacing w:val="30"/>
        </w:rPr>
        <w:t xml:space="preserve"> </w:t>
      </w:r>
      <w:r>
        <w:t>СЛР</w:t>
      </w:r>
      <w:r>
        <w:rPr>
          <w:spacing w:val="28"/>
        </w:rPr>
        <w:t xml:space="preserve"> </w:t>
      </w:r>
      <w:r>
        <w:t>у</w:t>
      </w:r>
      <w:r>
        <w:rPr>
          <w:spacing w:val="25"/>
        </w:rPr>
        <w:t xml:space="preserve"> </w:t>
      </w:r>
      <w:r>
        <w:t>детей;</w:t>
      </w:r>
      <w:r>
        <w:rPr>
          <w:spacing w:val="29"/>
        </w:rPr>
        <w:t xml:space="preserve"> </w:t>
      </w:r>
      <w:r>
        <w:t>порядок</w:t>
      </w:r>
      <w:r>
        <w:rPr>
          <w:spacing w:val="29"/>
        </w:rPr>
        <w:t xml:space="preserve"> </w:t>
      </w:r>
      <w:r>
        <w:t>оказания</w:t>
      </w:r>
      <w:r>
        <w:rPr>
          <w:spacing w:val="-1"/>
        </w:rPr>
        <w:t xml:space="preserve"> </w:t>
      </w:r>
      <w:r>
        <w:t>первой</w:t>
      </w:r>
      <w:r>
        <w:rPr>
          <w:spacing w:val="10"/>
        </w:rPr>
        <w:t xml:space="preserve"> </w:t>
      </w:r>
      <w:r>
        <w:t>помощи</w:t>
      </w:r>
      <w:r>
        <w:rPr>
          <w:spacing w:val="10"/>
        </w:rPr>
        <w:t xml:space="preserve"> </w:t>
      </w:r>
      <w:r>
        <w:t>при</w:t>
      </w:r>
      <w:r>
        <w:rPr>
          <w:spacing w:val="10"/>
        </w:rPr>
        <w:t xml:space="preserve"> </w:t>
      </w:r>
      <w:r>
        <w:t>частичном</w:t>
      </w:r>
      <w:r>
        <w:rPr>
          <w:spacing w:val="11"/>
        </w:rPr>
        <w:t xml:space="preserve"> </w:t>
      </w:r>
      <w:r>
        <w:t>и</w:t>
      </w:r>
      <w:r>
        <w:rPr>
          <w:spacing w:val="10"/>
        </w:rPr>
        <w:t xml:space="preserve"> </w:t>
      </w:r>
      <w:r>
        <w:t>полном</w:t>
      </w:r>
      <w:r>
        <w:rPr>
          <w:spacing w:val="11"/>
        </w:rPr>
        <w:t xml:space="preserve"> </w:t>
      </w:r>
      <w:r>
        <w:t>нарушении</w:t>
      </w:r>
      <w:r>
        <w:rPr>
          <w:spacing w:val="10"/>
        </w:rPr>
        <w:t xml:space="preserve"> </w:t>
      </w:r>
      <w:r>
        <w:t>проходимости</w:t>
      </w:r>
      <w:r>
        <w:rPr>
          <w:spacing w:val="10"/>
        </w:rPr>
        <w:t xml:space="preserve"> </w:t>
      </w:r>
      <w:r>
        <w:t>верхних</w:t>
      </w:r>
      <w:r w:rsidR="00831A85">
        <w:t xml:space="preserve"> </w:t>
      </w:r>
      <w:r>
        <w:t>дыхательных</w:t>
      </w:r>
      <w:r>
        <w:rPr>
          <w:spacing w:val="39"/>
        </w:rPr>
        <w:t xml:space="preserve"> </w:t>
      </w:r>
      <w:r>
        <w:t>путей,</w:t>
      </w:r>
      <w:r>
        <w:rPr>
          <w:spacing w:val="46"/>
        </w:rPr>
        <w:t xml:space="preserve"> </w:t>
      </w:r>
      <w:r>
        <w:t>вызванном</w:t>
      </w:r>
      <w:r>
        <w:rPr>
          <w:spacing w:val="45"/>
        </w:rPr>
        <w:t xml:space="preserve"> </w:t>
      </w:r>
      <w:r>
        <w:t>инородным</w:t>
      </w:r>
      <w:r>
        <w:rPr>
          <w:spacing w:val="46"/>
        </w:rPr>
        <w:t xml:space="preserve"> </w:t>
      </w:r>
      <w:r>
        <w:t>телом,</w:t>
      </w:r>
      <w:r>
        <w:rPr>
          <w:spacing w:val="47"/>
        </w:rPr>
        <w:t xml:space="preserve"> </w:t>
      </w:r>
      <w:r>
        <w:t>у</w:t>
      </w:r>
      <w:r>
        <w:rPr>
          <w:spacing w:val="40"/>
        </w:rPr>
        <w:t xml:space="preserve"> </w:t>
      </w:r>
      <w:r>
        <w:t>пострадавших</w:t>
      </w:r>
      <w:r>
        <w:rPr>
          <w:spacing w:val="40"/>
        </w:rPr>
        <w:t xml:space="preserve"> </w:t>
      </w:r>
      <w:r>
        <w:t>в</w:t>
      </w:r>
      <w:r>
        <w:rPr>
          <w:spacing w:val="43"/>
        </w:rPr>
        <w:t xml:space="preserve"> </w:t>
      </w:r>
      <w:r>
        <w:t>сознании,</w:t>
      </w:r>
      <w:r>
        <w:rPr>
          <w:spacing w:val="46"/>
        </w:rPr>
        <w:t xml:space="preserve"> </w:t>
      </w:r>
      <w:r>
        <w:t>без сознания;</w:t>
      </w:r>
      <w:r>
        <w:rPr>
          <w:spacing w:val="32"/>
        </w:rPr>
        <w:t xml:space="preserve"> </w:t>
      </w:r>
      <w:r>
        <w:t>особенности</w:t>
      </w:r>
      <w:r>
        <w:rPr>
          <w:spacing w:val="31"/>
        </w:rPr>
        <w:t xml:space="preserve"> </w:t>
      </w:r>
      <w:r>
        <w:t>оказания</w:t>
      </w:r>
      <w:r>
        <w:rPr>
          <w:spacing w:val="37"/>
        </w:rPr>
        <w:t xml:space="preserve"> </w:t>
      </w:r>
      <w:r>
        <w:t>первой</w:t>
      </w:r>
      <w:r>
        <w:rPr>
          <w:spacing w:val="31"/>
        </w:rPr>
        <w:t xml:space="preserve"> </w:t>
      </w:r>
      <w:r>
        <w:t>помощи</w:t>
      </w:r>
      <w:r>
        <w:rPr>
          <w:spacing w:val="31"/>
        </w:rPr>
        <w:t xml:space="preserve"> </w:t>
      </w:r>
      <w:r>
        <w:t>тучному</w:t>
      </w:r>
      <w:r>
        <w:rPr>
          <w:spacing w:val="27"/>
        </w:rPr>
        <w:t xml:space="preserve"> </w:t>
      </w:r>
      <w:r>
        <w:t>пострадавшему, беременной</w:t>
      </w:r>
      <w:r>
        <w:rPr>
          <w:spacing w:val="1"/>
        </w:rPr>
        <w:t xml:space="preserve"> </w:t>
      </w:r>
      <w:r>
        <w:t>женщине</w:t>
      </w:r>
      <w:r>
        <w:rPr>
          <w:spacing w:val="2"/>
        </w:rPr>
        <w:t xml:space="preserve"> </w:t>
      </w:r>
      <w:r>
        <w:t>и</w:t>
      </w:r>
      <w:r>
        <w:rPr>
          <w:spacing w:val="1"/>
        </w:rPr>
        <w:t xml:space="preserve"> </w:t>
      </w:r>
      <w:r>
        <w:t>ребенку.</w:t>
      </w:r>
    </w:p>
    <w:p w:rsidR="003E5AD2" w:rsidRDefault="003E5AD2" w:rsidP="009579E0">
      <w:pPr>
        <w:pStyle w:val="a3"/>
        <w:kinsoku w:val="0"/>
        <w:overflowPunct w:val="0"/>
        <w:ind w:firstLine="709"/>
        <w:jc w:val="both"/>
      </w:pPr>
      <w:r>
        <w:rPr>
          <w:b/>
          <w:bCs/>
        </w:rPr>
        <w:t>Практическое</w:t>
      </w:r>
      <w:r>
        <w:rPr>
          <w:b/>
          <w:bCs/>
          <w:spacing w:val="5"/>
        </w:rPr>
        <w:t xml:space="preserve"> </w:t>
      </w:r>
      <w:r>
        <w:rPr>
          <w:b/>
          <w:bCs/>
        </w:rPr>
        <w:t>занятие:</w:t>
      </w:r>
      <w:r>
        <w:rPr>
          <w:b/>
          <w:bCs/>
          <w:spacing w:val="6"/>
        </w:rPr>
        <w:t xml:space="preserve"> </w:t>
      </w:r>
      <w:r>
        <w:t>оценка</w:t>
      </w:r>
      <w:r>
        <w:rPr>
          <w:spacing w:val="4"/>
        </w:rPr>
        <w:t xml:space="preserve"> </w:t>
      </w:r>
      <w:r>
        <w:t>обстановки</w:t>
      </w:r>
      <w:r>
        <w:rPr>
          <w:spacing w:val="3"/>
        </w:rPr>
        <w:t xml:space="preserve"> </w:t>
      </w:r>
      <w:r>
        <w:t>на</w:t>
      </w:r>
      <w:r>
        <w:rPr>
          <w:spacing w:val="4"/>
        </w:rPr>
        <w:t xml:space="preserve"> </w:t>
      </w:r>
      <w:r>
        <w:t>месте</w:t>
      </w:r>
      <w:r>
        <w:rPr>
          <w:spacing w:val="4"/>
        </w:rPr>
        <w:t xml:space="preserve"> </w:t>
      </w:r>
      <w:r>
        <w:t>ДТП;</w:t>
      </w:r>
      <w:r>
        <w:rPr>
          <w:spacing w:val="3"/>
        </w:rPr>
        <w:t xml:space="preserve"> </w:t>
      </w:r>
      <w:r>
        <w:t>отработка</w:t>
      </w:r>
      <w:r>
        <w:rPr>
          <w:spacing w:val="4"/>
        </w:rPr>
        <w:t xml:space="preserve"> </w:t>
      </w:r>
      <w:r>
        <w:t>вызова</w:t>
      </w:r>
      <w:r>
        <w:rPr>
          <w:spacing w:val="-1"/>
        </w:rPr>
        <w:t xml:space="preserve"> </w:t>
      </w:r>
      <w:r>
        <w:t>скорой</w:t>
      </w:r>
      <w:r>
        <w:rPr>
          <w:spacing w:val="42"/>
        </w:rPr>
        <w:t xml:space="preserve"> </w:t>
      </w:r>
      <w:r>
        <w:t>медицинской</w:t>
      </w:r>
      <w:r>
        <w:rPr>
          <w:spacing w:val="42"/>
        </w:rPr>
        <w:t xml:space="preserve"> </w:t>
      </w:r>
      <w:r>
        <w:t>помощи,</w:t>
      </w:r>
      <w:r>
        <w:rPr>
          <w:spacing w:val="43"/>
        </w:rPr>
        <w:t xml:space="preserve"> </w:t>
      </w:r>
      <w:r>
        <w:t>других</w:t>
      </w:r>
      <w:r>
        <w:rPr>
          <w:spacing w:val="42"/>
        </w:rPr>
        <w:t xml:space="preserve"> </w:t>
      </w:r>
      <w:r>
        <w:t>специальных</w:t>
      </w:r>
      <w:r>
        <w:rPr>
          <w:spacing w:val="37"/>
        </w:rPr>
        <w:t xml:space="preserve"> </w:t>
      </w:r>
      <w:r>
        <w:t>служб,</w:t>
      </w:r>
      <w:r>
        <w:rPr>
          <w:spacing w:val="44"/>
        </w:rPr>
        <w:t xml:space="preserve"> </w:t>
      </w:r>
      <w:r>
        <w:t>сотрудники</w:t>
      </w:r>
      <w:r>
        <w:rPr>
          <w:spacing w:val="41"/>
        </w:rPr>
        <w:t xml:space="preserve"> </w:t>
      </w:r>
      <w:r>
        <w:t>которых обязаны</w:t>
      </w:r>
      <w:r>
        <w:rPr>
          <w:spacing w:val="22"/>
        </w:rPr>
        <w:t xml:space="preserve"> </w:t>
      </w:r>
      <w:r>
        <w:t>оказывать</w:t>
      </w:r>
      <w:r>
        <w:rPr>
          <w:spacing w:val="20"/>
        </w:rPr>
        <w:t xml:space="preserve"> </w:t>
      </w:r>
      <w:r>
        <w:t>первую</w:t>
      </w:r>
      <w:r>
        <w:rPr>
          <w:spacing w:val="21"/>
        </w:rPr>
        <w:t xml:space="preserve"> </w:t>
      </w:r>
      <w:r>
        <w:t>помощь;</w:t>
      </w:r>
      <w:r>
        <w:rPr>
          <w:spacing w:val="22"/>
        </w:rPr>
        <w:t xml:space="preserve"> </w:t>
      </w:r>
      <w:r>
        <w:t>отработка</w:t>
      </w:r>
      <w:r>
        <w:rPr>
          <w:spacing w:val="23"/>
        </w:rPr>
        <w:t xml:space="preserve"> </w:t>
      </w:r>
      <w:r>
        <w:t>навыков</w:t>
      </w:r>
      <w:r>
        <w:rPr>
          <w:spacing w:val="21"/>
        </w:rPr>
        <w:t xml:space="preserve"> </w:t>
      </w:r>
      <w:r>
        <w:t>определения</w:t>
      </w:r>
      <w:r>
        <w:rPr>
          <w:spacing w:val="23"/>
        </w:rPr>
        <w:t xml:space="preserve"> </w:t>
      </w:r>
      <w:r>
        <w:t>сознания</w:t>
      </w:r>
      <w:r>
        <w:rPr>
          <w:spacing w:val="23"/>
        </w:rPr>
        <w:t xml:space="preserve"> </w:t>
      </w:r>
      <w:r>
        <w:t>у</w:t>
      </w:r>
      <w:r>
        <w:rPr>
          <w:spacing w:val="-1"/>
        </w:rPr>
        <w:t xml:space="preserve"> </w:t>
      </w:r>
      <w:r>
        <w:t>пострадавшего;</w:t>
      </w:r>
      <w:r>
        <w:rPr>
          <w:spacing w:val="59"/>
        </w:rPr>
        <w:t xml:space="preserve"> </w:t>
      </w:r>
      <w:r>
        <w:t>отработка</w:t>
      </w:r>
      <w:r>
        <w:rPr>
          <w:spacing w:val="61"/>
        </w:rPr>
        <w:t xml:space="preserve"> </w:t>
      </w:r>
      <w:r>
        <w:t>приемов</w:t>
      </w:r>
      <w:r>
        <w:rPr>
          <w:spacing w:val="63"/>
        </w:rPr>
        <w:t xml:space="preserve"> </w:t>
      </w:r>
      <w:r>
        <w:t>восстановления</w:t>
      </w:r>
      <w:r>
        <w:rPr>
          <w:spacing w:val="61"/>
        </w:rPr>
        <w:t xml:space="preserve"> </w:t>
      </w:r>
      <w:r>
        <w:t>проходимости</w:t>
      </w:r>
      <w:r>
        <w:rPr>
          <w:spacing w:val="60"/>
        </w:rPr>
        <w:t xml:space="preserve"> </w:t>
      </w:r>
      <w:r>
        <w:t>верхних дыхательных</w:t>
      </w:r>
      <w:r>
        <w:rPr>
          <w:spacing w:val="49"/>
        </w:rPr>
        <w:t xml:space="preserve"> </w:t>
      </w:r>
      <w:r>
        <w:t>путей;</w:t>
      </w:r>
      <w:r>
        <w:rPr>
          <w:spacing w:val="53"/>
        </w:rPr>
        <w:t xml:space="preserve"> </w:t>
      </w:r>
      <w:r>
        <w:t>оценка</w:t>
      </w:r>
      <w:r>
        <w:rPr>
          <w:spacing w:val="54"/>
        </w:rPr>
        <w:t xml:space="preserve"> </w:t>
      </w:r>
      <w:r>
        <w:t>признаков</w:t>
      </w:r>
      <w:r>
        <w:rPr>
          <w:spacing w:val="52"/>
        </w:rPr>
        <w:t xml:space="preserve"> </w:t>
      </w:r>
      <w:r>
        <w:t>жизни</w:t>
      </w:r>
      <w:r>
        <w:rPr>
          <w:spacing w:val="54"/>
        </w:rPr>
        <w:t xml:space="preserve"> </w:t>
      </w:r>
      <w:r>
        <w:t>у</w:t>
      </w:r>
      <w:r>
        <w:rPr>
          <w:spacing w:val="49"/>
        </w:rPr>
        <w:t xml:space="preserve"> </w:t>
      </w:r>
      <w:r>
        <w:t>пострадавшего;</w:t>
      </w:r>
      <w:r>
        <w:rPr>
          <w:spacing w:val="53"/>
        </w:rPr>
        <w:t xml:space="preserve"> </w:t>
      </w:r>
      <w:r>
        <w:t>отработка</w:t>
      </w:r>
      <w:r>
        <w:rPr>
          <w:spacing w:val="55"/>
        </w:rPr>
        <w:t xml:space="preserve"> </w:t>
      </w:r>
      <w:r>
        <w:t>приемов давления</w:t>
      </w:r>
      <w:r>
        <w:rPr>
          <w:spacing w:val="33"/>
        </w:rPr>
        <w:t xml:space="preserve"> </w:t>
      </w:r>
      <w:r>
        <w:t>руками</w:t>
      </w:r>
      <w:r>
        <w:rPr>
          <w:spacing w:val="32"/>
        </w:rPr>
        <w:t xml:space="preserve"> </w:t>
      </w:r>
      <w:r>
        <w:t>на</w:t>
      </w:r>
      <w:r>
        <w:rPr>
          <w:spacing w:val="33"/>
        </w:rPr>
        <w:t xml:space="preserve"> </w:t>
      </w:r>
      <w:r>
        <w:t>грудину</w:t>
      </w:r>
      <w:r>
        <w:rPr>
          <w:spacing w:val="27"/>
        </w:rPr>
        <w:t xml:space="preserve"> </w:t>
      </w:r>
      <w:r>
        <w:t>пострадавшего;</w:t>
      </w:r>
      <w:r>
        <w:rPr>
          <w:spacing w:val="32"/>
        </w:rPr>
        <w:t xml:space="preserve"> </w:t>
      </w:r>
      <w:r>
        <w:t>отработка</w:t>
      </w:r>
      <w:r>
        <w:rPr>
          <w:spacing w:val="33"/>
        </w:rPr>
        <w:t xml:space="preserve"> </w:t>
      </w:r>
      <w:r>
        <w:t>приемов</w:t>
      </w:r>
      <w:r>
        <w:rPr>
          <w:spacing w:val="30"/>
        </w:rPr>
        <w:t xml:space="preserve"> </w:t>
      </w:r>
      <w:r>
        <w:t>искусственного</w:t>
      </w:r>
      <w:r>
        <w:rPr>
          <w:spacing w:val="-2"/>
        </w:rPr>
        <w:t xml:space="preserve"> </w:t>
      </w:r>
      <w:r>
        <w:t>дыхания</w:t>
      </w:r>
      <w:r>
        <w:rPr>
          <w:spacing w:val="55"/>
        </w:rPr>
        <w:t xml:space="preserve"> </w:t>
      </w:r>
      <w:r>
        <w:t>"рот</w:t>
      </w:r>
      <w:r>
        <w:rPr>
          <w:spacing w:val="52"/>
        </w:rPr>
        <w:t xml:space="preserve"> </w:t>
      </w:r>
      <w:r>
        <w:t>ко</w:t>
      </w:r>
      <w:r>
        <w:rPr>
          <w:spacing w:val="54"/>
        </w:rPr>
        <w:t xml:space="preserve"> </w:t>
      </w:r>
      <w:r>
        <w:t>рту",</w:t>
      </w:r>
      <w:r>
        <w:rPr>
          <w:spacing w:val="56"/>
        </w:rPr>
        <w:t xml:space="preserve"> </w:t>
      </w:r>
      <w:r>
        <w:t>"рот</w:t>
      </w:r>
      <w:r>
        <w:rPr>
          <w:spacing w:val="52"/>
        </w:rPr>
        <w:t xml:space="preserve"> </w:t>
      </w:r>
      <w:r>
        <w:t>к</w:t>
      </w:r>
      <w:r>
        <w:rPr>
          <w:spacing w:val="53"/>
        </w:rPr>
        <w:t xml:space="preserve"> </w:t>
      </w:r>
      <w:r>
        <w:t>носу",</w:t>
      </w:r>
      <w:r>
        <w:rPr>
          <w:spacing w:val="56"/>
        </w:rPr>
        <w:t xml:space="preserve"> </w:t>
      </w:r>
      <w:r>
        <w:t>с</w:t>
      </w:r>
      <w:r>
        <w:rPr>
          <w:spacing w:val="49"/>
        </w:rPr>
        <w:t xml:space="preserve"> </w:t>
      </w:r>
      <w:r>
        <w:t>применением</w:t>
      </w:r>
      <w:r>
        <w:rPr>
          <w:spacing w:val="55"/>
        </w:rPr>
        <w:t xml:space="preserve"> </w:t>
      </w:r>
      <w:r>
        <w:t>устройств</w:t>
      </w:r>
      <w:r>
        <w:rPr>
          <w:spacing w:val="52"/>
        </w:rPr>
        <w:t xml:space="preserve"> </w:t>
      </w:r>
      <w:r>
        <w:t>для</w:t>
      </w:r>
      <w:r>
        <w:rPr>
          <w:spacing w:val="56"/>
        </w:rPr>
        <w:t xml:space="preserve"> </w:t>
      </w:r>
      <w:r>
        <w:t>искусственного</w:t>
      </w:r>
      <w:r>
        <w:rPr>
          <w:spacing w:val="-1"/>
        </w:rPr>
        <w:t xml:space="preserve"> </w:t>
      </w:r>
      <w:r>
        <w:t>дыхания;</w:t>
      </w:r>
      <w:r>
        <w:rPr>
          <w:spacing w:val="53"/>
        </w:rPr>
        <w:t xml:space="preserve"> </w:t>
      </w:r>
      <w:r>
        <w:t>выполнение</w:t>
      </w:r>
      <w:r>
        <w:rPr>
          <w:spacing w:val="50"/>
        </w:rPr>
        <w:t xml:space="preserve"> </w:t>
      </w:r>
      <w:r>
        <w:t>алгоритма</w:t>
      </w:r>
      <w:r>
        <w:rPr>
          <w:spacing w:val="49"/>
        </w:rPr>
        <w:t xml:space="preserve"> </w:t>
      </w:r>
      <w:r>
        <w:t>сердечно-легочной</w:t>
      </w:r>
      <w:r>
        <w:rPr>
          <w:spacing w:val="49"/>
        </w:rPr>
        <w:t xml:space="preserve"> </w:t>
      </w:r>
      <w:r>
        <w:t>реанимации;</w:t>
      </w:r>
      <w:r>
        <w:rPr>
          <w:spacing w:val="48"/>
        </w:rPr>
        <w:t xml:space="preserve"> </w:t>
      </w:r>
      <w:r>
        <w:t>отработка</w:t>
      </w:r>
      <w:r>
        <w:rPr>
          <w:spacing w:val="50"/>
        </w:rPr>
        <w:t xml:space="preserve"> </w:t>
      </w:r>
      <w:r>
        <w:t>приема перевода</w:t>
      </w:r>
      <w:r>
        <w:rPr>
          <w:spacing w:val="66"/>
        </w:rPr>
        <w:t xml:space="preserve"> </w:t>
      </w:r>
      <w:r>
        <w:t>пострадавшего</w:t>
      </w:r>
      <w:r>
        <w:rPr>
          <w:spacing w:val="66"/>
        </w:rPr>
        <w:t xml:space="preserve"> </w:t>
      </w:r>
      <w:r>
        <w:t>в</w:t>
      </w:r>
      <w:r>
        <w:rPr>
          <w:spacing w:val="64"/>
        </w:rPr>
        <w:t xml:space="preserve"> </w:t>
      </w:r>
      <w:r>
        <w:t>устойчивое</w:t>
      </w:r>
      <w:r>
        <w:rPr>
          <w:spacing w:val="66"/>
        </w:rPr>
        <w:t xml:space="preserve"> </w:t>
      </w:r>
      <w:r>
        <w:t>боковое</w:t>
      </w:r>
      <w:r>
        <w:rPr>
          <w:spacing w:val="66"/>
        </w:rPr>
        <w:t xml:space="preserve"> </w:t>
      </w:r>
      <w:r>
        <w:t>положение;</w:t>
      </w:r>
      <w:r>
        <w:rPr>
          <w:spacing w:val="65"/>
        </w:rPr>
        <w:t xml:space="preserve"> </w:t>
      </w:r>
      <w:r>
        <w:t>отработка</w:t>
      </w:r>
      <w:r>
        <w:rPr>
          <w:spacing w:val="66"/>
        </w:rPr>
        <w:t xml:space="preserve"> </w:t>
      </w:r>
      <w:r>
        <w:t>приемов</w:t>
      </w:r>
      <w:r>
        <w:rPr>
          <w:spacing w:val="-1"/>
        </w:rPr>
        <w:t xml:space="preserve"> </w:t>
      </w:r>
      <w:r>
        <w:t>удаления</w:t>
      </w:r>
      <w:r>
        <w:rPr>
          <w:spacing w:val="7"/>
        </w:rPr>
        <w:t xml:space="preserve"> </w:t>
      </w:r>
      <w:r>
        <w:t>инородного</w:t>
      </w:r>
      <w:r>
        <w:rPr>
          <w:spacing w:val="11"/>
        </w:rPr>
        <w:t xml:space="preserve"> </w:t>
      </w:r>
      <w:r>
        <w:t>тела</w:t>
      </w:r>
      <w:r>
        <w:rPr>
          <w:spacing w:val="7"/>
        </w:rPr>
        <w:t xml:space="preserve"> </w:t>
      </w:r>
      <w:r>
        <w:t>из</w:t>
      </w:r>
      <w:r>
        <w:rPr>
          <w:spacing w:val="6"/>
        </w:rPr>
        <w:t xml:space="preserve"> </w:t>
      </w:r>
      <w:r>
        <w:t>верхних</w:t>
      </w:r>
      <w:r>
        <w:rPr>
          <w:spacing w:val="1"/>
        </w:rPr>
        <w:t xml:space="preserve"> </w:t>
      </w:r>
      <w:r>
        <w:t>дыхательных</w:t>
      </w:r>
      <w:r>
        <w:rPr>
          <w:spacing w:val="1"/>
        </w:rPr>
        <w:t xml:space="preserve"> </w:t>
      </w:r>
      <w:r>
        <w:t>путей</w:t>
      </w:r>
      <w:r>
        <w:rPr>
          <w:spacing w:val="6"/>
        </w:rPr>
        <w:t xml:space="preserve"> </w:t>
      </w:r>
      <w:r>
        <w:t>пострадавшего;</w:t>
      </w:r>
      <w:r>
        <w:rPr>
          <w:spacing w:val="6"/>
        </w:rPr>
        <w:t xml:space="preserve"> </w:t>
      </w:r>
      <w:r>
        <w:t>экстренное</w:t>
      </w:r>
      <w:r>
        <w:rPr>
          <w:spacing w:val="-2"/>
        </w:rPr>
        <w:t xml:space="preserve"> </w:t>
      </w:r>
      <w:r>
        <w:t>извлечение</w:t>
      </w:r>
      <w:r>
        <w:rPr>
          <w:spacing w:val="4"/>
        </w:rPr>
        <w:t xml:space="preserve"> </w:t>
      </w:r>
      <w:r>
        <w:t>пострадавшего</w:t>
      </w:r>
      <w:r>
        <w:rPr>
          <w:spacing w:val="68"/>
        </w:rPr>
        <w:t xml:space="preserve"> </w:t>
      </w:r>
      <w:r>
        <w:t>из</w:t>
      </w:r>
      <w:r>
        <w:rPr>
          <w:spacing w:val="3"/>
        </w:rPr>
        <w:t xml:space="preserve"> </w:t>
      </w:r>
      <w:r>
        <w:t>автомобиля  или</w:t>
      </w:r>
      <w:r>
        <w:rPr>
          <w:spacing w:val="68"/>
        </w:rPr>
        <w:t xml:space="preserve"> </w:t>
      </w:r>
      <w:r>
        <w:t>труднодоступного</w:t>
      </w:r>
      <w:r>
        <w:rPr>
          <w:spacing w:val="68"/>
        </w:rPr>
        <w:t xml:space="preserve"> </w:t>
      </w:r>
      <w:r>
        <w:t>места,</w:t>
      </w:r>
      <w:r>
        <w:rPr>
          <w:spacing w:val="1"/>
        </w:rPr>
        <w:t xml:space="preserve"> </w:t>
      </w:r>
      <w:r>
        <w:t>отработка основных</w:t>
      </w:r>
      <w:r>
        <w:rPr>
          <w:spacing w:val="11"/>
        </w:rPr>
        <w:t xml:space="preserve"> </w:t>
      </w:r>
      <w:r>
        <w:t>приемов</w:t>
      </w:r>
      <w:r>
        <w:rPr>
          <w:spacing w:val="13"/>
        </w:rPr>
        <w:t xml:space="preserve"> </w:t>
      </w:r>
      <w:r>
        <w:t>(пострадавший</w:t>
      </w:r>
      <w:r>
        <w:rPr>
          <w:spacing w:val="15"/>
        </w:rPr>
        <w:t xml:space="preserve"> </w:t>
      </w:r>
      <w:r>
        <w:t>в</w:t>
      </w:r>
      <w:r>
        <w:rPr>
          <w:spacing w:val="14"/>
        </w:rPr>
        <w:t xml:space="preserve"> </w:t>
      </w:r>
      <w:r>
        <w:t>сознании,</w:t>
      </w:r>
      <w:r>
        <w:rPr>
          <w:spacing w:val="17"/>
        </w:rPr>
        <w:t xml:space="preserve"> </w:t>
      </w:r>
      <w:r>
        <w:t>пострадавший</w:t>
      </w:r>
      <w:r>
        <w:rPr>
          <w:spacing w:val="15"/>
        </w:rPr>
        <w:t xml:space="preserve"> </w:t>
      </w:r>
      <w:r>
        <w:t>без</w:t>
      </w:r>
      <w:r>
        <w:rPr>
          <w:spacing w:val="16"/>
        </w:rPr>
        <w:t xml:space="preserve"> </w:t>
      </w:r>
      <w:r>
        <w:t>сознания);</w:t>
      </w:r>
      <w:r>
        <w:rPr>
          <w:spacing w:val="15"/>
        </w:rPr>
        <w:t xml:space="preserve"> </w:t>
      </w:r>
      <w:r>
        <w:t>оказание</w:t>
      </w:r>
      <w:r>
        <w:rPr>
          <w:spacing w:val="-1"/>
        </w:rPr>
        <w:t xml:space="preserve"> </w:t>
      </w:r>
      <w:r>
        <w:t>первой</w:t>
      </w:r>
      <w:r>
        <w:rPr>
          <w:spacing w:val="17"/>
        </w:rPr>
        <w:t xml:space="preserve"> </w:t>
      </w:r>
      <w:r>
        <w:lastRenderedPageBreak/>
        <w:t>помощи</w:t>
      </w:r>
      <w:r>
        <w:rPr>
          <w:spacing w:val="16"/>
        </w:rPr>
        <w:t xml:space="preserve"> </w:t>
      </w:r>
      <w:r>
        <w:t>без</w:t>
      </w:r>
      <w:r>
        <w:rPr>
          <w:spacing w:val="17"/>
        </w:rPr>
        <w:t xml:space="preserve"> </w:t>
      </w:r>
      <w:r>
        <w:t>извлечения</w:t>
      </w:r>
      <w:r>
        <w:rPr>
          <w:spacing w:val="18"/>
        </w:rPr>
        <w:t xml:space="preserve"> </w:t>
      </w:r>
      <w:r>
        <w:t>пострадавшего;</w:t>
      </w:r>
      <w:r>
        <w:rPr>
          <w:spacing w:val="16"/>
        </w:rPr>
        <w:t xml:space="preserve"> </w:t>
      </w:r>
      <w:r>
        <w:t>отработка</w:t>
      </w:r>
      <w:r>
        <w:rPr>
          <w:spacing w:val="18"/>
        </w:rPr>
        <w:t xml:space="preserve"> </w:t>
      </w:r>
      <w:r>
        <w:t>приема</w:t>
      </w:r>
      <w:r>
        <w:rPr>
          <w:spacing w:val="18"/>
        </w:rPr>
        <w:t xml:space="preserve"> </w:t>
      </w:r>
      <w:r>
        <w:t>снятия</w:t>
      </w:r>
      <w:r>
        <w:rPr>
          <w:spacing w:val="-2"/>
        </w:rPr>
        <w:t xml:space="preserve"> </w:t>
      </w:r>
      <w:r>
        <w:t>мотоциклетного</w:t>
      </w:r>
      <w:r>
        <w:rPr>
          <w:spacing w:val="61"/>
        </w:rPr>
        <w:t xml:space="preserve"> </w:t>
      </w:r>
      <w:r>
        <w:t>(велосипедного)</w:t>
      </w:r>
      <w:r>
        <w:rPr>
          <w:spacing w:val="65"/>
        </w:rPr>
        <w:t xml:space="preserve"> </w:t>
      </w:r>
      <w:r>
        <w:t>шлема</w:t>
      </w:r>
      <w:r>
        <w:rPr>
          <w:spacing w:val="62"/>
        </w:rPr>
        <w:t xml:space="preserve"> </w:t>
      </w:r>
      <w:r>
        <w:t>и</w:t>
      </w:r>
      <w:r>
        <w:rPr>
          <w:spacing w:val="56"/>
        </w:rPr>
        <w:t xml:space="preserve"> </w:t>
      </w:r>
      <w:r>
        <w:t>других</w:t>
      </w:r>
      <w:r>
        <w:rPr>
          <w:spacing w:val="56"/>
        </w:rPr>
        <w:t xml:space="preserve"> </w:t>
      </w:r>
      <w:r>
        <w:t>защитных</w:t>
      </w:r>
      <w:r>
        <w:rPr>
          <w:spacing w:val="56"/>
        </w:rPr>
        <w:t xml:space="preserve"> </w:t>
      </w:r>
      <w:r>
        <w:t>приспособлений</w:t>
      </w:r>
      <w:r>
        <w:rPr>
          <w:spacing w:val="60"/>
        </w:rPr>
        <w:t xml:space="preserve"> </w:t>
      </w:r>
      <w:r>
        <w:t>с пострадавшего.</w:t>
      </w:r>
    </w:p>
    <w:p w:rsidR="003E5AD2" w:rsidRDefault="003E5AD2" w:rsidP="009579E0">
      <w:pPr>
        <w:pStyle w:val="a3"/>
        <w:kinsoku w:val="0"/>
        <w:overflowPunct w:val="0"/>
        <w:ind w:firstLine="709"/>
        <w:jc w:val="both"/>
      </w:pPr>
      <w:r>
        <w:rPr>
          <w:b/>
          <w:bCs/>
        </w:rPr>
        <w:t>Тема</w:t>
      </w:r>
      <w:r>
        <w:rPr>
          <w:b/>
          <w:bCs/>
          <w:spacing w:val="15"/>
        </w:rPr>
        <w:t xml:space="preserve"> </w:t>
      </w:r>
      <w:r>
        <w:rPr>
          <w:b/>
          <w:bCs/>
        </w:rPr>
        <w:t>3.</w:t>
      </w:r>
      <w:r>
        <w:rPr>
          <w:b/>
          <w:bCs/>
          <w:spacing w:val="20"/>
        </w:rPr>
        <w:t xml:space="preserve"> </w:t>
      </w:r>
      <w:r>
        <w:t>Оказание</w:t>
      </w:r>
      <w:r>
        <w:rPr>
          <w:spacing w:val="16"/>
        </w:rPr>
        <w:t xml:space="preserve"> </w:t>
      </w:r>
      <w:r>
        <w:t>первой</w:t>
      </w:r>
      <w:r>
        <w:rPr>
          <w:spacing w:val="16"/>
        </w:rPr>
        <w:t xml:space="preserve"> </w:t>
      </w:r>
      <w:r>
        <w:t>помощи</w:t>
      </w:r>
      <w:r>
        <w:rPr>
          <w:spacing w:val="20"/>
        </w:rPr>
        <w:t xml:space="preserve"> </w:t>
      </w:r>
      <w:r>
        <w:t>при</w:t>
      </w:r>
      <w:r>
        <w:rPr>
          <w:spacing w:val="15"/>
        </w:rPr>
        <w:t xml:space="preserve"> </w:t>
      </w:r>
      <w:r>
        <w:t>наружных</w:t>
      </w:r>
      <w:r>
        <w:rPr>
          <w:spacing w:val="11"/>
        </w:rPr>
        <w:t xml:space="preserve"> </w:t>
      </w:r>
      <w:r>
        <w:t>кровотечениях</w:t>
      </w:r>
      <w:r>
        <w:rPr>
          <w:spacing w:val="16"/>
        </w:rPr>
        <w:t xml:space="preserve"> </w:t>
      </w:r>
      <w:r>
        <w:t>и</w:t>
      </w:r>
      <w:r>
        <w:rPr>
          <w:spacing w:val="14"/>
        </w:rPr>
        <w:t xml:space="preserve"> </w:t>
      </w:r>
      <w:r>
        <w:t>травмах:</w:t>
      </w:r>
      <w:r>
        <w:rPr>
          <w:spacing w:val="15"/>
        </w:rPr>
        <w:t xml:space="preserve"> </w:t>
      </w:r>
      <w:r>
        <w:t>цель и</w:t>
      </w:r>
      <w:r>
        <w:rPr>
          <w:spacing w:val="4"/>
        </w:rPr>
        <w:t xml:space="preserve"> </w:t>
      </w:r>
      <w:r>
        <w:t>порядок</w:t>
      </w:r>
      <w:r>
        <w:rPr>
          <w:spacing w:val="2"/>
        </w:rPr>
        <w:t xml:space="preserve"> </w:t>
      </w:r>
      <w:r>
        <w:t>выполнения</w:t>
      </w:r>
      <w:r>
        <w:rPr>
          <w:spacing w:val="4"/>
        </w:rPr>
        <w:t xml:space="preserve"> </w:t>
      </w:r>
      <w:r>
        <w:t>обзорного</w:t>
      </w:r>
      <w:r>
        <w:rPr>
          <w:spacing w:val="3"/>
        </w:rPr>
        <w:t xml:space="preserve"> </w:t>
      </w:r>
      <w:r>
        <w:t>осмотра</w:t>
      </w:r>
      <w:r>
        <w:rPr>
          <w:spacing w:val="4"/>
        </w:rPr>
        <w:t xml:space="preserve"> </w:t>
      </w:r>
      <w:r>
        <w:t>пострадавшего</w:t>
      </w:r>
      <w:r>
        <w:rPr>
          <w:spacing w:val="3"/>
        </w:rPr>
        <w:t xml:space="preserve"> </w:t>
      </w:r>
      <w:r>
        <w:t>в</w:t>
      </w:r>
      <w:r>
        <w:rPr>
          <w:spacing w:val="1"/>
        </w:rPr>
        <w:t xml:space="preserve"> </w:t>
      </w:r>
      <w:r>
        <w:t>ДТП;</w:t>
      </w:r>
      <w:r>
        <w:rPr>
          <w:spacing w:val="3"/>
        </w:rPr>
        <w:t xml:space="preserve"> </w:t>
      </w:r>
      <w:r>
        <w:t>наиболее</w:t>
      </w:r>
      <w:r>
        <w:rPr>
          <w:spacing w:val="69"/>
        </w:rPr>
        <w:t xml:space="preserve"> </w:t>
      </w:r>
      <w:r>
        <w:t>часто</w:t>
      </w:r>
      <w:r>
        <w:rPr>
          <w:spacing w:val="-1"/>
        </w:rPr>
        <w:t xml:space="preserve"> </w:t>
      </w:r>
      <w:r>
        <w:t>встречающиеся</w:t>
      </w:r>
      <w:r>
        <w:rPr>
          <w:spacing w:val="29"/>
        </w:rPr>
        <w:t xml:space="preserve"> </w:t>
      </w:r>
      <w:r>
        <w:t>повреждения</w:t>
      </w:r>
      <w:r>
        <w:rPr>
          <w:spacing w:val="28"/>
        </w:rPr>
        <w:t xml:space="preserve"> </w:t>
      </w:r>
      <w:r>
        <w:t>при</w:t>
      </w:r>
      <w:r>
        <w:rPr>
          <w:spacing w:val="27"/>
        </w:rPr>
        <w:t xml:space="preserve"> </w:t>
      </w:r>
      <w:r>
        <w:t>ДТП;</w:t>
      </w:r>
      <w:r>
        <w:rPr>
          <w:spacing w:val="27"/>
        </w:rPr>
        <w:t xml:space="preserve"> </w:t>
      </w:r>
      <w:r>
        <w:t>особенности</w:t>
      </w:r>
      <w:r>
        <w:rPr>
          <w:spacing w:val="27"/>
        </w:rPr>
        <w:t xml:space="preserve"> </w:t>
      </w:r>
      <w:r>
        <w:t>состояний</w:t>
      </w:r>
      <w:r>
        <w:rPr>
          <w:spacing w:val="27"/>
        </w:rPr>
        <w:t xml:space="preserve"> </w:t>
      </w:r>
      <w:r>
        <w:t>пострадавшего</w:t>
      </w:r>
      <w:r>
        <w:rPr>
          <w:spacing w:val="27"/>
        </w:rPr>
        <w:t xml:space="preserve"> </w:t>
      </w:r>
      <w:r>
        <w:t>в ДТП,</w:t>
      </w:r>
      <w:r>
        <w:rPr>
          <w:spacing w:val="31"/>
        </w:rPr>
        <w:t xml:space="preserve"> </w:t>
      </w:r>
      <w:r>
        <w:t>признаки</w:t>
      </w:r>
      <w:r>
        <w:rPr>
          <w:spacing w:val="29"/>
        </w:rPr>
        <w:t xml:space="preserve"> </w:t>
      </w:r>
      <w:r>
        <w:t>кровотечения;</w:t>
      </w:r>
      <w:r>
        <w:rPr>
          <w:spacing w:val="29"/>
        </w:rPr>
        <w:t xml:space="preserve"> </w:t>
      </w:r>
      <w:r>
        <w:t>понятия</w:t>
      </w:r>
      <w:r>
        <w:rPr>
          <w:spacing w:val="30"/>
        </w:rPr>
        <w:t xml:space="preserve"> </w:t>
      </w:r>
      <w:r>
        <w:t>"кровотечение",</w:t>
      </w:r>
      <w:r>
        <w:rPr>
          <w:spacing w:val="31"/>
        </w:rPr>
        <w:t xml:space="preserve"> </w:t>
      </w:r>
      <w:r>
        <w:t>"острая</w:t>
      </w:r>
      <w:r>
        <w:rPr>
          <w:spacing w:val="31"/>
        </w:rPr>
        <w:t xml:space="preserve"> </w:t>
      </w:r>
      <w:r>
        <w:t>кровопотеря";</w:t>
      </w:r>
      <w:r>
        <w:rPr>
          <w:spacing w:val="-1"/>
        </w:rPr>
        <w:t xml:space="preserve"> </w:t>
      </w:r>
      <w:r>
        <w:t>признаки</w:t>
      </w:r>
      <w:r>
        <w:rPr>
          <w:spacing w:val="56"/>
        </w:rPr>
        <w:t xml:space="preserve"> </w:t>
      </w:r>
      <w:r>
        <w:t>различных</w:t>
      </w:r>
      <w:r>
        <w:rPr>
          <w:spacing w:val="51"/>
        </w:rPr>
        <w:t xml:space="preserve"> </w:t>
      </w:r>
      <w:r>
        <w:t>видов</w:t>
      </w:r>
      <w:r>
        <w:rPr>
          <w:spacing w:val="54"/>
        </w:rPr>
        <w:t xml:space="preserve"> </w:t>
      </w:r>
      <w:r>
        <w:t>наружного</w:t>
      </w:r>
      <w:r>
        <w:rPr>
          <w:spacing w:val="56"/>
        </w:rPr>
        <w:t xml:space="preserve"> </w:t>
      </w:r>
      <w:r>
        <w:t>кровотечения</w:t>
      </w:r>
      <w:r>
        <w:rPr>
          <w:spacing w:val="57"/>
        </w:rPr>
        <w:t xml:space="preserve"> </w:t>
      </w:r>
      <w:r>
        <w:t>(артериального,</w:t>
      </w:r>
      <w:r>
        <w:rPr>
          <w:spacing w:val="58"/>
        </w:rPr>
        <w:t xml:space="preserve"> </w:t>
      </w:r>
      <w:r>
        <w:t>венозного, капиллярного,</w:t>
      </w:r>
      <w:r>
        <w:rPr>
          <w:spacing w:val="13"/>
        </w:rPr>
        <w:t xml:space="preserve"> </w:t>
      </w:r>
      <w:r>
        <w:t>смешанного);</w:t>
      </w:r>
      <w:r>
        <w:rPr>
          <w:spacing w:val="9"/>
        </w:rPr>
        <w:t xml:space="preserve"> </w:t>
      </w:r>
      <w:r>
        <w:t>способы</w:t>
      </w:r>
      <w:r>
        <w:rPr>
          <w:spacing w:val="10"/>
        </w:rPr>
        <w:t xml:space="preserve"> </w:t>
      </w:r>
      <w:r>
        <w:t>временной</w:t>
      </w:r>
      <w:r>
        <w:rPr>
          <w:spacing w:val="10"/>
        </w:rPr>
        <w:t xml:space="preserve"> </w:t>
      </w:r>
      <w:r>
        <w:t>остановки</w:t>
      </w:r>
      <w:r>
        <w:rPr>
          <w:spacing w:val="11"/>
        </w:rPr>
        <w:t xml:space="preserve"> </w:t>
      </w:r>
      <w:r>
        <w:t>наружного</w:t>
      </w:r>
      <w:r>
        <w:rPr>
          <w:spacing w:val="11"/>
        </w:rPr>
        <w:t xml:space="preserve"> </w:t>
      </w:r>
      <w:r>
        <w:t>кровотечения: пальцевое</w:t>
      </w:r>
      <w:r>
        <w:rPr>
          <w:spacing w:val="6"/>
        </w:rPr>
        <w:t xml:space="preserve"> </w:t>
      </w:r>
      <w:r>
        <w:t>прижатие</w:t>
      </w:r>
      <w:r>
        <w:rPr>
          <w:spacing w:val="7"/>
        </w:rPr>
        <w:t xml:space="preserve"> </w:t>
      </w:r>
      <w:r>
        <w:t>артерии,</w:t>
      </w:r>
      <w:r>
        <w:rPr>
          <w:spacing w:val="8"/>
        </w:rPr>
        <w:t xml:space="preserve"> </w:t>
      </w:r>
      <w:r>
        <w:t>наложение</w:t>
      </w:r>
      <w:r>
        <w:rPr>
          <w:spacing w:val="11"/>
        </w:rPr>
        <w:t xml:space="preserve"> </w:t>
      </w:r>
      <w:r>
        <w:t>жгута,</w:t>
      </w:r>
      <w:r>
        <w:rPr>
          <w:spacing w:val="8"/>
        </w:rPr>
        <w:t xml:space="preserve"> </w:t>
      </w:r>
      <w:r>
        <w:t>максимальное</w:t>
      </w:r>
      <w:r>
        <w:rPr>
          <w:spacing w:val="7"/>
        </w:rPr>
        <w:t xml:space="preserve"> </w:t>
      </w:r>
      <w:r>
        <w:t>сгибание</w:t>
      </w:r>
      <w:r>
        <w:rPr>
          <w:spacing w:val="11"/>
        </w:rPr>
        <w:t xml:space="preserve"> </w:t>
      </w:r>
      <w:r>
        <w:t>конечности</w:t>
      </w:r>
      <w:r>
        <w:rPr>
          <w:spacing w:val="6"/>
        </w:rPr>
        <w:t xml:space="preserve"> </w:t>
      </w:r>
      <w:r>
        <w:t>в</w:t>
      </w:r>
      <w:r>
        <w:rPr>
          <w:spacing w:val="-1"/>
        </w:rPr>
        <w:t xml:space="preserve"> </w:t>
      </w:r>
      <w:r>
        <w:t>суставе,</w:t>
      </w:r>
      <w:r>
        <w:rPr>
          <w:spacing w:val="10"/>
        </w:rPr>
        <w:t xml:space="preserve"> </w:t>
      </w:r>
      <w:r>
        <w:t>прямое</w:t>
      </w:r>
      <w:r>
        <w:rPr>
          <w:spacing w:val="9"/>
        </w:rPr>
        <w:t xml:space="preserve"> </w:t>
      </w:r>
      <w:r>
        <w:t>давление</w:t>
      </w:r>
      <w:r>
        <w:rPr>
          <w:spacing w:val="8"/>
        </w:rPr>
        <w:t xml:space="preserve"> </w:t>
      </w:r>
      <w:r>
        <w:t>на</w:t>
      </w:r>
      <w:r>
        <w:rPr>
          <w:spacing w:val="9"/>
        </w:rPr>
        <w:t xml:space="preserve"> </w:t>
      </w:r>
      <w:r>
        <w:t>рану,</w:t>
      </w:r>
      <w:r>
        <w:rPr>
          <w:spacing w:val="10"/>
        </w:rPr>
        <w:t xml:space="preserve"> </w:t>
      </w:r>
      <w:r>
        <w:t>наложение</w:t>
      </w:r>
      <w:r>
        <w:rPr>
          <w:spacing w:val="8"/>
        </w:rPr>
        <w:t xml:space="preserve"> </w:t>
      </w:r>
      <w:r>
        <w:t>давящей</w:t>
      </w:r>
      <w:r>
        <w:rPr>
          <w:spacing w:val="8"/>
        </w:rPr>
        <w:t xml:space="preserve"> </w:t>
      </w:r>
      <w:r>
        <w:t>повязки;</w:t>
      </w:r>
      <w:r>
        <w:rPr>
          <w:spacing w:val="7"/>
        </w:rPr>
        <w:t xml:space="preserve"> </w:t>
      </w:r>
      <w:r>
        <w:t>оказание</w:t>
      </w:r>
      <w:r>
        <w:rPr>
          <w:spacing w:val="8"/>
        </w:rPr>
        <w:t xml:space="preserve"> </w:t>
      </w:r>
      <w:r>
        <w:t>первой помощи</w:t>
      </w:r>
      <w:r>
        <w:rPr>
          <w:spacing w:val="68"/>
        </w:rPr>
        <w:t xml:space="preserve"> </w:t>
      </w:r>
      <w:r>
        <w:t>при</w:t>
      </w:r>
      <w:r>
        <w:rPr>
          <w:spacing w:val="67"/>
        </w:rPr>
        <w:t xml:space="preserve"> </w:t>
      </w:r>
      <w:r>
        <w:t>носовом  кровотечении;</w:t>
      </w:r>
      <w:r>
        <w:rPr>
          <w:spacing w:val="68"/>
        </w:rPr>
        <w:t xml:space="preserve"> </w:t>
      </w:r>
      <w:r>
        <w:t>понятие</w:t>
      </w:r>
      <w:r>
        <w:rPr>
          <w:spacing w:val="69"/>
        </w:rPr>
        <w:t xml:space="preserve"> </w:t>
      </w:r>
      <w:r>
        <w:t>о</w:t>
      </w:r>
      <w:r>
        <w:rPr>
          <w:spacing w:val="68"/>
        </w:rPr>
        <w:t xml:space="preserve"> </w:t>
      </w:r>
      <w:r>
        <w:t>травматическом</w:t>
      </w:r>
      <w:r>
        <w:rPr>
          <w:spacing w:val="69"/>
        </w:rPr>
        <w:t xml:space="preserve"> </w:t>
      </w:r>
      <w:r>
        <w:t>шоке;</w:t>
      </w:r>
      <w:r>
        <w:rPr>
          <w:spacing w:val="3"/>
        </w:rPr>
        <w:t xml:space="preserve"> </w:t>
      </w:r>
      <w:r>
        <w:t>причины</w:t>
      </w:r>
      <w:r>
        <w:rPr>
          <w:spacing w:val="68"/>
        </w:rPr>
        <w:t xml:space="preserve"> </w:t>
      </w:r>
      <w:r>
        <w:t>и признаки,</w:t>
      </w:r>
      <w:r>
        <w:rPr>
          <w:spacing w:val="22"/>
        </w:rPr>
        <w:t xml:space="preserve"> </w:t>
      </w:r>
      <w:r>
        <w:t>особенности</w:t>
      </w:r>
      <w:r>
        <w:rPr>
          <w:spacing w:val="20"/>
        </w:rPr>
        <w:t xml:space="preserve"> </w:t>
      </w:r>
      <w:r>
        <w:t>травматического</w:t>
      </w:r>
      <w:r>
        <w:rPr>
          <w:spacing w:val="24"/>
        </w:rPr>
        <w:t xml:space="preserve"> </w:t>
      </w:r>
      <w:r>
        <w:t>шока</w:t>
      </w:r>
      <w:r>
        <w:rPr>
          <w:spacing w:val="21"/>
        </w:rPr>
        <w:t xml:space="preserve"> </w:t>
      </w:r>
      <w:r>
        <w:t>у</w:t>
      </w:r>
      <w:r>
        <w:rPr>
          <w:spacing w:val="16"/>
        </w:rPr>
        <w:t xml:space="preserve"> </w:t>
      </w:r>
      <w:r>
        <w:t>пострадавшего</w:t>
      </w:r>
      <w:r>
        <w:rPr>
          <w:spacing w:val="21"/>
        </w:rPr>
        <w:t xml:space="preserve"> </w:t>
      </w:r>
      <w:r>
        <w:t>в</w:t>
      </w:r>
      <w:r>
        <w:rPr>
          <w:spacing w:val="19"/>
        </w:rPr>
        <w:t xml:space="preserve"> </w:t>
      </w:r>
      <w:r>
        <w:t>ДТП;</w:t>
      </w:r>
      <w:r>
        <w:rPr>
          <w:spacing w:val="20"/>
        </w:rPr>
        <w:t xml:space="preserve"> </w:t>
      </w:r>
      <w:r>
        <w:t>мероприятия,</w:t>
      </w:r>
      <w:r>
        <w:rPr>
          <w:spacing w:val="-1"/>
        </w:rPr>
        <w:t xml:space="preserve"> </w:t>
      </w:r>
      <w:r>
        <w:t>предупреждающие</w:t>
      </w:r>
      <w:r>
        <w:rPr>
          <w:spacing w:val="66"/>
        </w:rPr>
        <w:t xml:space="preserve"> </w:t>
      </w:r>
      <w:r>
        <w:t>развитие</w:t>
      </w:r>
      <w:r>
        <w:rPr>
          <w:spacing w:val="66"/>
        </w:rPr>
        <w:t xml:space="preserve"> </w:t>
      </w:r>
      <w:r>
        <w:t>травматического</w:t>
      </w:r>
      <w:r>
        <w:rPr>
          <w:spacing w:val="66"/>
        </w:rPr>
        <w:t xml:space="preserve"> </w:t>
      </w:r>
      <w:r>
        <w:t>шока;</w:t>
      </w:r>
      <w:r>
        <w:rPr>
          <w:spacing w:val="65"/>
        </w:rPr>
        <w:t xml:space="preserve"> </w:t>
      </w:r>
      <w:r>
        <w:t>цель</w:t>
      </w:r>
      <w:r>
        <w:rPr>
          <w:spacing w:val="64"/>
        </w:rPr>
        <w:t xml:space="preserve"> </w:t>
      </w:r>
      <w:r>
        <w:t>и</w:t>
      </w:r>
      <w:r>
        <w:rPr>
          <w:spacing w:val="65"/>
        </w:rPr>
        <w:t xml:space="preserve"> </w:t>
      </w:r>
      <w:r>
        <w:t>последовательность подробного</w:t>
      </w:r>
      <w:r>
        <w:rPr>
          <w:spacing w:val="20"/>
        </w:rPr>
        <w:t xml:space="preserve"> </w:t>
      </w:r>
      <w:r>
        <w:t>осмотра</w:t>
      </w:r>
      <w:r>
        <w:rPr>
          <w:spacing w:val="21"/>
        </w:rPr>
        <w:t xml:space="preserve"> </w:t>
      </w:r>
      <w:r>
        <w:t>пострадавшего;</w:t>
      </w:r>
      <w:r>
        <w:rPr>
          <w:spacing w:val="24"/>
        </w:rPr>
        <w:t xml:space="preserve"> </w:t>
      </w:r>
      <w:r>
        <w:t>основные</w:t>
      </w:r>
      <w:r>
        <w:rPr>
          <w:spacing w:val="21"/>
        </w:rPr>
        <w:t xml:space="preserve"> </w:t>
      </w:r>
      <w:r>
        <w:t>состояния,</w:t>
      </w:r>
      <w:r>
        <w:rPr>
          <w:spacing w:val="22"/>
        </w:rPr>
        <w:t xml:space="preserve"> </w:t>
      </w:r>
      <w:r>
        <w:t>с</w:t>
      </w:r>
      <w:r>
        <w:rPr>
          <w:spacing w:val="21"/>
        </w:rPr>
        <w:t xml:space="preserve"> </w:t>
      </w:r>
      <w:r>
        <w:t>которыми</w:t>
      </w:r>
      <w:r>
        <w:rPr>
          <w:spacing w:val="24"/>
        </w:rPr>
        <w:t xml:space="preserve"> </w:t>
      </w:r>
      <w:r>
        <w:t>может</w:t>
      </w:r>
      <w:r>
        <w:rPr>
          <w:spacing w:val="-1"/>
        </w:rPr>
        <w:t xml:space="preserve"> </w:t>
      </w:r>
      <w:r>
        <w:t>столкнуться</w:t>
      </w:r>
      <w:r>
        <w:rPr>
          <w:spacing w:val="9"/>
        </w:rPr>
        <w:t xml:space="preserve"> </w:t>
      </w:r>
      <w:r>
        <w:t>участник</w:t>
      </w:r>
      <w:r>
        <w:rPr>
          <w:spacing w:val="2"/>
        </w:rPr>
        <w:t xml:space="preserve"> </w:t>
      </w:r>
      <w:r>
        <w:t>оказания</w:t>
      </w:r>
      <w:r>
        <w:rPr>
          <w:spacing w:val="4"/>
        </w:rPr>
        <w:t xml:space="preserve"> </w:t>
      </w:r>
      <w:r>
        <w:t>первой</w:t>
      </w:r>
      <w:r>
        <w:rPr>
          <w:spacing w:val="8"/>
        </w:rPr>
        <w:t xml:space="preserve"> </w:t>
      </w:r>
      <w:r>
        <w:t>помощи;</w:t>
      </w:r>
      <w:r>
        <w:rPr>
          <w:spacing w:val="3"/>
        </w:rPr>
        <w:t xml:space="preserve"> </w:t>
      </w:r>
      <w:r>
        <w:t>травмы</w:t>
      </w:r>
      <w:r>
        <w:rPr>
          <w:spacing w:val="4"/>
        </w:rPr>
        <w:t xml:space="preserve"> </w:t>
      </w:r>
      <w:r>
        <w:t>головы;</w:t>
      </w:r>
      <w:r>
        <w:rPr>
          <w:spacing w:val="3"/>
        </w:rPr>
        <w:t xml:space="preserve"> </w:t>
      </w:r>
      <w:r>
        <w:t>оказание</w:t>
      </w:r>
      <w:r>
        <w:rPr>
          <w:spacing w:val="4"/>
        </w:rPr>
        <w:t xml:space="preserve"> </w:t>
      </w:r>
      <w:r>
        <w:t>первой помощи;</w:t>
      </w:r>
      <w:r>
        <w:rPr>
          <w:spacing w:val="41"/>
        </w:rPr>
        <w:t xml:space="preserve"> </w:t>
      </w:r>
      <w:r>
        <w:t>особенности</w:t>
      </w:r>
      <w:r>
        <w:rPr>
          <w:spacing w:val="41"/>
        </w:rPr>
        <w:t xml:space="preserve"> </w:t>
      </w:r>
      <w:r>
        <w:t>ранений</w:t>
      </w:r>
      <w:r>
        <w:rPr>
          <w:spacing w:val="46"/>
        </w:rPr>
        <w:t xml:space="preserve"> </w:t>
      </w:r>
      <w:r>
        <w:t>волосистой</w:t>
      </w:r>
      <w:r>
        <w:rPr>
          <w:spacing w:val="42"/>
        </w:rPr>
        <w:t xml:space="preserve"> </w:t>
      </w:r>
      <w:r>
        <w:t>части</w:t>
      </w:r>
      <w:r>
        <w:rPr>
          <w:spacing w:val="41"/>
        </w:rPr>
        <w:t xml:space="preserve"> </w:t>
      </w:r>
      <w:r>
        <w:t>головы;</w:t>
      </w:r>
      <w:r>
        <w:rPr>
          <w:spacing w:val="41"/>
        </w:rPr>
        <w:t xml:space="preserve"> </w:t>
      </w:r>
      <w:r>
        <w:t>особенности</w:t>
      </w:r>
      <w:r>
        <w:rPr>
          <w:spacing w:val="41"/>
        </w:rPr>
        <w:t xml:space="preserve"> </w:t>
      </w:r>
      <w:r>
        <w:t>оказания</w:t>
      </w:r>
      <w:r>
        <w:rPr>
          <w:spacing w:val="-2"/>
        </w:rPr>
        <w:t xml:space="preserve"> </w:t>
      </w:r>
      <w:r>
        <w:t>первой</w:t>
      </w:r>
      <w:r>
        <w:rPr>
          <w:spacing w:val="54"/>
        </w:rPr>
        <w:t xml:space="preserve"> </w:t>
      </w:r>
      <w:r>
        <w:t>помощи</w:t>
      </w:r>
      <w:r>
        <w:rPr>
          <w:spacing w:val="54"/>
        </w:rPr>
        <w:t xml:space="preserve"> </w:t>
      </w:r>
      <w:r>
        <w:t>при</w:t>
      </w:r>
      <w:r>
        <w:rPr>
          <w:spacing w:val="58"/>
        </w:rPr>
        <w:t xml:space="preserve"> </w:t>
      </w:r>
      <w:r>
        <w:t>травмах</w:t>
      </w:r>
      <w:r>
        <w:rPr>
          <w:spacing w:val="49"/>
        </w:rPr>
        <w:t xml:space="preserve"> </w:t>
      </w:r>
      <w:r>
        <w:t>глаза</w:t>
      </w:r>
      <w:r>
        <w:rPr>
          <w:spacing w:val="55"/>
        </w:rPr>
        <w:t xml:space="preserve"> </w:t>
      </w:r>
      <w:r>
        <w:t>и</w:t>
      </w:r>
      <w:r>
        <w:rPr>
          <w:spacing w:val="53"/>
        </w:rPr>
        <w:t xml:space="preserve"> </w:t>
      </w:r>
      <w:r>
        <w:t>носа;</w:t>
      </w:r>
      <w:r>
        <w:rPr>
          <w:spacing w:val="53"/>
        </w:rPr>
        <w:t xml:space="preserve"> </w:t>
      </w:r>
      <w:r>
        <w:t>травмы</w:t>
      </w:r>
      <w:r>
        <w:rPr>
          <w:spacing w:val="54"/>
        </w:rPr>
        <w:t xml:space="preserve"> </w:t>
      </w:r>
      <w:r>
        <w:t>шеи,</w:t>
      </w:r>
      <w:r>
        <w:rPr>
          <w:spacing w:val="56"/>
        </w:rPr>
        <w:t xml:space="preserve"> </w:t>
      </w:r>
      <w:r>
        <w:t>оказание</w:t>
      </w:r>
      <w:r>
        <w:rPr>
          <w:spacing w:val="54"/>
        </w:rPr>
        <w:t xml:space="preserve"> </w:t>
      </w:r>
      <w:r>
        <w:t>первой</w:t>
      </w:r>
      <w:r>
        <w:rPr>
          <w:spacing w:val="54"/>
        </w:rPr>
        <w:t xml:space="preserve"> </w:t>
      </w:r>
      <w:r>
        <w:t>помощи;</w:t>
      </w:r>
      <w:r>
        <w:rPr>
          <w:spacing w:val="-2"/>
        </w:rPr>
        <w:t xml:space="preserve"> </w:t>
      </w:r>
      <w:r>
        <w:t>остановка</w:t>
      </w:r>
      <w:r>
        <w:rPr>
          <w:spacing w:val="23"/>
        </w:rPr>
        <w:t xml:space="preserve"> </w:t>
      </w:r>
      <w:r>
        <w:t>наружного</w:t>
      </w:r>
      <w:r>
        <w:rPr>
          <w:spacing w:val="23"/>
        </w:rPr>
        <w:t xml:space="preserve"> </w:t>
      </w:r>
      <w:r>
        <w:t>кровотечения</w:t>
      </w:r>
      <w:r>
        <w:rPr>
          <w:spacing w:val="23"/>
        </w:rPr>
        <w:t xml:space="preserve"> </w:t>
      </w:r>
      <w:r>
        <w:t>при</w:t>
      </w:r>
      <w:r>
        <w:rPr>
          <w:spacing w:val="22"/>
        </w:rPr>
        <w:t xml:space="preserve"> </w:t>
      </w:r>
      <w:r>
        <w:t>травмах</w:t>
      </w:r>
      <w:r>
        <w:rPr>
          <w:spacing w:val="18"/>
        </w:rPr>
        <w:t xml:space="preserve"> </w:t>
      </w:r>
      <w:r>
        <w:t>шеи;</w:t>
      </w:r>
      <w:r>
        <w:rPr>
          <w:spacing w:val="22"/>
        </w:rPr>
        <w:t xml:space="preserve"> </w:t>
      </w:r>
      <w:r>
        <w:t>фиксация</w:t>
      </w:r>
      <w:r>
        <w:rPr>
          <w:spacing w:val="23"/>
        </w:rPr>
        <w:t xml:space="preserve"> </w:t>
      </w:r>
      <w:r>
        <w:t>шейного</w:t>
      </w:r>
      <w:r>
        <w:rPr>
          <w:spacing w:val="23"/>
        </w:rPr>
        <w:t xml:space="preserve"> </w:t>
      </w:r>
      <w:r>
        <w:t>отдела позвоночника</w:t>
      </w:r>
      <w:r>
        <w:rPr>
          <w:spacing w:val="4"/>
        </w:rPr>
        <w:t xml:space="preserve"> </w:t>
      </w:r>
      <w:r>
        <w:t>(вручную,</w:t>
      </w:r>
      <w:r>
        <w:rPr>
          <w:spacing w:val="5"/>
        </w:rPr>
        <w:t xml:space="preserve"> </w:t>
      </w:r>
      <w:r>
        <w:t>подручными</w:t>
      </w:r>
      <w:r>
        <w:rPr>
          <w:spacing w:val="3"/>
        </w:rPr>
        <w:t xml:space="preserve"> </w:t>
      </w:r>
      <w:r>
        <w:t>средствами,</w:t>
      </w:r>
      <w:r>
        <w:rPr>
          <w:spacing w:val="5"/>
        </w:rPr>
        <w:t xml:space="preserve"> </w:t>
      </w:r>
      <w:r>
        <w:t>с</w:t>
      </w:r>
      <w:r>
        <w:rPr>
          <w:spacing w:val="4"/>
        </w:rPr>
        <w:t xml:space="preserve"> </w:t>
      </w:r>
      <w:r>
        <w:t>использованием</w:t>
      </w:r>
      <w:r>
        <w:rPr>
          <w:spacing w:val="4"/>
        </w:rPr>
        <w:t xml:space="preserve"> </w:t>
      </w:r>
      <w:r>
        <w:t>медицинских</w:t>
      </w:r>
      <w:r>
        <w:rPr>
          <w:spacing w:val="-1"/>
        </w:rPr>
        <w:t xml:space="preserve"> </w:t>
      </w:r>
      <w:r>
        <w:t>изделий);</w:t>
      </w:r>
      <w:r>
        <w:rPr>
          <w:spacing w:val="12"/>
        </w:rPr>
        <w:t xml:space="preserve"> </w:t>
      </w:r>
      <w:r>
        <w:t>травмы</w:t>
      </w:r>
      <w:r>
        <w:rPr>
          <w:spacing w:val="13"/>
        </w:rPr>
        <w:t xml:space="preserve"> </w:t>
      </w:r>
      <w:r>
        <w:t>груди,</w:t>
      </w:r>
      <w:r>
        <w:rPr>
          <w:spacing w:val="15"/>
        </w:rPr>
        <w:t xml:space="preserve"> </w:t>
      </w:r>
      <w:r>
        <w:t>оказание</w:t>
      </w:r>
      <w:r>
        <w:rPr>
          <w:spacing w:val="13"/>
        </w:rPr>
        <w:t xml:space="preserve"> </w:t>
      </w:r>
      <w:r>
        <w:t>первой</w:t>
      </w:r>
      <w:r>
        <w:rPr>
          <w:spacing w:val="13"/>
        </w:rPr>
        <w:t xml:space="preserve"> </w:t>
      </w:r>
      <w:r>
        <w:t>помощи;</w:t>
      </w:r>
      <w:r>
        <w:rPr>
          <w:spacing w:val="12"/>
        </w:rPr>
        <w:t xml:space="preserve"> </w:t>
      </w:r>
      <w:r>
        <w:t>основные</w:t>
      </w:r>
      <w:r>
        <w:rPr>
          <w:spacing w:val="14"/>
        </w:rPr>
        <w:t xml:space="preserve"> </w:t>
      </w:r>
      <w:r>
        <w:t>проявления</w:t>
      </w:r>
      <w:r>
        <w:rPr>
          <w:spacing w:val="14"/>
        </w:rPr>
        <w:t xml:space="preserve"> </w:t>
      </w:r>
      <w:r>
        <w:t>травмы груди;</w:t>
      </w:r>
      <w:r>
        <w:rPr>
          <w:spacing w:val="23"/>
        </w:rPr>
        <w:t xml:space="preserve"> </w:t>
      </w:r>
      <w:r>
        <w:t>особенности</w:t>
      </w:r>
      <w:r>
        <w:rPr>
          <w:spacing w:val="25"/>
        </w:rPr>
        <w:t xml:space="preserve"> </w:t>
      </w:r>
      <w:r>
        <w:t>наложения</w:t>
      </w:r>
      <w:r>
        <w:rPr>
          <w:spacing w:val="27"/>
        </w:rPr>
        <w:t xml:space="preserve"> </w:t>
      </w:r>
      <w:r>
        <w:t>повязок</w:t>
      </w:r>
      <w:r>
        <w:rPr>
          <w:spacing w:val="29"/>
        </w:rPr>
        <w:t xml:space="preserve"> </w:t>
      </w:r>
      <w:r>
        <w:t>при</w:t>
      </w:r>
      <w:r>
        <w:rPr>
          <w:spacing w:val="25"/>
        </w:rPr>
        <w:t xml:space="preserve"> </w:t>
      </w:r>
      <w:r>
        <w:t>травме</w:t>
      </w:r>
      <w:r>
        <w:rPr>
          <w:spacing w:val="26"/>
        </w:rPr>
        <w:t xml:space="preserve"> </w:t>
      </w:r>
      <w:r>
        <w:t>груди;</w:t>
      </w:r>
      <w:r>
        <w:rPr>
          <w:spacing w:val="24"/>
        </w:rPr>
        <w:t xml:space="preserve"> </w:t>
      </w:r>
      <w:r>
        <w:t>наложение</w:t>
      </w:r>
      <w:r>
        <w:rPr>
          <w:spacing w:val="26"/>
        </w:rPr>
        <w:t xml:space="preserve"> </w:t>
      </w:r>
      <w:proofErr w:type="spellStart"/>
      <w:r>
        <w:t>окклюзионной</w:t>
      </w:r>
      <w:proofErr w:type="spellEnd"/>
      <w:r>
        <w:rPr>
          <w:spacing w:val="-2"/>
        </w:rPr>
        <w:t xml:space="preserve"> </w:t>
      </w:r>
      <w:r>
        <w:t>(герметизирующей)</w:t>
      </w:r>
      <w:r>
        <w:rPr>
          <w:spacing w:val="54"/>
        </w:rPr>
        <w:t xml:space="preserve"> </w:t>
      </w:r>
      <w:r>
        <w:t>повязки;</w:t>
      </w:r>
      <w:r>
        <w:rPr>
          <w:spacing w:val="55"/>
        </w:rPr>
        <w:t xml:space="preserve"> </w:t>
      </w:r>
      <w:r>
        <w:t>особенности</w:t>
      </w:r>
      <w:r>
        <w:rPr>
          <w:spacing w:val="56"/>
        </w:rPr>
        <w:t xml:space="preserve"> </w:t>
      </w:r>
      <w:r>
        <w:t>наложения</w:t>
      </w:r>
      <w:r>
        <w:rPr>
          <w:spacing w:val="57"/>
        </w:rPr>
        <w:t xml:space="preserve"> </w:t>
      </w:r>
      <w:r>
        <w:t>повязки</w:t>
      </w:r>
      <w:r>
        <w:rPr>
          <w:spacing w:val="55"/>
        </w:rPr>
        <w:t xml:space="preserve"> </w:t>
      </w:r>
      <w:r>
        <w:t>на</w:t>
      </w:r>
      <w:r>
        <w:rPr>
          <w:spacing w:val="57"/>
        </w:rPr>
        <w:t xml:space="preserve"> </w:t>
      </w:r>
      <w:r>
        <w:t>рану</w:t>
      </w:r>
      <w:r>
        <w:rPr>
          <w:spacing w:val="51"/>
        </w:rPr>
        <w:t xml:space="preserve"> </w:t>
      </w:r>
      <w:r>
        <w:t>груди</w:t>
      </w:r>
      <w:r>
        <w:rPr>
          <w:spacing w:val="56"/>
        </w:rPr>
        <w:t xml:space="preserve"> </w:t>
      </w:r>
      <w:r>
        <w:t>с инородным</w:t>
      </w:r>
      <w:r>
        <w:rPr>
          <w:spacing w:val="69"/>
        </w:rPr>
        <w:t xml:space="preserve"> </w:t>
      </w:r>
      <w:r>
        <w:t>телом;</w:t>
      </w:r>
      <w:r>
        <w:rPr>
          <w:spacing w:val="68"/>
        </w:rPr>
        <w:t xml:space="preserve"> </w:t>
      </w:r>
      <w:r>
        <w:t>травмы</w:t>
      </w:r>
      <w:r>
        <w:rPr>
          <w:spacing w:val="69"/>
        </w:rPr>
        <w:t xml:space="preserve"> </w:t>
      </w:r>
      <w:r>
        <w:t>живота</w:t>
      </w:r>
      <w:r>
        <w:rPr>
          <w:spacing w:val="69"/>
        </w:rPr>
        <w:t xml:space="preserve"> </w:t>
      </w:r>
      <w:r>
        <w:t>и</w:t>
      </w:r>
      <w:r>
        <w:rPr>
          <w:spacing w:val="68"/>
        </w:rPr>
        <w:t xml:space="preserve"> </w:t>
      </w:r>
      <w:r>
        <w:t>таза,</w:t>
      </w:r>
      <w:r>
        <w:rPr>
          <w:spacing w:val="1"/>
        </w:rPr>
        <w:t xml:space="preserve"> </w:t>
      </w:r>
      <w:r>
        <w:t>основные</w:t>
      </w:r>
      <w:r>
        <w:rPr>
          <w:spacing w:val="68"/>
        </w:rPr>
        <w:t xml:space="preserve"> </w:t>
      </w:r>
      <w:r>
        <w:t>проявления;</w:t>
      </w:r>
      <w:r>
        <w:rPr>
          <w:spacing w:val="68"/>
        </w:rPr>
        <w:t xml:space="preserve"> </w:t>
      </w:r>
      <w:r>
        <w:t>оказание</w:t>
      </w:r>
      <w:r>
        <w:rPr>
          <w:spacing w:val="69"/>
        </w:rPr>
        <w:t xml:space="preserve"> </w:t>
      </w:r>
      <w:r>
        <w:t>первой помощи;</w:t>
      </w:r>
      <w:r>
        <w:rPr>
          <w:spacing w:val="23"/>
        </w:rPr>
        <w:t xml:space="preserve"> </w:t>
      </w:r>
      <w:r>
        <w:t>закрытая</w:t>
      </w:r>
      <w:r>
        <w:rPr>
          <w:spacing w:val="27"/>
        </w:rPr>
        <w:t xml:space="preserve"> </w:t>
      </w:r>
      <w:r>
        <w:t>травма</w:t>
      </w:r>
      <w:r>
        <w:rPr>
          <w:spacing w:val="26"/>
        </w:rPr>
        <w:t xml:space="preserve"> </w:t>
      </w:r>
      <w:r>
        <w:t>живота</w:t>
      </w:r>
      <w:r>
        <w:rPr>
          <w:spacing w:val="26"/>
        </w:rPr>
        <w:t xml:space="preserve"> </w:t>
      </w:r>
      <w:r>
        <w:t>с</w:t>
      </w:r>
      <w:r>
        <w:rPr>
          <w:spacing w:val="26"/>
        </w:rPr>
        <w:t xml:space="preserve"> </w:t>
      </w:r>
      <w:r>
        <w:t>признаками</w:t>
      </w:r>
      <w:r>
        <w:rPr>
          <w:spacing w:val="25"/>
        </w:rPr>
        <w:t xml:space="preserve"> </w:t>
      </w:r>
      <w:r>
        <w:t>внутреннего</w:t>
      </w:r>
      <w:r>
        <w:rPr>
          <w:spacing w:val="25"/>
        </w:rPr>
        <w:t xml:space="preserve"> </w:t>
      </w:r>
      <w:r>
        <w:t>кровотечения;</w:t>
      </w:r>
      <w:r>
        <w:rPr>
          <w:spacing w:val="25"/>
        </w:rPr>
        <w:t xml:space="preserve"> </w:t>
      </w:r>
      <w:r>
        <w:t>оказание</w:t>
      </w:r>
      <w:r>
        <w:rPr>
          <w:spacing w:val="-2"/>
        </w:rPr>
        <w:t xml:space="preserve"> </w:t>
      </w:r>
      <w:r>
        <w:t>первой</w:t>
      </w:r>
      <w:r>
        <w:rPr>
          <w:spacing w:val="63"/>
        </w:rPr>
        <w:t xml:space="preserve"> </w:t>
      </w:r>
      <w:r>
        <w:t>помощи;</w:t>
      </w:r>
      <w:r>
        <w:rPr>
          <w:spacing w:val="63"/>
        </w:rPr>
        <w:t xml:space="preserve"> </w:t>
      </w:r>
      <w:r>
        <w:t>особенности</w:t>
      </w:r>
      <w:r>
        <w:rPr>
          <w:spacing w:val="63"/>
        </w:rPr>
        <w:t xml:space="preserve"> </w:t>
      </w:r>
      <w:r>
        <w:t>наложения</w:t>
      </w:r>
      <w:r>
        <w:rPr>
          <w:spacing w:val="64"/>
        </w:rPr>
        <w:t xml:space="preserve"> </w:t>
      </w:r>
      <w:r>
        <w:t>повязок</w:t>
      </w:r>
      <w:r>
        <w:rPr>
          <w:spacing w:val="63"/>
        </w:rPr>
        <w:t xml:space="preserve"> </w:t>
      </w:r>
      <w:r>
        <w:t>на</w:t>
      </w:r>
      <w:r>
        <w:rPr>
          <w:spacing w:val="64"/>
        </w:rPr>
        <w:t xml:space="preserve"> </w:t>
      </w:r>
      <w:r>
        <w:t>рану</w:t>
      </w:r>
      <w:r>
        <w:rPr>
          <w:spacing w:val="59"/>
        </w:rPr>
        <w:t xml:space="preserve"> </w:t>
      </w:r>
      <w:r>
        <w:t>при</w:t>
      </w:r>
      <w:r>
        <w:rPr>
          <w:spacing w:val="63"/>
        </w:rPr>
        <w:t xml:space="preserve"> </w:t>
      </w:r>
      <w:r>
        <w:t>выпадении</w:t>
      </w:r>
      <w:r>
        <w:rPr>
          <w:spacing w:val="62"/>
        </w:rPr>
        <w:t xml:space="preserve"> </w:t>
      </w:r>
      <w:r>
        <w:t>органов</w:t>
      </w:r>
      <w:r w:rsidR="00C47DD3">
        <w:t xml:space="preserve"> </w:t>
      </w:r>
      <w:r>
        <w:t>брюшной</w:t>
      </w:r>
      <w:r>
        <w:rPr>
          <w:spacing w:val="37"/>
        </w:rPr>
        <w:t xml:space="preserve"> </w:t>
      </w:r>
      <w:r>
        <w:t>полости,</w:t>
      </w:r>
      <w:r>
        <w:rPr>
          <w:spacing w:val="39"/>
        </w:rPr>
        <w:t xml:space="preserve"> </w:t>
      </w:r>
      <w:r>
        <w:t>при</w:t>
      </w:r>
      <w:r>
        <w:rPr>
          <w:spacing w:val="36"/>
        </w:rPr>
        <w:t xml:space="preserve"> </w:t>
      </w:r>
      <w:r>
        <w:t>наличии</w:t>
      </w:r>
      <w:r>
        <w:rPr>
          <w:spacing w:val="41"/>
        </w:rPr>
        <w:t xml:space="preserve"> </w:t>
      </w:r>
      <w:r>
        <w:t>инородного</w:t>
      </w:r>
      <w:r>
        <w:rPr>
          <w:spacing w:val="37"/>
        </w:rPr>
        <w:t xml:space="preserve"> </w:t>
      </w:r>
      <w:r>
        <w:t>тела</w:t>
      </w:r>
      <w:r>
        <w:rPr>
          <w:spacing w:val="38"/>
        </w:rPr>
        <w:t xml:space="preserve"> </w:t>
      </w:r>
      <w:r>
        <w:t>в</w:t>
      </w:r>
      <w:r>
        <w:rPr>
          <w:spacing w:val="35"/>
        </w:rPr>
        <w:t xml:space="preserve"> </w:t>
      </w:r>
      <w:r>
        <w:t>ране;</w:t>
      </w:r>
      <w:r>
        <w:rPr>
          <w:spacing w:val="36"/>
        </w:rPr>
        <w:t xml:space="preserve"> </w:t>
      </w:r>
      <w:r>
        <w:t>травмы</w:t>
      </w:r>
      <w:r>
        <w:rPr>
          <w:spacing w:val="37"/>
        </w:rPr>
        <w:t xml:space="preserve"> </w:t>
      </w:r>
      <w:r>
        <w:t>конечностей,</w:t>
      </w:r>
      <w:r>
        <w:rPr>
          <w:spacing w:val="-2"/>
        </w:rPr>
        <w:t xml:space="preserve"> </w:t>
      </w:r>
      <w:r>
        <w:t>оказание</w:t>
      </w:r>
      <w:r>
        <w:rPr>
          <w:spacing w:val="59"/>
        </w:rPr>
        <w:t xml:space="preserve"> </w:t>
      </w:r>
      <w:r>
        <w:t>первой</w:t>
      </w:r>
      <w:r>
        <w:rPr>
          <w:spacing w:val="59"/>
        </w:rPr>
        <w:t xml:space="preserve"> </w:t>
      </w:r>
      <w:r>
        <w:t>помощи;</w:t>
      </w:r>
      <w:r>
        <w:rPr>
          <w:spacing w:val="58"/>
        </w:rPr>
        <w:t xml:space="preserve"> </w:t>
      </w:r>
      <w:r>
        <w:t>понятие</w:t>
      </w:r>
      <w:r>
        <w:rPr>
          <w:spacing w:val="60"/>
        </w:rPr>
        <w:t xml:space="preserve"> </w:t>
      </w:r>
      <w:r>
        <w:t>"иммобилизация";</w:t>
      </w:r>
      <w:r>
        <w:rPr>
          <w:spacing w:val="58"/>
        </w:rPr>
        <w:t xml:space="preserve"> </w:t>
      </w:r>
      <w:r>
        <w:t>способы</w:t>
      </w:r>
      <w:r>
        <w:rPr>
          <w:spacing w:val="59"/>
        </w:rPr>
        <w:t xml:space="preserve"> </w:t>
      </w:r>
      <w:r>
        <w:t>иммобилизации</w:t>
      </w:r>
      <w:r>
        <w:rPr>
          <w:spacing w:val="59"/>
        </w:rPr>
        <w:t xml:space="preserve"> </w:t>
      </w:r>
      <w:r>
        <w:t>при</w:t>
      </w:r>
      <w:r>
        <w:rPr>
          <w:spacing w:val="-1"/>
        </w:rPr>
        <w:t xml:space="preserve"> </w:t>
      </w:r>
      <w:r>
        <w:t>травме</w:t>
      </w:r>
      <w:r>
        <w:rPr>
          <w:spacing w:val="2"/>
        </w:rPr>
        <w:t xml:space="preserve"> </w:t>
      </w:r>
      <w:r>
        <w:t>конечностей;</w:t>
      </w:r>
      <w:r>
        <w:rPr>
          <w:spacing w:val="5"/>
        </w:rPr>
        <w:t xml:space="preserve"> </w:t>
      </w:r>
      <w:r>
        <w:t>травмы</w:t>
      </w:r>
      <w:r>
        <w:rPr>
          <w:spacing w:val="1"/>
        </w:rPr>
        <w:t xml:space="preserve"> </w:t>
      </w:r>
      <w:r>
        <w:t>позвоночника,</w:t>
      </w:r>
      <w:r>
        <w:rPr>
          <w:spacing w:val="4"/>
        </w:rPr>
        <w:t xml:space="preserve"> </w:t>
      </w:r>
      <w:r>
        <w:t>оказание</w:t>
      </w:r>
      <w:r>
        <w:rPr>
          <w:spacing w:val="1"/>
        </w:rPr>
        <w:t xml:space="preserve"> </w:t>
      </w:r>
      <w:r>
        <w:t>первой</w:t>
      </w:r>
      <w:r>
        <w:rPr>
          <w:spacing w:val="1"/>
        </w:rPr>
        <w:t xml:space="preserve"> </w:t>
      </w:r>
      <w:r>
        <w:t>помощи.</w:t>
      </w:r>
    </w:p>
    <w:p w:rsidR="003E5AD2" w:rsidRDefault="003E5AD2" w:rsidP="009579E0">
      <w:pPr>
        <w:pStyle w:val="a3"/>
        <w:kinsoku w:val="0"/>
        <w:overflowPunct w:val="0"/>
        <w:ind w:firstLine="709"/>
        <w:jc w:val="both"/>
      </w:pPr>
      <w:r>
        <w:rPr>
          <w:b/>
          <w:bCs/>
        </w:rPr>
        <w:t>Практическое</w:t>
      </w:r>
      <w:r>
        <w:rPr>
          <w:b/>
          <w:bCs/>
          <w:spacing w:val="18"/>
        </w:rPr>
        <w:t xml:space="preserve"> </w:t>
      </w:r>
      <w:r>
        <w:rPr>
          <w:b/>
          <w:bCs/>
        </w:rPr>
        <w:t>занятие:</w:t>
      </w:r>
      <w:r>
        <w:rPr>
          <w:b/>
          <w:bCs/>
          <w:spacing w:val="19"/>
        </w:rPr>
        <w:t xml:space="preserve"> </w:t>
      </w:r>
      <w:r>
        <w:t>отработка</w:t>
      </w:r>
      <w:r>
        <w:rPr>
          <w:spacing w:val="12"/>
        </w:rPr>
        <w:t xml:space="preserve"> </w:t>
      </w:r>
      <w:r>
        <w:t>проведения</w:t>
      </w:r>
      <w:r>
        <w:rPr>
          <w:spacing w:val="17"/>
        </w:rPr>
        <w:t xml:space="preserve"> </w:t>
      </w:r>
      <w:r>
        <w:t>обзорного</w:t>
      </w:r>
      <w:r>
        <w:rPr>
          <w:spacing w:val="11"/>
        </w:rPr>
        <w:t xml:space="preserve"> </w:t>
      </w:r>
      <w:r>
        <w:t>осмотра</w:t>
      </w:r>
      <w:r>
        <w:rPr>
          <w:spacing w:val="-1"/>
        </w:rPr>
        <w:t xml:space="preserve"> </w:t>
      </w:r>
      <w:r>
        <w:t>пострадавшего</w:t>
      </w:r>
      <w:r>
        <w:rPr>
          <w:spacing w:val="59"/>
        </w:rPr>
        <w:t xml:space="preserve"> </w:t>
      </w:r>
      <w:r>
        <w:t>в</w:t>
      </w:r>
      <w:r>
        <w:rPr>
          <w:spacing w:val="57"/>
        </w:rPr>
        <w:t xml:space="preserve"> </w:t>
      </w:r>
      <w:r>
        <w:t>ДТП</w:t>
      </w:r>
      <w:r>
        <w:rPr>
          <w:spacing w:val="55"/>
        </w:rPr>
        <w:t xml:space="preserve"> </w:t>
      </w:r>
      <w:r>
        <w:t>с</w:t>
      </w:r>
      <w:r>
        <w:rPr>
          <w:spacing w:val="60"/>
        </w:rPr>
        <w:t xml:space="preserve"> </w:t>
      </w:r>
      <w:r>
        <w:t>травматическими</w:t>
      </w:r>
      <w:r>
        <w:rPr>
          <w:spacing w:val="59"/>
        </w:rPr>
        <w:t xml:space="preserve"> </w:t>
      </w:r>
      <w:r>
        <w:t>повреждениями;</w:t>
      </w:r>
      <w:r>
        <w:rPr>
          <w:spacing w:val="58"/>
        </w:rPr>
        <w:t xml:space="preserve"> </w:t>
      </w:r>
      <w:r>
        <w:t>проведение</w:t>
      </w:r>
      <w:r>
        <w:rPr>
          <w:spacing w:val="58"/>
        </w:rPr>
        <w:t xml:space="preserve"> </w:t>
      </w:r>
      <w:r>
        <w:t>подробного осмотра</w:t>
      </w:r>
      <w:r>
        <w:rPr>
          <w:spacing w:val="9"/>
        </w:rPr>
        <w:t xml:space="preserve"> </w:t>
      </w:r>
      <w:r>
        <w:t>пострадавшего;</w:t>
      </w:r>
      <w:r>
        <w:rPr>
          <w:spacing w:val="7"/>
        </w:rPr>
        <w:t xml:space="preserve"> </w:t>
      </w:r>
      <w:r>
        <w:t>остановка</w:t>
      </w:r>
      <w:r>
        <w:rPr>
          <w:spacing w:val="9"/>
        </w:rPr>
        <w:t xml:space="preserve"> </w:t>
      </w:r>
      <w:r>
        <w:t>наружного</w:t>
      </w:r>
      <w:r>
        <w:rPr>
          <w:spacing w:val="8"/>
        </w:rPr>
        <w:t xml:space="preserve"> </w:t>
      </w:r>
      <w:r>
        <w:t>кровотечения</w:t>
      </w:r>
      <w:r>
        <w:rPr>
          <w:spacing w:val="9"/>
        </w:rPr>
        <w:t xml:space="preserve"> </w:t>
      </w:r>
      <w:r>
        <w:t>при</w:t>
      </w:r>
      <w:r>
        <w:rPr>
          <w:spacing w:val="8"/>
        </w:rPr>
        <w:t xml:space="preserve"> </w:t>
      </w:r>
      <w:r>
        <w:t>ранении</w:t>
      </w:r>
      <w:r>
        <w:rPr>
          <w:spacing w:val="8"/>
        </w:rPr>
        <w:t xml:space="preserve"> </w:t>
      </w:r>
      <w:r>
        <w:t>головы, шеи,</w:t>
      </w:r>
      <w:r>
        <w:rPr>
          <w:spacing w:val="55"/>
        </w:rPr>
        <w:t xml:space="preserve"> </w:t>
      </w:r>
      <w:r>
        <w:t>груди,</w:t>
      </w:r>
      <w:r>
        <w:rPr>
          <w:spacing w:val="56"/>
        </w:rPr>
        <w:t xml:space="preserve"> </w:t>
      </w:r>
      <w:r>
        <w:t>живота,</w:t>
      </w:r>
      <w:r>
        <w:rPr>
          <w:spacing w:val="56"/>
        </w:rPr>
        <w:t xml:space="preserve"> </w:t>
      </w:r>
      <w:r>
        <w:t>таза</w:t>
      </w:r>
      <w:r>
        <w:rPr>
          <w:spacing w:val="55"/>
        </w:rPr>
        <w:t xml:space="preserve"> </w:t>
      </w:r>
      <w:r>
        <w:t>и</w:t>
      </w:r>
      <w:r>
        <w:rPr>
          <w:spacing w:val="54"/>
        </w:rPr>
        <w:t xml:space="preserve"> </w:t>
      </w:r>
      <w:r>
        <w:t>конечностей</w:t>
      </w:r>
      <w:r>
        <w:rPr>
          <w:spacing w:val="54"/>
        </w:rPr>
        <w:t xml:space="preserve"> </w:t>
      </w:r>
      <w:r>
        <w:t>с</w:t>
      </w:r>
      <w:r>
        <w:rPr>
          <w:spacing w:val="55"/>
        </w:rPr>
        <w:t xml:space="preserve"> </w:t>
      </w:r>
      <w:r>
        <w:t>помощью</w:t>
      </w:r>
      <w:r>
        <w:rPr>
          <w:spacing w:val="52"/>
        </w:rPr>
        <w:t xml:space="preserve"> </w:t>
      </w:r>
      <w:r>
        <w:t>пальцевого</w:t>
      </w:r>
      <w:r>
        <w:rPr>
          <w:spacing w:val="54"/>
        </w:rPr>
        <w:t xml:space="preserve"> </w:t>
      </w:r>
      <w:r>
        <w:t>прижатия</w:t>
      </w:r>
      <w:r>
        <w:rPr>
          <w:spacing w:val="55"/>
        </w:rPr>
        <w:t xml:space="preserve"> </w:t>
      </w:r>
      <w:r>
        <w:t>артерий</w:t>
      </w:r>
      <w:r>
        <w:rPr>
          <w:spacing w:val="-1"/>
        </w:rPr>
        <w:t xml:space="preserve"> </w:t>
      </w:r>
      <w:r>
        <w:t>(сонной,</w:t>
      </w:r>
      <w:r>
        <w:rPr>
          <w:spacing w:val="8"/>
        </w:rPr>
        <w:t xml:space="preserve"> </w:t>
      </w:r>
      <w:r>
        <w:t>подключичной,</w:t>
      </w:r>
      <w:r>
        <w:rPr>
          <w:spacing w:val="8"/>
        </w:rPr>
        <w:t xml:space="preserve"> </w:t>
      </w:r>
      <w:r>
        <w:t>подмышечной,</w:t>
      </w:r>
      <w:r>
        <w:rPr>
          <w:spacing w:val="8"/>
        </w:rPr>
        <w:t xml:space="preserve"> </w:t>
      </w:r>
      <w:r>
        <w:t>плечевой,</w:t>
      </w:r>
      <w:r>
        <w:rPr>
          <w:spacing w:val="8"/>
        </w:rPr>
        <w:t xml:space="preserve"> </w:t>
      </w:r>
      <w:r>
        <w:t>бедренной);</w:t>
      </w:r>
      <w:r>
        <w:rPr>
          <w:spacing w:val="10"/>
        </w:rPr>
        <w:t xml:space="preserve"> </w:t>
      </w:r>
      <w:r>
        <w:t>наложение</w:t>
      </w:r>
      <w:r>
        <w:rPr>
          <w:spacing w:val="11"/>
        </w:rPr>
        <w:t xml:space="preserve"> </w:t>
      </w:r>
      <w:r>
        <w:t>табельного</w:t>
      </w:r>
      <w:r>
        <w:rPr>
          <w:spacing w:val="-1"/>
        </w:rPr>
        <w:t xml:space="preserve"> </w:t>
      </w:r>
      <w:r>
        <w:t>и</w:t>
      </w:r>
      <w:r>
        <w:rPr>
          <w:spacing w:val="15"/>
        </w:rPr>
        <w:t xml:space="preserve"> </w:t>
      </w:r>
      <w:r>
        <w:t>импровизированного</w:t>
      </w:r>
      <w:r>
        <w:rPr>
          <w:spacing w:val="15"/>
        </w:rPr>
        <w:t xml:space="preserve"> </w:t>
      </w:r>
      <w:r>
        <w:t>кровоостанавливающего</w:t>
      </w:r>
      <w:r>
        <w:rPr>
          <w:spacing w:val="15"/>
        </w:rPr>
        <w:t xml:space="preserve"> </w:t>
      </w:r>
      <w:r>
        <w:t>жгута</w:t>
      </w:r>
      <w:r>
        <w:rPr>
          <w:spacing w:val="16"/>
        </w:rPr>
        <w:t xml:space="preserve"> </w:t>
      </w:r>
      <w:r>
        <w:t>(</w:t>
      </w:r>
      <w:proofErr w:type="spellStart"/>
      <w:r>
        <w:t>жгуга</w:t>
      </w:r>
      <w:proofErr w:type="spellEnd"/>
      <w:r>
        <w:t>-закрутки,</w:t>
      </w:r>
      <w:r>
        <w:rPr>
          <w:spacing w:val="17"/>
        </w:rPr>
        <w:t xml:space="preserve"> </w:t>
      </w:r>
      <w:r>
        <w:t>ремня); максимальное</w:t>
      </w:r>
      <w:r>
        <w:rPr>
          <w:spacing w:val="41"/>
        </w:rPr>
        <w:t xml:space="preserve"> </w:t>
      </w:r>
      <w:r>
        <w:t>сгибание</w:t>
      </w:r>
      <w:r>
        <w:rPr>
          <w:spacing w:val="40"/>
        </w:rPr>
        <w:t xml:space="preserve"> </w:t>
      </w:r>
      <w:r>
        <w:t>конечности</w:t>
      </w:r>
      <w:r>
        <w:rPr>
          <w:spacing w:val="39"/>
        </w:rPr>
        <w:t xml:space="preserve"> </w:t>
      </w:r>
      <w:r>
        <w:t>в</w:t>
      </w:r>
      <w:r>
        <w:rPr>
          <w:spacing w:val="38"/>
        </w:rPr>
        <w:t xml:space="preserve"> </w:t>
      </w:r>
      <w:r>
        <w:t>суставе,</w:t>
      </w:r>
      <w:r>
        <w:rPr>
          <w:spacing w:val="42"/>
        </w:rPr>
        <w:t xml:space="preserve"> </w:t>
      </w:r>
      <w:r>
        <w:t>прямое</w:t>
      </w:r>
      <w:r>
        <w:rPr>
          <w:spacing w:val="41"/>
        </w:rPr>
        <w:t xml:space="preserve"> </w:t>
      </w:r>
      <w:r>
        <w:t>давление</w:t>
      </w:r>
      <w:r>
        <w:rPr>
          <w:spacing w:val="40"/>
        </w:rPr>
        <w:t xml:space="preserve"> </w:t>
      </w:r>
      <w:r>
        <w:t>на</w:t>
      </w:r>
      <w:r>
        <w:rPr>
          <w:spacing w:val="35"/>
        </w:rPr>
        <w:t xml:space="preserve"> </w:t>
      </w:r>
      <w:r>
        <w:t>рану,</w:t>
      </w:r>
      <w:r>
        <w:rPr>
          <w:spacing w:val="42"/>
        </w:rPr>
        <w:t xml:space="preserve"> </w:t>
      </w:r>
      <w:r>
        <w:t>наложение</w:t>
      </w:r>
      <w:r>
        <w:rPr>
          <w:spacing w:val="-1"/>
        </w:rPr>
        <w:t xml:space="preserve"> </w:t>
      </w:r>
      <w:r>
        <w:t>давящей</w:t>
      </w:r>
      <w:r>
        <w:rPr>
          <w:spacing w:val="54"/>
        </w:rPr>
        <w:t xml:space="preserve"> </w:t>
      </w:r>
      <w:r>
        <w:t>повязки;</w:t>
      </w:r>
      <w:r>
        <w:rPr>
          <w:spacing w:val="53"/>
        </w:rPr>
        <w:t xml:space="preserve"> </w:t>
      </w:r>
      <w:r>
        <w:t>отработка</w:t>
      </w:r>
      <w:r>
        <w:rPr>
          <w:spacing w:val="55"/>
        </w:rPr>
        <w:t xml:space="preserve"> </w:t>
      </w:r>
      <w:r>
        <w:t>наложения</w:t>
      </w:r>
      <w:r>
        <w:rPr>
          <w:spacing w:val="60"/>
        </w:rPr>
        <w:t xml:space="preserve"> </w:t>
      </w:r>
      <w:proofErr w:type="spellStart"/>
      <w:r>
        <w:t>окклюзионной</w:t>
      </w:r>
      <w:proofErr w:type="spellEnd"/>
      <w:r>
        <w:rPr>
          <w:spacing w:val="53"/>
        </w:rPr>
        <w:t xml:space="preserve"> </w:t>
      </w:r>
      <w:r>
        <w:t>(герметизирующей)</w:t>
      </w:r>
      <w:r>
        <w:rPr>
          <w:spacing w:val="52"/>
        </w:rPr>
        <w:t xml:space="preserve"> </w:t>
      </w:r>
      <w:r>
        <w:t>повязки при</w:t>
      </w:r>
      <w:r>
        <w:rPr>
          <w:spacing w:val="6"/>
        </w:rPr>
        <w:t xml:space="preserve"> </w:t>
      </w:r>
      <w:r>
        <w:t>ранении</w:t>
      </w:r>
      <w:r>
        <w:rPr>
          <w:spacing w:val="5"/>
        </w:rPr>
        <w:t xml:space="preserve"> </w:t>
      </w:r>
      <w:r>
        <w:t>грудной</w:t>
      </w:r>
      <w:r>
        <w:rPr>
          <w:spacing w:val="6"/>
        </w:rPr>
        <w:t xml:space="preserve"> </w:t>
      </w:r>
      <w:r>
        <w:t>клетки;</w:t>
      </w:r>
      <w:r>
        <w:rPr>
          <w:spacing w:val="5"/>
        </w:rPr>
        <w:t xml:space="preserve"> </w:t>
      </w:r>
      <w:r>
        <w:t>наложение</w:t>
      </w:r>
      <w:r>
        <w:rPr>
          <w:spacing w:val="12"/>
        </w:rPr>
        <w:t xml:space="preserve"> </w:t>
      </w:r>
      <w:r>
        <w:t>повязок</w:t>
      </w:r>
      <w:r>
        <w:rPr>
          <w:spacing w:val="6"/>
        </w:rPr>
        <w:t xml:space="preserve"> </w:t>
      </w:r>
      <w:r>
        <w:t>при</w:t>
      </w:r>
      <w:r>
        <w:rPr>
          <w:spacing w:val="6"/>
        </w:rPr>
        <w:t xml:space="preserve"> </w:t>
      </w:r>
      <w:r>
        <w:t>наличии</w:t>
      </w:r>
      <w:r>
        <w:rPr>
          <w:spacing w:val="6"/>
        </w:rPr>
        <w:t xml:space="preserve"> </w:t>
      </w:r>
      <w:r>
        <w:t>инородного</w:t>
      </w:r>
      <w:r>
        <w:rPr>
          <w:spacing w:val="5"/>
        </w:rPr>
        <w:t xml:space="preserve"> </w:t>
      </w:r>
      <w:r>
        <w:t>предмета</w:t>
      </w:r>
      <w:r>
        <w:rPr>
          <w:spacing w:val="7"/>
        </w:rPr>
        <w:t xml:space="preserve"> </w:t>
      </w:r>
      <w:r>
        <w:t>в ране</w:t>
      </w:r>
      <w:r>
        <w:rPr>
          <w:spacing w:val="16"/>
        </w:rPr>
        <w:t xml:space="preserve"> </w:t>
      </w:r>
      <w:r>
        <w:t>живота,</w:t>
      </w:r>
      <w:r>
        <w:rPr>
          <w:spacing w:val="18"/>
        </w:rPr>
        <w:t xml:space="preserve"> </w:t>
      </w:r>
      <w:r>
        <w:t>груди,</w:t>
      </w:r>
      <w:r>
        <w:rPr>
          <w:spacing w:val="17"/>
        </w:rPr>
        <w:t xml:space="preserve"> </w:t>
      </w:r>
      <w:r>
        <w:t>конечностей;</w:t>
      </w:r>
      <w:r>
        <w:rPr>
          <w:spacing w:val="15"/>
        </w:rPr>
        <w:t xml:space="preserve"> </w:t>
      </w:r>
      <w:r>
        <w:t>отработка</w:t>
      </w:r>
      <w:r>
        <w:rPr>
          <w:spacing w:val="16"/>
        </w:rPr>
        <w:t xml:space="preserve"> </w:t>
      </w:r>
      <w:r>
        <w:t>приемов</w:t>
      </w:r>
      <w:r>
        <w:rPr>
          <w:spacing w:val="14"/>
        </w:rPr>
        <w:t xml:space="preserve"> </w:t>
      </w:r>
      <w:r>
        <w:t>первой</w:t>
      </w:r>
      <w:r>
        <w:rPr>
          <w:spacing w:val="16"/>
        </w:rPr>
        <w:t xml:space="preserve"> </w:t>
      </w:r>
      <w:r>
        <w:t>помощи</w:t>
      </w:r>
      <w:r>
        <w:rPr>
          <w:spacing w:val="15"/>
        </w:rPr>
        <w:t xml:space="preserve"> </w:t>
      </w:r>
      <w:r>
        <w:t>при</w:t>
      </w:r>
      <w:r>
        <w:rPr>
          <w:spacing w:val="14"/>
        </w:rPr>
        <w:t xml:space="preserve"> </w:t>
      </w:r>
      <w:r>
        <w:t>переломах; иммобилизация</w:t>
      </w:r>
      <w:r>
        <w:rPr>
          <w:spacing w:val="33"/>
        </w:rPr>
        <w:t xml:space="preserve"> </w:t>
      </w:r>
      <w:r>
        <w:t>(подручными</w:t>
      </w:r>
      <w:r>
        <w:rPr>
          <w:spacing w:val="32"/>
        </w:rPr>
        <w:t xml:space="preserve"> </w:t>
      </w:r>
      <w:r>
        <w:t>средствами,</w:t>
      </w:r>
      <w:r>
        <w:rPr>
          <w:spacing w:val="34"/>
        </w:rPr>
        <w:t xml:space="preserve"> </w:t>
      </w:r>
      <w:proofErr w:type="spellStart"/>
      <w:r>
        <w:t>аутоиммобилизация</w:t>
      </w:r>
      <w:proofErr w:type="spellEnd"/>
      <w:r>
        <w:t>,</w:t>
      </w:r>
      <w:r>
        <w:rPr>
          <w:spacing w:val="34"/>
        </w:rPr>
        <w:t xml:space="preserve"> </w:t>
      </w:r>
      <w:r>
        <w:t>с</w:t>
      </w:r>
      <w:r>
        <w:rPr>
          <w:spacing w:val="33"/>
        </w:rPr>
        <w:t xml:space="preserve"> </w:t>
      </w:r>
      <w:r>
        <w:t>использованием медицинских</w:t>
      </w:r>
      <w:r>
        <w:rPr>
          <w:spacing w:val="-3"/>
        </w:rPr>
        <w:t xml:space="preserve"> </w:t>
      </w:r>
      <w:r>
        <w:t>изделий); отработка</w:t>
      </w:r>
      <w:r>
        <w:rPr>
          <w:spacing w:val="2"/>
        </w:rPr>
        <w:t xml:space="preserve"> </w:t>
      </w:r>
      <w:r>
        <w:t>приемов фиксации</w:t>
      </w:r>
      <w:r>
        <w:rPr>
          <w:spacing w:val="1"/>
        </w:rPr>
        <w:t xml:space="preserve"> </w:t>
      </w:r>
      <w:r>
        <w:t>шейного</w:t>
      </w:r>
      <w:r>
        <w:rPr>
          <w:spacing w:val="2"/>
        </w:rPr>
        <w:t xml:space="preserve"> </w:t>
      </w:r>
      <w:r>
        <w:t>отдела</w:t>
      </w:r>
      <w:r>
        <w:rPr>
          <w:spacing w:val="2"/>
        </w:rPr>
        <w:t xml:space="preserve"> </w:t>
      </w:r>
      <w:r>
        <w:t>позвоночника.</w:t>
      </w:r>
    </w:p>
    <w:p w:rsidR="003E5AD2" w:rsidRDefault="003E5AD2" w:rsidP="009579E0">
      <w:pPr>
        <w:pStyle w:val="a3"/>
        <w:kinsoku w:val="0"/>
        <w:overflowPunct w:val="0"/>
        <w:ind w:firstLine="709"/>
        <w:jc w:val="both"/>
      </w:pPr>
      <w:r>
        <w:rPr>
          <w:b/>
          <w:bCs/>
        </w:rPr>
        <w:lastRenderedPageBreak/>
        <w:t>Тема</w:t>
      </w:r>
      <w:r>
        <w:rPr>
          <w:b/>
          <w:bCs/>
          <w:spacing w:val="67"/>
        </w:rPr>
        <w:t xml:space="preserve"> </w:t>
      </w:r>
      <w:r>
        <w:rPr>
          <w:b/>
          <w:bCs/>
        </w:rPr>
        <w:t>4.</w:t>
      </w:r>
      <w:r>
        <w:rPr>
          <w:b/>
          <w:bCs/>
          <w:spacing w:val="4"/>
        </w:rPr>
        <w:t xml:space="preserve"> </w:t>
      </w:r>
      <w:r>
        <w:t>Оказание</w:t>
      </w:r>
      <w:r>
        <w:rPr>
          <w:spacing w:val="69"/>
        </w:rPr>
        <w:t xml:space="preserve"> </w:t>
      </w:r>
      <w:r>
        <w:t>первой</w:t>
      </w:r>
      <w:r>
        <w:rPr>
          <w:spacing w:val="68"/>
        </w:rPr>
        <w:t xml:space="preserve"> </w:t>
      </w:r>
      <w:r>
        <w:t>помощи</w:t>
      </w:r>
      <w:r>
        <w:rPr>
          <w:spacing w:val="68"/>
        </w:rPr>
        <w:t xml:space="preserve"> </w:t>
      </w:r>
      <w:r>
        <w:t>при</w:t>
      </w:r>
      <w:r>
        <w:rPr>
          <w:spacing w:val="3"/>
        </w:rPr>
        <w:t xml:space="preserve"> </w:t>
      </w:r>
      <w:r>
        <w:t>прочих</w:t>
      </w:r>
      <w:r>
        <w:rPr>
          <w:spacing w:val="64"/>
        </w:rPr>
        <w:t xml:space="preserve"> </w:t>
      </w:r>
      <w:r>
        <w:t>состояниях:</w:t>
      </w:r>
      <w:r>
        <w:rPr>
          <w:spacing w:val="63"/>
        </w:rPr>
        <w:t xml:space="preserve"> </w:t>
      </w:r>
      <w:r>
        <w:t>цель</w:t>
      </w:r>
      <w:r>
        <w:rPr>
          <w:spacing w:val="65"/>
        </w:rPr>
        <w:t xml:space="preserve"> </w:t>
      </w:r>
      <w:r>
        <w:t>и</w:t>
      </w:r>
      <w:r>
        <w:rPr>
          <w:spacing w:val="68"/>
        </w:rPr>
        <w:t xml:space="preserve"> </w:t>
      </w:r>
      <w:r>
        <w:t>принципы придания</w:t>
      </w:r>
      <w:r>
        <w:rPr>
          <w:spacing w:val="7"/>
        </w:rPr>
        <w:t xml:space="preserve"> </w:t>
      </w:r>
      <w:r>
        <w:t>пострадавшим</w:t>
      </w:r>
      <w:r>
        <w:rPr>
          <w:spacing w:val="7"/>
        </w:rPr>
        <w:t xml:space="preserve"> </w:t>
      </w:r>
      <w:r>
        <w:t>оптимальных</w:t>
      </w:r>
      <w:r>
        <w:rPr>
          <w:spacing w:val="1"/>
        </w:rPr>
        <w:t xml:space="preserve"> </w:t>
      </w:r>
      <w:r>
        <w:t>положений</w:t>
      </w:r>
      <w:r>
        <w:rPr>
          <w:spacing w:val="5"/>
        </w:rPr>
        <w:t xml:space="preserve"> </w:t>
      </w:r>
      <w:r>
        <w:t>тела;</w:t>
      </w:r>
      <w:r>
        <w:rPr>
          <w:spacing w:val="5"/>
        </w:rPr>
        <w:t xml:space="preserve"> </w:t>
      </w:r>
      <w:r>
        <w:t>оптимальные</w:t>
      </w:r>
      <w:r>
        <w:rPr>
          <w:spacing w:val="7"/>
        </w:rPr>
        <w:t xml:space="preserve"> </w:t>
      </w:r>
      <w:r>
        <w:t>положения</w:t>
      </w:r>
      <w:r>
        <w:rPr>
          <w:spacing w:val="13"/>
        </w:rPr>
        <w:t xml:space="preserve"> </w:t>
      </w:r>
      <w:r>
        <w:t>тела пострадавшего</w:t>
      </w:r>
      <w:r>
        <w:rPr>
          <w:spacing w:val="44"/>
        </w:rPr>
        <w:t xml:space="preserve"> </w:t>
      </w:r>
      <w:r>
        <w:t>с</w:t>
      </w:r>
      <w:r>
        <w:rPr>
          <w:spacing w:val="45"/>
        </w:rPr>
        <w:t xml:space="preserve"> </w:t>
      </w:r>
      <w:r>
        <w:t>травмами</w:t>
      </w:r>
      <w:r>
        <w:rPr>
          <w:spacing w:val="43"/>
        </w:rPr>
        <w:t xml:space="preserve"> </w:t>
      </w:r>
      <w:r>
        <w:t>груди,</w:t>
      </w:r>
      <w:r>
        <w:rPr>
          <w:spacing w:val="46"/>
        </w:rPr>
        <w:t xml:space="preserve"> </w:t>
      </w:r>
      <w:r>
        <w:t>живота,</w:t>
      </w:r>
      <w:r>
        <w:rPr>
          <w:spacing w:val="47"/>
        </w:rPr>
        <w:t xml:space="preserve"> </w:t>
      </w:r>
      <w:r>
        <w:t>таза,</w:t>
      </w:r>
      <w:r>
        <w:rPr>
          <w:spacing w:val="47"/>
        </w:rPr>
        <w:t xml:space="preserve"> </w:t>
      </w:r>
      <w:r>
        <w:t>конечностей,</w:t>
      </w:r>
      <w:r>
        <w:rPr>
          <w:spacing w:val="46"/>
        </w:rPr>
        <w:t xml:space="preserve"> </w:t>
      </w:r>
      <w:r>
        <w:t>с</w:t>
      </w:r>
      <w:r>
        <w:rPr>
          <w:spacing w:val="41"/>
        </w:rPr>
        <w:t xml:space="preserve"> </w:t>
      </w:r>
      <w:r>
        <w:t>потерей</w:t>
      </w:r>
      <w:r>
        <w:rPr>
          <w:spacing w:val="44"/>
        </w:rPr>
        <w:t xml:space="preserve"> </w:t>
      </w:r>
      <w:r>
        <w:t>сознания,</w:t>
      </w:r>
      <w:r>
        <w:rPr>
          <w:spacing w:val="47"/>
        </w:rPr>
        <w:t xml:space="preserve"> </w:t>
      </w:r>
      <w:r>
        <w:t>с</w:t>
      </w:r>
      <w:r>
        <w:rPr>
          <w:spacing w:val="-1"/>
        </w:rPr>
        <w:t xml:space="preserve"> </w:t>
      </w:r>
      <w:r>
        <w:t>признаками</w:t>
      </w:r>
      <w:r>
        <w:rPr>
          <w:spacing w:val="20"/>
        </w:rPr>
        <w:t xml:space="preserve"> </w:t>
      </w:r>
      <w:r>
        <w:t>кровопотери;</w:t>
      </w:r>
      <w:r>
        <w:rPr>
          <w:spacing w:val="20"/>
        </w:rPr>
        <w:t xml:space="preserve"> </w:t>
      </w:r>
      <w:r>
        <w:t>приемы</w:t>
      </w:r>
      <w:r>
        <w:rPr>
          <w:spacing w:val="21"/>
        </w:rPr>
        <w:t xml:space="preserve"> </w:t>
      </w:r>
      <w:r>
        <w:t>переноски</w:t>
      </w:r>
      <w:r>
        <w:rPr>
          <w:spacing w:val="20"/>
        </w:rPr>
        <w:t xml:space="preserve"> </w:t>
      </w:r>
      <w:r>
        <w:t>пострадавших</w:t>
      </w:r>
      <w:r>
        <w:rPr>
          <w:spacing w:val="21"/>
        </w:rPr>
        <w:t xml:space="preserve"> </w:t>
      </w:r>
      <w:r>
        <w:t>на</w:t>
      </w:r>
      <w:r>
        <w:rPr>
          <w:spacing w:val="21"/>
        </w:rPr>
        <w:t xml:space="preserve"> </w:t>
      </w:r>
      <w:r>
        <w:t>руках</w:t>
      </w:r>
      <w:r>
        <w:rPr>
          <w:spacing w:val="15"/>
        </w:rPr>
        <w:t xml:space="preserve"> </w:t>
      </w:r>
      <w:r>
        <w:t>одним,</w:t>
      </w:r>
      <w:r>
        <w:rPr>
          <w:spacing w:val="23"/>
        </w:rPr>
        <w:t xml:space="preserve"> </w:t>
      </w:r>
      <w:r>
        <w:t>двумя</w:t>
      </w:r>
      <w:r>
        <w:rPr>
          <w:spacing w:val="22"/>
        </w:rPr>
        <w:t xml:space="preserve"> </w:t>
      </w:r>
      <w:r>
        <w:t>и более</w:t>
      </w:r>
      <w:r>
        <w:rPr>
          <w:spacing w:val="9"/>
        </w:rPr>
        <w:t xml:space="preserve"> </w:t>
      </w:r>
      <w:r>
        <w:t>участниками</w:t>
      </w:r>
      <w:r>
        <w:rPr>
          <w:spacing w:val="8"/>
        </w:rPr>
        <w:t xml:space="preserve"> </w:t>
      </w:r>
      <w:r>
        <w:t>оказания</w:t>
      </w:r>
      <w:r>
        <w:rPr>
          <w:spacing w:val="9"/>
        </w:rPr>
        <w:t xml:space="preserve"> </w:t>
      </w:r>
      <w:r>
        <w:t>первой</w:t>
      </w:r>
      <w:r>
        <w:rPr>
          <w:spacing w:val="8"/>
        </w:rPr>
        <w:t xml:space="preserve"> </w:t>
      </w:r>
      <w:r>
        <w:t>помощи;</w:t>
      </w:r>
      <w:r>
        <w:rPr>
          <w:spacing w:val="7"/>
        </w:rPr>
        <w:t xml:space="preserve"> </w:t>
      </w:r>
      <w:r>
        <w:t>приемы</w:t>
      </w:r>
      <w:r>
        <w:rPr>
          <w:spacing w:val="8"/>
        </w:rPr>
        <w:t xml:space="preserve"> </w:t>
      </w:r>
      <w:r>
        <w:t>переноски</w:t>
      </w:r>
      <w:r>
        <w:rPr>
          <w:spacing w:val="8"/>
        </w:rPr>
        <w:t xml:space="preserve"> </w:t>
      </w:r>
      <w:r>
        <w:t>пострадавших</w:t>
      </w:r>
      <w:r>
        <w:rPr>
          <w:spacing w:val="3"/>
        </w:rPr>
        <w:t xml:space="preserve"> </w:t>
      </w:r>
      <w:r>
        <w:t>с</w:t>
      </w:r>
      <w:r>
        <w:rPr>
          <w:spacing w:val="-1"/>
        </w:rPr>
        <w:t xml:space="preserve"> </w:t>
      </w:r>
      <w:r>
        <w:t>травмами</w:t>
      </w:r>
      <w:r>
        <w:rPr>
          <w:spacing w:val="49"/>
        </w:rPr>
        <w:t xml:space="preserve"> </w:t>
      </w:r>
      <w:r>
        <w:t>головы,</w:t>
      </w:r>
      <w:r>
        <w:rPr>
          <w:spacing w:val="51"/>
        </w:rPr>
        <w:t xml:space="preserve"> </w:t>
      </w:r>
      <w:r>
        <w:t>шеи,</w:t>
      </w:r>
      <w:r>
        <w:rPr>
          <w:spacing w:val="51"/>
        </w:rPr>
        <w:t xml:space="preserve"> </w:t>
      </w:r>
      <w:r>
        <w:t>груди,</w:t>
      </w:r>
      <w:r>
        <w:rPr>
          <w:spacing w:val="51"/>
        </w:rPr>
        <w:t xml:space="preserve"> </w:t>
      </w:r>
      <w:r>
        <w:t>живота,</w:t>
      </w:r>
      <w:r>
        <w:rPr>
          <w:spacing w:val="51"/>
        </w:rPr>
        <w:t xml:space="preserve"> </w:t>
      </w:r>
      <w:r>
        <w:t>таза,</w:t>
      </w:r>
      <w:r>
        <w:rPr>
          <w:spacing w:val="50"/>
        </w:rPr>
        <w:t xml:space="preserve"> </w:t>
      </w:r>
      <w:r>
        <w:t>конечностей</w:t>
      </w:r>
      <w:r>
        <w:rPr>
          <w:spacing w:val="49"/>
        </w:rPr>
        <w:t xml:space="preserve"> </w:t>
      </w:r>
      <w:r>
        <w:t>и</w:t>
      </w:r>
      <w:r>
        <w:rPr>
          <w:spacing w:val="49"/>
        </w:rPr>
        <w:t xml:space="preserve"> </w:t>
      </w:r>
      <w:r>
        <w:t>позвоночника;</w:t>
      </w:r>
      <w:r>
        <w:rPr>
          <w:spacing w:val="49"/>
        </w:rPr>
        <w:t xml:space="preserve"> </w:t>
      </w:r>
      <w:r>
        <w:t>способы контроля</w:t>
      </w:r>
      <w:r>
        <w:rPr>
          <w:spacing w:val="22"/>
        </w:rPr>
        <w:t xml:space="preserve"> </w:t>
      </w:r>
      <w:r>
        <w:t>состояния</w:t>
      </w:r>
      <w:r>
        <w:rPr>
          <w:spacing w:val="20"/>
        </w:rPr>
        <w:t xml:space="preserve"> </w:t>
      </w:r>
      <w:r>
        <w:t>пострадавшего,</w:t>
      </w:r>
      <w:r>
        <w:rPr>
          <w:spacing w:val="23"/>
        </w:rPr>
        <w:t xml:space="preserve"> </w:t>
      </w:r>
      <w:r>
        <w:t>находящегося</w:t>
      </w:r>
      <w:r>
        <w:rPr>
          <w:spacing w:val="17"/>
        </w:rPr>
        <w:t xml:space="preserve"> </w:t>
      </w:r>
      <w:r>
        <w:t>в</w:t>
      </w:r>
      <w:r>
        <w:rPr>
          <w:spacing w:val="19"/>
        </w:rPr>
        <w:t xml:space="preserve"> </w:t>
      </w:r>
      <w:r>
        <w:t>сознании,</w:t>
      </w:r>
      <w:r>
        <w:rPr>
          <w:spacing w:val="17"/>
        </w:rPr>
        <w:t xml:space="preserve"> </w:t>
      </w:r>
      <w:r>
        <w:t>без</w:t>
      </w:r>
      <w:r>
        <w:rPr>
          <w:spacing w:val="16"/>
        </w:rPr>
        <w:t xml:space="preserve"> </w:t>
      </w:r>
      <w:r>
        <w:t>сознания;</w:t>
      </w:r>
      <w:r>
        <w:rPr>
          <w:spacing w:val="20"/>
        </w:rPr>
        <w:t xml:space="preserve"> </w:t>
      </w:r>
      <w:r>
        <w:t>влияние</w:t>
      </w:r>
      <w:r>
        <w:rPr>
          <w:spacing w:val="-2"/>
        </w:rPr>
        <w:t xml:space="preserve"> </w:t>
      </w:r>
      <w:r>
        <w:t>экстремальной</w:t>
      </w:r>
      <w:r>
        <w:rPr>
          <w:spacing w:val="43"/>
        </w:rPr>
        <w:t xml:space="preserve"> </w:t>
      </w:r>
      <w:r>
        <w:t>ситуации</w:t>
      </w:r>
      <w:r>
        <w:rPr>
          <w:spacing w:val="43"/>
        </w:rPr>
        <w:t xml:space="preserve"> </w:t>
      </w:r>
      <w:r>
        <w:t>на</w:t>
      </w:r>
      <w:r>
        <w:rPr>
          <w:spacing w:val="44"/>
        </w:rPr>
        <w:t xml:space="preserve"> </w:t>
      </w:r>
      <w:r>
        <w:t>психоэмоциональное</w:t>
      </w:r>
      <w:r>
        <w:rPr>
          <w:spacing w:val="44"/>
        </w:rPr>
        <w:t xml:space="preserve"> </w:t>
      </w:r>
      <w:r>
        <w:t>состояние</w:t>
      </w:r>
      <w:r>
        <w:rPr>
          <w:spacing w:val="44"/>
        </w:rPr>
        <w:t xml:space="preserve"> </w:t>
      </w:r>
      <w:r>
        <w:t>пострадавшего</w:t>
      </w:r>
      <w:r>
        <w:rPr>
          <w:spacing w:val="44"/>
        </w:rPr>
        <w:t xml:space="preserve"> </w:t>
      </w:r>
      <w:r>
        <w:t>и участника</w:t>
      </w:r>
      <w:r>
        <w:rPr>
          <w:spacing w:val="45"/>
        </w:rPr>
        <w:t xml:space="preserve"> </w:t>
      </w:r>
      <w:r>
        <w:t>оказания</w:t>
      </w:r>
      <w:r>
        <w:rPr>
          <w:spacing w:val="45"/>
        </w:rPr>
        <w:t xml:space="preserve"> </w:t>
      </w:r>
      <w:r>
        <w:t>первой</w:t>
      </w:r>
      <w:r>
        <w:rPr>
          <w:spacing w:val="44"/>
        </w:rPr>
        <w:t xml:space="preserve"> </w:t>
      </w:r>
      <w:r>
        <w:t>помощи;</w:t>
      </w:r>
      <w:r>
        <w:rPr>
          <w:spacing w:val="43"/>
        </w:rPr>
        <w:t xml:space="preserve"> </w:t>
      </w:r>
      <w:r>
        <w:t>простые</w:t>
      </w:r>
      <w:r>
        <w:rPr>
          <w:spacing w:val="46"/>
        </w:rPr>
        <w:t xml:space="preserve"> </w:t>
      </w:r>
      <w:r>
        <w:t>приемы</w:t>
      </w:r>
      <w:r>
        <w:rPr>
          <w:spacing w:val="45"/>
        </w:rPr>
        <w:t xml:space="preserve"> </w:t>
      </w:r>
      <w:r>
        <w:t>психологической</w:t>
      </w:r>
      <w:r>
        <w:rPr>
          <w:spacing w:val="44"/>
        </w:rPr>
        <w:t xml:space="preserve"> </w:t>
      </w:r>
      <w:r>
        <w:t>поддержки;</w:t>
      </w:r>
      <w:r>
        <w:rPr>
          <w:spacing w:val="-1"/>
        </w:rPr>
        <w:t xml:space="preserve"> </w:t>
      </w:r>
      <w:r>
        <w:t>принципы</w:t>
      </w:r>
      <w:r>
        <w:rPr>
          <w:spacing w:val="68"/>
        </w:rPr>
        <w:t xml:space="preserve"> </w:t>
      </w:r>
      <w:r>
        <w:t>передачи</w:t>
      </w:r>
      <w:r>
        <w:rPr>
          <w:spacing w:val="68"/>
        </w:rPr>
        <w:t xml:space="preserve"> </w:t>
      </w:r>
      <w:r>
        <w:t>пострадавшего</w:t>
      </w:r>
      <w:r>
        <w:rPr>
          <w:spacing w:val="68"/>
        </w:rPr>
        <w:t xml:space="preserve"> </w:t>
      </w:r>
      <w:r>
        <w:t>бригаде</w:t>
      </w:r>
      <w:r>
        <w:rPr>
          <w:spacing w:val="69"/>
        </w:rPr>
        <w:t xml:space="preserve"> </w:t>
      </w:r>
      <w:r>
        <w:t>скорой</w:t>
      </w:r>
      <w:r>
        <w:rPr>
          <w:spacing w:val="68"/>
        </w:rPr>
        <w:t xml:space="preserve"> </w:t>
      </w:r>
      <w:r>
        <w:t>медицинской</w:t>
      </w:r>
      <w:r>
        <w:rPr>
          <w:spacing w:val="68"/>
        </w:rPr>
        <w:t xml:space="preserve"> </w:t>
      </w:r>
      <w:r>
        <w:t>помощи,  другим</w:t>
      </w:r>
      <w:r>
        <w:rPr>
          <w:spacing w:val="-2"/>
        </w:rPr>
        <w:t xml:space="preserve"> </w:t>
      </w:r>
      <w:r>
        <w:t>специальным</w:t>
      </w:r>
      <w:r>
        <w:rPr>
          <w:spacing w:val="23"/>
        </w:rPr>
        <w:t xml:space="preserve"> </w:t>
      </w:r>
      <w:r>
        <w:t>службам,</w:t>
      </w:r>
      <w:r>
        <w:rPr>
          <w:spacing w:val="25"/>
        </w:rPr>
        <w:t xml:space="preserve"> </w:t>
      </w:r>
      <w:r>
        <w:t>сотрудники</w:t>
      </w:r>
      <w:r>
        <w:rPr>
          <w:spacing w:val="22"/>
        </w:rPr>
        <w:t xml:space="preserve"> </w:t>
      </w:r>
      <w:r>
        <w:t>которых</w:t>
      </w:r>
      <w:r>
        <w:rPr>
          <w:spacing w:val="18"/>
        </w:rPr>
        <w:t xml:space="preserve"> </w:t>
      </w:r>
      <w:r>
        <w:t>обязаны</w:t>
      </w:r>
      <w:r>
        <w:rPr>
          <w:spacing w:val="22"/>
        </w:rPr>
        <w:t xml:space="preserve"> </w:t>
      </w:r>
      <w:r>
        <w:t>оказывать</w:t>
      </w:r>
      <w:r>
        <w:rPr>
          <w:spacing w:val="20"/>
        </w:rPr>
        <w:t xml:space="preserve"> </w:t>
      </w:r>
      <w:r>
        <w:t>первую</w:t>
      </w:r>
      <w:r>
        <w:rPr>
          <w:spacing w:val="21"/>
        </w:rPr>
        <w:t xml:space="preserve"> </w:t>
      </w:r>
      <w:r>
        <w:t>помощь; виды</w:t>
      </w:r>
      <w:r>
        <w:rPr>
          <w:spacing w:val="39"/>
        </w:rPr>
        <w:t xml:space="preserve"> </w:t>
      </w:r>
      <w:r>
        <w:t>ожогов</w:t>
      </w:r>
      <w:r>
        <w:rPr>
          <w:spacing w:val="39"/>
        </w:rPr>
        <w:t xml:space="preserve"> </w:t>
      </w:r>
      <w:r>
        <w:t>при</w:t>
      </w:r>
      <w:r>
        <w:rPr>
          <w:spacing w:val="39"/>
        </w:rPr>
        <w:t xml:space="preserve"> </w:t>
      </w:r>
      <w:r>
        <w:t>ДТП,</w:t>
      </w:r>
      <w:r>
        <w:rPr>
          <w:spacing w:val="42"/>
        </w:rPr>
        <w:t xml:space="preserve"> </w:t>
      </w:r>
      <w:r>
        <w:t>их</w:t>
      </w:r>
      <w:r>
        <w:rPr>
          <w:spacing w:val="35"/>
        </w:rPr>
        <w:t xml:space="preserve"> </w:t>
      </w:r>
      <w:r>
        <w:t>признаки;</w:t>
      </w:r>
      <w:r>
        <w:rPr>
          <w:spacing w:val="39"/>
        </w:rPr>
        <w:t xml:space="preserve"> </w:t>
      </w:r>
      <w:r>
        <w:t>понятие</w:t>
      </w:r>
      <w:r>
        <w:rPr>
          <w:spacing w:val="41"/>
        </w:rPr>
        <w:t xml:space="preserve"> </w:t>
      </w:r>
      <w:r>
        <w:t>о</w:t>
      </w:r>
      <w:r>
        <w:rPr>
          <w:spacing w:val="40"/>
        </w:rPr>
        <w:t xml:space="preserve"> </w:t>
      </w:r>
      <w:r>
        <w:t>поверхностных</w:t>
      </w:r>
      <w:r>
        <w:rPr>
          <w:spacing w:val="35"/>
        </w:rPr>
        <w:t xml:space="preserve"> </w:t>
      </w:r>
      <w:r>
        <w:t>и</w:t>
      </w:r>
      <w:r>
        <w:rPr>
          <w:spacing w:val="38"/>
        </w:rPr>
        <w:t xml:space="preserve"> </w:t>
      </w:r>
      <w:r>
        <w:t>глубоких</w:t>
      </w:r>
      <w:r>
        <w:rPr>
          <w:spacing w:val="35"/>
        </w:rPr>
        <w:t xml:space="preserve"> </w:t>
      </w:r>
      <w:r>
        <w:t>ожогах; ожог</w:t>
      </w:r>
      <w:r>
        <w:rPr>
          <w:spacing w:val="40"/>
        </w:rPr>
        <w:t xml:space="preserve"> </w:t>
      </w:r>
      <w:r>
        <w:t>верхних</w:t>
      </w:r>
      <w:r>
        <w:rPr>
          <w:spacing w:val="35"/>
        </w:rPr>
        <w:t xml:space="preserve"> </w:t>
      </w:r>
      <w:r>
        <w:t>дыхательных</w:t>
      </w:r>
      <w:r>
        <w:rPr>
          <w:spacing w:val="39"/>
        </w:rPr>
        <w:t xml:space="preserve"> </w:t>
      </w:r>
      <w:r>
        <w:t>путей,</w:t>
      </w:r>
      <w:r>
        <w:rPr>
          <w:spacing w:val="42"/>
        </w:rPr>
        <w:t xml:space="preserve"> </w:t>
      </w:r>
      <w:r>
        <w:t>основные</w:t>
      </w:r>
      <w:r>
        <w:rPr>
          <w:spacing w:val="41"/>
        </w:rPr>
        <w:t xml:space="preserve"> </w:t>
      </w:r>
      <w:r>
        <w:t>проявления;</w:t>
      </w:r>
      <w:r>
        <w:rPr>
          <w:spacing w:val="39"/>
        </w:rPr>
        <w:t xml:space="preserve"> </w:t>
      </w:r>
      <w:r>
        <w:t>оказание</w:t>
      </w:r>
      <w:r>
        <w:rPr>
          <w:spacing w:val="40"/>
        </w:rPr>
        <w:t xml:space="preserve"> </w:t>
      </w:r>
      <w:r>
        <w:t>первой</w:t>
      </w:r>
      <w:r>
        <w:rPr>
          <w:spacing w:val="39"/>
        </w:rPr>
        <w:t xml:space="preserve"> </w:t>
      </w:r>
      <w:r>
        <w:t>помощи;</w:t>
      </w:r>
      <w:r>
        <w:rPr>
          <w:spacing w:val="-2"/>
        </w:rPr>
        <w:t xml:space="preserve"> </w:t>
      </w:r>
      <w:r>
        <w:t>перегревание,</w:t>
      </w:r>
      <w:r>
        <w:rPr>
          <w:spacing w:val="17"/>
        </w:rPr>
        <w:t xml:space="preserve"> </w:t>
      </w:r>
      <w:r>
        <w:t>факторы,</w:t>
      </w:r>
      <w:r>
        <w:rPr>
          <w:spacing w:val="17"/>
        </w:rPr>
        <w:t xml:space="preserve"> </w:t>
      </w:r>
      <w:r>
        <w:t>способствующие</w:t>
      </w:r>
      <w:r>
        <w:rPr>
          <w:spacing w:val="16"/>
        </w:rPr>
        <w:t xml:space="preserve"> </w:t>
      </w:r>
      <w:r>
        <w:t>его</w:t>
      </w:r>
      <w:r>
        <w:rPr>
          <w:spacing w:val="15"/>
        </w:rPr>
        <w:t xml:space="preserve"> </w:t>
      </w:r>
      <w:r>
        <w:t>развитию;</w:t>
      </w:r>
      <w:r>
        <w:rPr>
          <w:spacing w:val="14"/>
        </w:rPr>
        <w:t xml:space="preserve"> </w:t>
      </w:r>
      <w:r>
        <w:t>основные</w:t>
      </w:r>
      <w:r>
        <w:rPr>
          <w:spacing w:val="16"/>
        </w:rPr>
        <w:t xml:space="preserve"> </w:t>
      </w:r>
      <w:r>
        <w:t>проявления, оказание</w:t>
      </w:r>
      <w:r>
        <w:rPr>
          <w:spacing w:val="20"/>
        </w:rPr>
        <w:t xml:space="preserve"> </w:t>
      </w:r>
      <w:r>
        <w:t>первой</w:t>
      </w:r>
      <w:r>
        <w:rPr>
          <w:spacing w:val="19"/>
        </w:rPr>
        <w:t xml:space="preserve"> </w:t>
      </w:r>
      <w:r>
        <w:t>помощи;</w:t>
      </w:r>
      <w:r>
        <w:rPr>
          <w:spacing w:val="19"/>
        </w:rPr>
        <w:t xml:space="preserve"> </w:t>
      </w:r>
      <w:proofErr w:type="spellStart"/>
      <w:r>
        <w:t>холодовая</w:t>
      </w:r>
      <w:proofErr w:type="spellEnd"/>
      <w:r>
        <w:rPr>
          <w:spacing w:val="26"/>
        </w:rPr>
        <w:t xml:space="preserve"> </w:t>
      </w:r>
      <w:r>
        <w:t>травма,</w:t>
      </w:r>
      <w:r>
        <w:rPr>
          <w:spacing w:val="22"/>
        </w:rPr>
        <w:t xml:space="preserve"> </w:t>
      </w:r>
      <w:r>
        <w:t>ее</w:t>
      </w:r>
      <w:r>
        <w:rPr>
          <w:spacing w:val="16"/>
        </w:rPr>
        <w:t xml:space="preserve"> </w:t>
      </w:r>
      <w:r>
        <w:t>виды;</w:t>
      </w:r>
      <w:r>
        <w:rPr>
          <w:spacing w:val="19"/>
        </w:rPr>
        <w:t xml:space="preserve"> </w:t>
      </w:r>
      <w:r>
        <w:t>основные</w:t>
      </w:r>
      <w:r>
        <w:rPr>
          <w:spacing w:val="21"/>
        </w:rPr>
        <w:t xml:space="preserve"> </w:t>
      </w:r>
      <w:r>
        <w:t>проявления</w:t>
      </w:r>
      <w:r>
        <w:rPr>
          <w:spacing w:val="-2"/>
        </w:rPr>
        <w:t xml:space="preserve"> </w:t>
      </w:r>
      <w:r>
        <w:t>переохлаждения</w:t>
      </w:r>
      <w:r>
        <w:rPr>
          <w:spacing w:val="55"/>
        </w:rPr>
        <w:t xml:space="preserve"> </w:t>
      </w:r>
      <w:r>
        <w:t>(гипотермии),</w:t>
      </w:r>
      <w:r>
        <w:rPr>
          <w:spacing w:val="56"/>
        </w:rPr>
        <w:t xml:space="preserve"> </w:t>
      </w:r>
      <w:r>
        <w:t>отморожения,</w:t>
      </w:r>
      <w:r>
        <w:rPr>
          <w:spacing w:val="56"/>
        </w:rPr>
        <w:t xml:space="preserve"> </w:t>
      </w:r>
      <w:r>
        <w:t>оказание</w:t>
      </w:r>
      <w:r>
        <w:rPr>
          <w:spacing w:val="55"/>
        </w:rPr>
        <w:t xml:space="preserve"> </w:t>
      </w:r>
      <w:r>
        <w:t>первой</w:t>
      </w:r>
      <w:r>
        <w:rPr>
          <w:spacing w:val="54"/>
        </w:rPr>
        <w:t xml:space="preserve"> </w:t>
      </w:r>
      <w:r>
        <w:t>помощи;</w:t>
      </w:r>
      <w:r>
        <w:rPr>
          <w:spacing w:val="53"/>
        </w:rPr>
        <w:t xml:space="preserve"> </w:t>
      </w:r>
      <w:r>
        <w:t>отравления</w:t>
      </w:r>
      <w:r>
        <w:rPr>
          <w:spacing w:val="-2"/>
        </w:rPr>
        <w:t xml:space="preserve"> </w:t>
      </w:r>
      <w:r>
        <w:t>при</w:t>
      </w:r>
      <w:r>
        <w:rPr>
          <w:spacing w:val="39"/>
        </w:rPr>
        <w:t xml:space="preserve"> </w:t>
      </w:r>
      <w:r>
        <w:t>ДТП;</w:t>
      </w:r>
      <w:r>
        <w:rPr>
          <w:spacing w:val="39"/>
        </w:rPr>
        <w:t xml:space="preserve"> </w:t>
      </w:r>
      <w:r>
        <w:t>пути</w:t>
      </w:r>
      <w:r>
        <w:rPr>
          <w:spacing w:val="39"/>
        </w:rPr>
        <w:t xml:space="preserve"> </w:t>
      </w:r>
      <w:r>
        <w:t>попадания</w:t>
      </w:r>
      <w:r>
        <w:rPr>
          <w:spacing w:val="41"/>
        </w:rPr>
        <w:t xml:space="preserve"> </w:t>
      </w:r>
      <w:r>
        <w:t>ядов</w:t>
      </w:r>
      <w:r>
        <w:rPr>
          <w:spacing w:val="38"/>
        </w:rPr>
        <w:t xml:space="preserve"> </w:t>
      </w:r>
      <w:r>
        <w:t>в</w:t>
      </w:r>
      <w:r>
        <w:rPr>
          <w:spacing w:val="32"/>
        </w:rPr>
        <w:t xml:space="preserve"> </w:t>
      </w:r>
      <w:r>
        <w:t>организм;</w:t>
      </w:r>
      <w:r>
        <w:rPr>
          <w:spacing w:val="39"/>
        </w:rPr>
        <w:t xml:space="preserve"> </w:t>
      </w:r>
      <w:r>
        <w:t>признаки</w:t>
      </w:r>
      <w:r>
        <w:rPr>
          <w:spacing w:val="39"/>
        </w:rPr>
        <w:t xml:space="preserve"> </w:t>
      </w:r>
      <w:r>
        <w:t>острого</w:t>
      </w:r>
      <w:r>
        <w:rPr>
          <w:spacing w:val="40"/>
        </w:rPr>
        <w:t xml:space="preserve"> </w:t>
      </w:r>
      <w:r>
        <w:t>отравления;</w:t>
      </w:r>
      <w:r>
        <w:rPr>
          <w:spacing w:val="39"/>
        </w:rPr>
        <w:t xml:space="preserve"> </w:t>
      </w:r>
      <w:r>
        <w:t>оказание</w:t>
      </w:r>
      <w:r>
        <w:rPr>
          <w:spacing w:val="-1"/>
        </w:rPr>
        <w:t xml:space="preserve"> </w:t>
      </w:r>
      <w:r>
        <w:t>первой</w:t>
      </w:r>
      <w:r>
        <w:rPr>
          <w:spacing w:val="15"/>
        </w:rPr>
        <w:t xml:space="preserve"> </w:t>
      </w:r>
      <w:r>
        <w:t>помощи</w:t>
      </w:r>
      <w:r>
        <w:rPr>
          <w:spacing w:val="15"/>
        </w:rPr>
        <w:t xml:space="preserve"> </w:t>
      </w:r>
      <w:r>
        <w:t>при</w:t>
      </w:r>
      <w:r>
        <w:rPr>
          <w:spacing w:val="15"/>
        </w:rPr>
        <w:t xml:space="preserve"> </w:t>
      </w:r>
      <w:r>
        <w:t>попадании</w:t>
      </w:r>
      <w:r>
        <w:rPr>
          <w:spacing w:val="15"/>
        </w:rPr>
        <w:t xml:space="preserve"> </w:t>
      </w:r>
      <w:r>
        <w:t>отравляющих</w:t>
      </w:r>
      <w:r>
        <w:rPr>
          <w:spacing w:val="11"/>
        </w:rPr>
        <w:t xml:space="preserve"> </w:t>
      </w:r>
      <w:r>
        <w:t>веществ</w:t>
      </w:r>
      <w:r>
        <w:rPr>
          <w:spacing w:val="14"/>
        </w:rPr>
        <w:t xml:space="preserve"> </w:t>
      </w:r>
      <w:r>
        <w:t>в</w:t>
      </w:r>
      <w:r>
        <w:rPr>
          <w:spacing w:val="14"/>
        </w:rPr>
        <w:t xml:space="preserve"> </w:t>
      </w:r>
      <w:r>
        <w:t>организм</w:t>
      </w:r>
      <w:r>
        <w:rPr>
          <w:spacing w:val="17"/>
        </w:rPr>
        <w:t xml:space="preserve"> </w:t>
      </w:r>
      <w:r>
        <w:t>через</w:t>
      </w:r>
      <w:r>
        <w:rPr>
          <w:spacing w:val="16"/>
        </w:rPr>
        <w:t xml:space="preserve"> </w:t>
      </w:r>
      <w:r>
        <w:t>дыхательные</w:t>
      </w:r>
      <w:r>
        <w:rPr>
          <w:spacing w:val="-2"/>
        </w:rPr>
        <w:t xml:space="preserve"> </w:t>
      </w:r>
      <w:r>
        <w:t>пути,</w:t>
      </w:r>
      <w:r>
        <w:rPr>
          <w:spacing w:val="3"/>
        </w:rPr>
        <w:t xml:space="preserve"> </w:t>
      </w:r>
      <w:r>
        <w:t>пищеварительный</w:t>
      </w:r>
      <w:r>
        <w:rPr>
          <w:spacing w:val="1"/>
        </w:rPr>
        <w:t xml:space="preserve"> </w:t>
      </w:r>
      <w:r>
        <w:t>тракт,</w:t>
      </w:r>
      <w:r>
        <w:rPr>
          <w:spacing w:val="4"/>
        </w:rPr>
        <w:t xml:space="preserve"> </w:t>
      </w:r>
      <w:r>
        <w:t>через</w:t>
      </w:r>
      <w:r>
        <w:rPr>
          <w:spacing w:val="2"/>
        </w:rPr>
        <w:t xml:space="preserve"> </w:t>
      </w:r>
      <w:r>
        <w:t>кожу.</w:t>
      </w:r>
    </w:p>
    <w:p w:rsidR="003E5AD2" w:rsidRDefault="003E5AD2" w:rsidP="009579E0">
      <w:pPr>
        <w:pStyle w:val="a3"/>
        <w:kinsoku w:val="0"/>
        <w:overflowPunct w:val="0"/>
        <w:ind w:firstLine="709"/>
        <w:jc w:val="both"/>
      </w:pPr>
      <w:r>
        <w:rPr>
          <w:b/>
          <w:bCs/>
        </w:rPr>
        <w:t>Практическое</w:t>
      </w:r>
      <w:r>
        <w:rPr>
          <w:b/>
          <w:bCs/>
          <w:spacing w:val="15"/>
        </w:rPr>
        <w:t xml:space="preserve"> </w:t>
      </w:r>
      <w:r>
        <w:rPr>
          <w:b/>
          <w:bCs/>
        </w:rPr>
        <w:t>занятие:</w:t>
      </w:r>
      <w:r>
        <w:rPr>
          <w:b/>
          <w:bCs/>
          <w:spacing w:val="16"/>
        </w:rPr>
        <w:t xml:space="preserve"> </w:t>
      </w:r>
      <w:r>
        <w:t>наложение</w:t>
      </w:r>
      <w:r>
        <w:rPr>
          <w:spacing w:val="11"/>
        </w:rPr>
        <w:t xml:space="preserve"> </w:t>
      </w:r>
      <w:r>
        <w:t>повязок</w:t>
      </w:r>
      <w:r>
        <w:rPr>
          <w:spacing w:val="8"/>
        </w:rPr>
        <w:t xml:space="preserve"> </w:t>
      </w:r>
      <w:r>
        <w:t>при</w:t>
      </w:r>
      <w:r>
        <w:rPr>
          <w:spacing w:val="8"/>
        </w:rPr>
        <w:t xml:space="preserve"> </w:t>
      </w:r>
      <w:r>
        <w:t>ожогах</w:t>
      </w:r>
      <w:r>
        <w:rPr>
          <w:spacing w:val="3"/>
        </w:rPr>
        <w:t xml:space="preserve"> </w:t>
      </w:r>
      <w:r>
        <w:t>различных</w:t>
      </w:r>
      <w:r>
        <w:rPr>
          <w:spacing w:val="8"/>
        </w:rPr>
        <w:t xml:space="preserve"> </w:t>
      </w:r>
      <w:r>
        <w:t>областей</w:t>
      </w:r>
      <w:r>
        <w:rPr>
          <w:spacing w:val="-1"/>
        </w:rPr>
        <w:t xml:space="preserve"> </w:t>
      </w:r>
      <w:r>
        <w:t>тела;</w:t>
      </w:r>
      <w:r>
        <w:rPr>
          <w:spacing w:val="25"/>
        </w:rPr>
        <w:t xml:space="preserve"> </w:t>
      </w:r>
      <w:r>
        <w:t>применение</w:t>
      </w:r>
      <w:r>
        <w:rPr>
          <w:spacing w:val="26"/>
        </w:rPr>
        <w:t xml:space="preserve"> </w:t>
      </w:r>
      <w:r>
        <w:t>местного</w:t>
      </w:r>
      <w:r>
        <w:rPr>
          <w:spacing w:val="25"/>
        </w:rPr>
        <w:t xml:space="preserve"> </w:t>
      </w:r>
      <w:r>
        <w:t>охлаждения;</w:t>
      </w:r>
      <w:r>
        <w:rPr>
          <w:spacing w:val="25"/>
        </w:rPr>
        <w:t xml:space="preserve"> </w:t>
      </w:r>
      <w:r>
        <w:t>наложение</w:t>
      </w:r>
      <w:r>
        <w:rPr>
          <w:spacing w:val="26"/>
        </w:rPr>
        <w:t xml:space="preserve"> </w:t>
      </w:r>
      <w:proofErr w:type="spellStart"/>
      <w:r>
        <w:t>термоизолирующей</w:t>
      </w:r>
      <w:proofErr w:type="spellEnd"/>
      <w:r>
        <w:rPr>
          <w:spacing w:val="25"/>
        </w:rPr>
        <w:t xml:space="preserve"> </w:t>
      </w:r>
      <w:r>
        <w:t>повязки</w:t>
      </w:r>
      <w:r>
        <w:rPr>
          <w:spacing w:val="25"/>
        </w:rPr>
        <w:t xml:space="preserve"> </w:t>
      </w:r>
      <w:r>
        <w:t>при</w:t>
      </w:r>
      <w:r>
        <w:rPr>
          <w:spacing w:val="-1"/>
        </w:rPr>
        <w:t xml:space="preserve"> </w:t>
      </w:r>
      <w:r>
        <w:t>отморожениях;</w:t>
      </w:r>
      <w:r>
        <w:rPr>
          <w:spacing w:val="34"/>
        </w:rPr>
        <w:t xml:space="preserve"> </w:t>
      </w:r>
      <w:r>
        <w:t>придание</w:t>
      </w:r>
      <w:r>
        <w:rPr>
          <w:spacing w:val="34"/>
        </w:rPr>
        <w:t xml:space="preserve"> </w:t>
      </w:r>
      <w:r>
        <w:t>оптимального</w:t>
      </w:r>
      <w:r>
        <w:rPr>
          <w:spacing w:val="39"/>
        </w:rPr>
        <w:t xml:space="preserve"> </w:t>
      </w:r>
      <w:r>
        <w:t>положения</w:t>
      </w:r>
      <w:r>
        <w:rPr>
          <w:spacing w:val="36"/>
        </w:rPr>
        <w:t xml:space="preserve"> </w:t>
      </w:r>
      <w:r>
        <w:t>тела</w:t>
      </w:r>
      <w:r>
        <w:rPr>
          <w:spacing w:val="36"/>
        </w:rPr>
        <w:t xml:space="preserve"> </w:t>
      </w:r>
      <w:r>
        <w:t>пострадавшему</w:t>
      </w:r>
      <w:r>
        <w:rPr>
          <w:spacing w:val="30"/>
        </w:rPr>
        <w:t xml:space="preserve"> </w:t>
      </w:r>
      <w:r>
        <w:t>в</w:t>
      </w:r>
      <w:r>
        <w:rPr>
          <w:spacing w:val="33"/>
        </w:rPr>
        <w:t xml:space="preserve"> </w:t>
      </w:r>
      <w:r>
        <w:t>ДТП</w:t>
      </w:r>
      <w:r>
        <w:rPr>
          <w:spacing w:val="35"/>
        </w:rPr>
        <w:t xml:space="preserve"> </w:t>
      </w:r>
      <w:r>
        <w:t>при:</w:t>
      </w:r>
      <w:r>
        <w:rPr>
          <w:spacing w:val="-1"/>
        </w:rPr>
        <w:t xml:space="preserve"> </w:t>
      </w:r>
      <w:r>
        <w:t>отсутствии</w:t>
      </w:r>
      <w:r>
        <w:rPr>
          <w:spacing w:val="44"/>
        </w:rPr>
        <w:t xml:space="preserve"> </w:t>
      </w:r>
      <w:r>
        <w:t>сознания,</w:t>
      </w:r>
      <w:r>
        <w:rPr>
          <w:spacing w:val="47"/>
        </w:rPr>
        <w:t xml:space="preserve"> </w:t>
      </w:r>
      <w:r>
        <w:t>травмах</w:t>
      </w:r>
      <w:r>
        <w:rPr>
          <w:spacing w:val="40"/>
        </w:rPr>
        <w:t xml:space="preserve"> </w:t>
      </w:r>
      <w:r>
        <w:t>различных</w:t>
      </w:r>
      <w:r>
        <w:rPr>
          <w:spacing w:val="40"/>
        </w:rPr>
        <w:t xml:space="preserve"> </w:t>
      </w:r>
      <w:r>
        <w:t>областей</w:t>
      </w:r>
      <w:r>
        <w:rPr>
          <w:spacing w:val="44"/>
        </w:rPr>
        <w:t xml:space="preserve"> </w:t>
      </w:r>
      <w:r>
        <w:t>тела,</w:t>
      </w:r>
      <w:r>
        <w:rPr>
          <w:spacing w:val="47"/>
        </w:rPr>
        <w:t xml:space="preserve"> </w:t>
      </w:r>
      <w:r>
        <w:t>значительной</w:t>
      </w:r>
      <w:r>
        <w:rPr>
          <w:spacing w:val="44"/>
        </w:rPr>
        <w:t xml:space="preserve"> </w:t>
      </w:r>
      <w:r>
        <w:t>кровопотере;</w:t>
      </w:r>
      <w:r>
        <w:rPr>
          <w:spacing w:val="-1"/>
        </w:rPr>
        <w:t xml:space="preserve"> </w:t>
      </w:r>
      <w:r>
        <w:t>отработка</w:t>
      </w:r>
      <w:r>
        <w:rPr>
          <w:spacing w:val="16"/>
        </w:rPr>
        <w:t xml:space="preserve"> </w:t>
      </w:r>
      <w:r>
        <w:t>приемов</w:t>
      </w:r>
      <w:r>
        <w:rPr>
          <w:spacing w:val="14"/>
        </w:rPr>
        <w:t xml:space="preserve"> </w:t>
      </w:r>
      <w:r>
        <w:t>переноски</w:t>
      </w:r>
      <w:r>
        <w:rPr>
          <w:spacing w:val="15"/>
        </w:rPr>
        <w:t xml:space="preserve"> </w:t>
      </w:r>
      <w:r>
        <w:t>пострадавших;</w:t>
      </w:r>
      <w:r>
        <w:rPr>
          <w:spacing w:val="15"/>
        </w:rPr>
        <w:t xml:space="preserve"> </w:t>
      </w:r>
      <w:r>
        <w:t>решение</w:t>
      </w:r>
      <w:r>
        <w:rPr>
          <w:spacing w:val="16"/>
        </w:rPr>
        <w:t xml:space="preserve"> </w:t>
      </w:r>
      <w:r>
        <w:t>ситуационных</w:t>
      </w:r>
      <w:r>
        <w:rPr>
          <w:spacing w:val="11"/>
        </w:rPr>
        <w:t xml:space="preserve"> </w:t>
      </w:r>
      <w:r>
        <w:t>задач</w:t>
      </w:r>
      <w:r>
        <w:rPr>
          <w:spacing w:val="15"/>
        </w:rPr>
        <w:t xml:space="preserve"> </w:t>
      </w:r>
      <w:r>
        <w:t>в</w:t>
      </w:r>
      <w:r>
        <w:rPr>
          <w:spacing w:val="14"/>
        </w:rPr>
        <w:t xml:space="preserve"> </w:t>
      </w:r>
      <w:r>
        <w:t>режиме</w:t>
      </w:r>
      <w:r w:rsidR="00C47DD3">
        <w:t xml:space="preserve"> </w:t>
      </w:r>
      <w:r>
        <w:t>реального</w:t>
      </w:r>
      <w:r>
        <w:rPr>
          <w:spacing w:val="20"/>
        </w:rPr>
        <w:t xml:space="preserve"> </w:t>
      </w:r>
      <w:r>
        <w:t>времени</w:t>
      </w:r>
      <w:r>
        <w:rPr>
          <w:spacing w:val="20"/>
        </w:rPr>
        <w:t xml:space="preserve"> </w:t>
      </w:r>
      <w:r>
        <w:t>по</w:t>
      </w:r>
      <w:r>
        <w:rPr>
          <w:spacing w:val="20"/>
        </w:rPr>
        <w:t xml:space="preserve"> </w:t>
      </w:r>
      <w:r>
        <w:t>оказанию</w:t>
      </w:r>
      <w:r>
        <w:rPr>
          <w:spacing w:val="19"/>
        </w:rPr>
        <w:t xml:space="preserve"> </w:t>
      </w:r>
      <w:r>
        <w:t>первой</w:t>
      </w:r>
      <w:r>
        <w:rPr>
          <w:spacing w:val="25"/>
        </w:rPr>
        <w:t xml:space="preserve"> </w:t>
      </w:r>
      <w:r>
        <w:t>помощи</w:t>
      </w:r>
      <w:r>
        <w:rPr>
          <w:spacing w:val="20"/>
        </w:rPr>
        <w:t xml:space="preserve"> </w:t>
      </w:r>
      <w:r>
        <w:t>пострадавшим</w:t>
      </w:r>
      <w:r>
        <w:rPr>
          <w:spacing w:val="21"/>
        </w:rPr>
        <w:t xml:space="preserve"> </w:t>
      </w:r>
      <w:r>
        <w:t>в</w:t>
      </w:r>
      <w:r>
        <w:rPr>
          <w:spacing w:val="19"/>
        </w:rPr>
        <w:t xml:space="preserve"> </w:t>
      </w:r>
      <w:r>
        <w:t>ДТП</w:t>
      </w:r>
      <w:r>
        <w:rPr>
          <w:spacing w:val="16"/>
        </w:rPr>
        <w:t xml:space="preserve"> </w:t>
      </w:r>
      <w:r>
        <w:t>с</w:t>
      </w:r>
      <w:r>
        <w:rPr>
          <w:spacing w:val="21"/>
        </w:rPr>
        <w:t xml:space="preserve"> </w:t>
      </w:r>
      <w:r>
        <w:t>различными повреждениями</w:t>
      </w:r>
      <w:r>
        <w:rPr>
          <w:spacing w:val="59"/>
        </w:rPr>
        <w:t xml:space="preserve"> </w:t>
      </w:r>
      <w:r>
        <w:t>(травмами,</w:t>
      </w:r>
      <w:r>
        <w:rPr>
          <w:spacing w:val="61"/>
        </w:rPr>
        <w:t xml:space="preserve"> </w:t>
      </w:r>
      <w:r>
        <w:t>потерей</w:t>
      </w:r>
      <w:r>
        <w:rPr>
          <w:spacing w:val="59"/>
        </w:rPr>
        <w:t xml:space="preserve"> </w:t>
      </w:r>
      <w:r>
        <w:t>сознания,</w:t>
      </w:r>
      <w:r>
        <w:rPr>
          <w:spacing w:val="61"/>
        </w:rPr>
        <w:t xml:space="preserve"> </w:t>
      </w:r>
      <w:r>
        <w:t>отсутствием</w:t>
      </w:r>
      <w:r>
        <w:rPr>
          <w:spacing w:val="60"/>
        </w:rPr>
        <w:t xml:space="preserve"> </w:t>
      </w:r>
      <w:r>
        <w:t>признаков</w:t>
      </w:r>
      <w:r>
        <w:rPr>
          <w:spacing w:val="57"/>
        </w:rPr>
        <w:t xml:space="preserve"> </w:t>
      </w:r>
      <w:r>
        <w:t>и</w:t>
      </w:r>
      <w:r>
        <w:rPr>
          <w:spacing w:val="59"/>
        </w:rPr>
        <w:t xml:space="preserve"> </w:t>
      </w:r>
      <w:r>
        <w:t>жизни</w:t>
      </w:r>
      <w:r>
        <w:rPr>
          <w:spacing w:val="59"/>
        </w:rPr>
        <w:t xml:space="preserve"> </w:t>
      </w:r>
      <w:r>
        <w:t>и</w:t>
      </w:r>
      <w:r>
        <w:rPr>
          <w:spacing w:val="59"/>
        </w:rPr>
        <w:t xml:space="preserve"> </w:t>
      </w:r>
      <w:r>
        <w:t>с</w:t>
      </w:r>
      <w:r>
        <w:rPr>
          <w:spacing w:val="-1"/>
        </w:rPr>
        <w:t xml:space="preserve"> </w:t>
      </w:r>
      <w:r>
        <w:t>другими</w:t>
      </w:r>
      <w:r>
        <w:rPr>
          <w:spacing w:val="1"/>
        </w:rPr>
        <w:t xml:space="preserve"> </w:t>
      </w:r>
      <w:r>
        <w:t>состояниями,</w:t>
      </w:r>
      <w:r>
        <w:rPr>
          <w:spacing w:val="3"/>
        </w:rPr>
        <w:t xml:space="preserve"> </w:t>
      </w:r>
      <w:r>
        <w:t>требующими</w:t>
      </w:r>
      <w:r>
        <w:rPr>
          <w:spacing w:val="1"/>
        </w:rPr>
        <w:t xml:space="preserve"> </w:t>
      </w:r>
      <w:r>
        <w:t>оказания</w:t>
      </w:r>
      <w:r>
        <w:rPr>
          <w:spacing w:val="2"/>
        </w:rPr>
        <w:t xml:space="preserve"> </w:t>
      </w:r>
      <w:r>
        <w:t>первой</w:t>
      </w:r>
      <w:r>
        <w:rPr>
          <w:spacing w:val="1"/>
        </w:rPr>
        <w:t xml:space="preserve"> </w:t>
      </w:r>
      <w:r>
        <w:t>помощи).</w:t>
      </w:r>
    </w:p>
    <w:p w:rsidR="003E5AD2" w:rsidRDefault="003E5AD2" w:rsidP="009579E0">
      <w:pPr>
        <w:pStyle w:val="a3"/>
        <w:kinsoku w:val="0"/>
        <w:overflowPunct w:val="0"/>
        <w:ind w:firstLine="709"/>
        <w:jc w:val="both"/>
      </w:pPr>
      <w:bookmarkStart w:id="15" w:name="Зачет._Решение_ситуационных_задач_по_ока"/>
      <w:bookmarkEnd w:id="15"/>
      <w:r>
        <w:rPr>
          <w:b/>
          <w:bCs/>
        </w:rPr>
        <w:t>Зачет.</w:t>
      </w:r>
      <w:r>
        <w:rPr>
          <w:b/>
          <w:bCs/>
          <w:spacing w:val="15"/>
        </w:rPr>
        <w:t xml:space="preserve"> </w:t>
      </w:r>
      <w:r>
        <w:t>Решение</w:t>
      </w:r>
      <w:r>
        <w:rPr>
          <w:spacing w:val="10"/>
        </w:rPr>
        <w:t xml:space="preserve"> </w:t>
      </w:r>
      <w:r>
        <w:t>ситуационных</w:t>
      </w:r>
      <w:r>
        <w:rPr>
          <w:spacing w:val="6"/>
        </w:rPr>
        <w:t xml:space="preserve"> </w:t>
      </w:r>
      <w:r>
        <w:t>задач</w:t>
      </w:r>
      <w:r>
        <w:rPr>
          <w:spacing w:val="10"/>
        </w:rPr>
        <w:t xml:space="preserve"> </w:t>
      </w:r>
      <w:r>
        <w:t>по</w:t>
      </w:r>
      <w:r>
        <w:rPr>
          <w:spacing w:val="6"/>
        </w:rPr>
        <w:t xml:space="preserve"> </w:t>
      </w:r>
      <w:r>
        <w:t>оказанию</w:t>
      </w:r>
      <w:r>
        <w:rPr>
          <w:spacing w:val="9"/>
        </w:rPr>
        <w:t xml:space="preserve"> </w:t>
      </w:r>
      <w:r>
        <w:t>первой</w:t>
      </w:r>
      <w:r>
        <w:rPr>
          <w:spacing w:val="11"/>
        </w:rPr>
        <w:t xml:space="preserve"> </w:t>
      </w:r>
      <w:r>
        <w:t>помощи</w:t>
      </w:r>
      <w:r>
        <w:rPr>
          <w:spacing w:val="11"/>
        </w:rPr>
        <w:t xml:space="preserve"> </w:t>
      </w:r>
      <w:r>
        <w:t>пострадавшим в дорожно-транспортном</w:t>
      </w:r>
      <w:r>
        <w:rPr>
          <w:spacing w:val="2"/>
        </w:rPr>
        <w:t xml:space="preserve"> </w:t>
      </w:r>
      <w:r>
        <w:t>происшествии;</w:t>
      </w:r>
      <w:r>
        <w:rPr>
          <w:spacing w:val="5"/>
        </w:rPr>
        <w:t xml:space="preserve"> </w:t>
      </w:r>
      <w:r>
        <w:t>контроль</w:t>
      </w:r>
      <w:r>
        <w:rPr>
          <w:spacing w:val="-1"/>
        </w:rPr>
        <w:t xml:space="preserve"> </w:t>
      </w:r>
      <w:r>
        <w:t>знаний</w:t>
      </w:r>
      <w:r>
        <w:rPr>
          <w:spacing w:val="1"/>
        </w:rPr>
        <w:t xml:space="preserve"> </w:t>
      </w:r>
      <w:r>
        <w:t>и</w:t>
      </w:r>
      <w:r>
        <w:rPr>
          <w:spacing w:val="6"/>
        </w:rPr>
        <w:t xml:space="preserve"> </w:t>
      </w:r>
      <w:r>
        <w:t>умений.</w:t>
      </w:r>
    </w:p>
    <w:p w:rsidR="003E5AD2" w:rsidRDefault="003E5AD2" w:rsidP="009579E0">
      <w:pPr>
        <w:pStyle w:val="a3"/>
        <w:kinsoku w:val="0"/>
        <w:overflowPunct w:val="0"/>
        <w:ind w:firstLine="709"/>
        <w:rPr>
          <w:sz w:val="30"/>
          <w:szCs w:val="30"/>
        </w:rPr>
      </w:pPr>
    </w:p>
    <w:p w:rsidR="003E5AD2" w:rsidRDefault="003E5AD2" w:rsidP="009579E0">
      <w:pPr>
        <w:pStyle w:val="1"/>
        <w:numPr>
          <w:ilvl w:val="1"/>
          <w:numId w:val="1"/>
        </w:numPr>
        <w:tabs>
          <w:tab w:val="left" w:pos="1208"/>
        </w:tabs>
        <w:kinsoku w:val="0"/>
        <w:overflowPunct w:val="0"/>
        <w:ind w:left="0" w:firstLine="709"/>
        <w:jc w:val="center"/>
      </w:pPr>
      <w:bookmarkStart w:id="16" w:name="3.2._Специальный_цикл_Программы."/>
      <w:bookmarkEnd w:id="16"/>
      <w:r>
        <w:t>Специальный</w:t>
      </w:r>
      <w:r>
        <w:rPr>
          <w:spacing w:val="4"/>
        </w:rPr>
        <w:t xml:space="preserve"> </w:t>
      </w:r>
      <w:r>
        <w:t>цикл</w:t>
      </w:r>
      <w:r>
        <w:rPr>
          <w:spacing w:val="3"/>
        </w:rPr>
        <w:t xml:space="preserve"> </w:t>
      </w:r>
      <w:r>
        <w:t>Программы.</w:t>
      </w:r>
    </w:p>
    <w:p w:rsidR="003E5AD2" w:rsidRDefault="003E5AD2" w:rsidP="009579E0">
      <w:pPr>
        <w:pStyle w:val="a3"/>
        <w:kinsoku w:val="0"/>
        <w:overflowPunct w:val="0"/>
        <w:ind w:firstLine="709"/>
        <w:rPr>
          <w:b/>
          <w:bCs/>
          <w:sz w:val="27"/>
          <w:szCs w:val="27"/>
        </w:rPr>
      </w:pPr>
    </w:p>
    <w:p w:rsidR="003E5AD2" w:rsidRDefault="003E5AD2" w:rsidP="009579E0">
      <w:pPr>
        <w:pStyle w:val="a7"/>
        <w:numPr>
          <w:ilvl w:val="2"/>
          <w:numId w:val="1"/>
        </w:numPr>
        <w:tabs>
          <w:tab w:val="left" w:pos="1649"/>
        </w:tabs>
        <w:kinsoku w:val="0"/>
        <w:overflowPunct w:val="0"/>
        <w:spacing w:before="0"/>
        <w:ind w:left="0" w:firstLine="709"/>
        <w:jc w:val="center"/>
        <w:rPr>
          <w:b/>
          <w:bCs/>
          <w:sz w:val="28"/>
          <w:szCs w:val="28"/>
        </w:rPr>
      </w:pPr>
      <w:bookmarkStart w:id="17" w:name="3.2.1._Учебный_предмет_&quot;Устройство_и_тех"/>
      <w:bookmarkEnd w:id="17"/>
      <w:r>
        <w:rPr>
          <w:b/>
          <w:bCs/>
          <w:sz w:val="28"/>
          <w:szCs w:val="28"/>
        </w:rPr>
        <w:t>Учебный</w:t>
      </w:r>
      <w:r>
        <w:rPr>
          <w:b/>
          <w:bCs/>
          <w:spacing w:val="21"/>
          <w:sz w:val="28"/>
          <w:szCs w:val="28"/>
        </w:rPr>
        <w:t xml:space="preserve"> </w:t>
      </w:r>
      <w:r>
        <w:rPr>
          <w:b/>
          <w:bCs/>
          <w:sz w:val="28"/>
          <w:szCs w:val="28"/>
        </w:rPr>
        <w:t>предмет</w:t>
      </w:r>
      <w:r>
        <w:rPr>
          <w:b/>
          <w:bCs/>
          <w:spacing w:val="19"/>
          <w:sz w:val="28"/>
          <w:szCs w:val="28"/>
        </w:rPr>
        <w:t xml:space="preserve"> </w:t>
      </w:r>
      <w:r>
        <w:rPr>
          <w:b/>
          <w:bCs/>
          <w:sz w:val="28"/>
          <w:szCs w:val="28"/>
        </w:rPr>
        <w:t>"Устройство</w:t>
      </w:r>
      <w:r>
        <w:rPr>
          <w:b/>
          <w:bCs/>
          <w:spacing w:val="22"/>
          <w:sz w:val="28"/>
          <w:szCs w:val="28"/>
        </w:rPr>
        <w:t xml:space="preserve"> </w:t>
      </w:r>
      <w:r>
        <w:rPr>
          <w:b/>
          <w:bCs/>
          <w:sz w:val="28"/>
          <w:szCs w:val="28"/>
        </w:rPr>
        <w:t>и</w:t>
      </w:r>
      <w:r>
        <w:rPr>
          <w:b/>
          <w:bCs/>
          <w:spacing w:val="24"/>
          <w:sz w:val="28"/>
          <w:szCs w:val="28"/>
        </w:rPr>
        <w:t xml:space="preserve"> </w:t>
      </w:r>
      <w:r>
        <w:rPr>
          <w:b/>
          <w:bCs/>
          <w:sz w:val="28"/>
          <w:szCs w:val="28"/>
        </w:rPr>
        <w:t>техническое</w:t>
      </w:r>
      <w:r>
        <w:rPr>
          <w:b/>
          <w:bCs/>
          <w:spacing w:val="27"/>
          <w:sz w:val="28"/>
          <w:szCs w:val="28"/>
        </w:rPr>
        <w:t xml:space="preserve"> </w:t>
      </w:r>
      <w:r>
        <w:rPr>
          <w:b/>
          <w:bCs/>
          <w:sz w:val="28"/>
          <w:szCs w:val="28"/>
        </w:rPr>
        <w:t>обслуживание</w:t>
      </w:r>
      <w:r>
        <w:rPr>
          <w:b/>
          <w:bCs/>
          <w:spacing w:val="-1"/>
          <w:sz w:val="28"/>
          <w:szCs w:val="28"/>
        </w:rPr>
        <w:t xml:space="preserve"> </w:t>
      </w:r>
      <w:r>
        <w:rPr>
          <w:b/>
          <w:bCs/>
          <w:sz w:val="28"/>
          <w:szCs w:val="28"/>
        </w:rPr>
        <w:t>транспортных</w:t>
      </w:r>
      <w:r>
        <w:rPr>
          <w:b/>
          <w:bCs/>
          <w:spacing w:val="-3"/>
          <w:sz w:val="28"/>
          <w:szCs w:val="28"/>
        </w:rPr>
        <w:t xml:space="preserve"> </w:t>
      </w:r>
      <w:r>
        <w:rPr>
          <w:b/>
          <w:bCs/>
          <w:sz w:val="28"/>
          <w:szCs w:val="28"/>
        </w:rPr>
        <w:t>средств категории</w:t>
      </w:r>
      <w:r>
        <w:rPr>
          <w:b/>
          <w:bCs/>
          <w:spacing w:val="-1"/>
          <w:sz w:val="28"/>
          <w:szCs w:val="28"/>
        </w:rPr>
        <w:t xml:space="preserve"> </w:t>
      </w:r>
      <w:r>
        <w:rPr>
          <w:b/>
          <w:bCs/>
          <w:sz w:val="28"/>
          <w:szCs w:val="28"/>
        </w:rPr>
        <w:t>"B" как</w:t>
      </w:r>
      <w:r>
        <w:rPr>
          <w:b/>
          <w:bCs/>
          <w:spacing w:val="4"/>
          <w:sz w:val="28"/>
          <w:szCs w:val="28"/>
        </w:rPr>
        <w:t xml:space="preserve"> </w:t>
      </w:r>
      <w:r>
        <w:rPr>
          <w:b/>
          <w:bCs/>
          <w:sz w:val="28"/>
          <w:szCs w:val="28"/>
        </w:rPr>
        <w:t>объектов управления".</w:t>
      </w:r>
    </w:p>
    <w:p w:rsidR="00C47DD3" w:rsidRDefault="00C47DD3" w:rsidP="009579E0">
      <w:pPr>
        <w:pStyle w:val="a3"/>
        <w:kinsoku w:val="0"/>
        <w:overflowPunct w:val="0"/>
        <w:ind w:firstLine="709"/>
        <w:jc w:val="center"/>
      </w:pPr>
    </w:p>
    <w:p w:rsidR="003E5AD2" w:rsidRDefault="003E5AD2" w:rsidP="009579E0">
      <w:pPr>
        <w:pStyle w:val="a3"/>
        <w:kinsoku w:val="0"/>
        <w:overflowPunct w:val="0"/>
        <w:ind w:firstLine="709"/>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9579E0">
      <w:pPr>
        <w:pStyle w:val="a3"/>
        <w:kinsoku w:val="0"/>
        <w:overflowPunct w:val="0"/>
        <w:ind w:firstLine="709"/>
      </w:pPr>
    </w:p>
    <w:p w:rsidR="000C1E54" w:rsidRDefault="003E5AD2" w:rsidP="003E5AD2">
      <w:pPr>
        <w:pStyle w:val="a3"/>
        <w:kinsoku w:val="0"/>
        <w:overflowPunct w:val="0"/>
        <w:ind w:right="245"/>
        <w:jc w:val="right"/>
      </w:pPr>
      <w:r>
        <w:t>Таблица</w:t>
      </w:r>
      <w:r>
        <w:rPr>
          <w:spacing w:val="2"/>
        </w:rPr>
        <w:t xml:space="preserve"> </w:t>
      </w:r>
      <w:r>
        <w:t>6</w:t>
      </w:r>
    </w:p>
    <w:tbl>
      <w:tblPr>
        <w:tblpPr w:leftFromText="180" w:rightFromText="180" w:vertAnchor="text" w:horzAnchor="margin" w:tblpXSpec="center" w:tblpY="258"/>
        <w:tblW w:w="0" w:type="auto"/>
        <w:tblLayout w:type="fixed"/>
        <w:tblCellMar>
          <w:left w:w="0" w:type="dxa"/>
          <w:right w:w="0" w:type="dxa"/>
        </w:tblCellMar>
        <w:tblLook w:val="0000" w:firstRow="0" w:lastRow="0" w:firstColumn="0" w:lastColumn="0" w:noHBand="0" w:noVBand="0"/>
      </w:tblPr>
      <w:tblGrid>
        <w:gridCol w:w="629"/>
        <w:gridCol w:w="4932"/>
        <w:gridCol w:w="855"/>
        <w:gridCol w:w="1321"/>
        <w:gridCol w:w="1321"/>
      </w:tblGrid>
      <w:tr w:rsidR="000C1E54" w:rsidTr="000C1E54">
        <w:trPr>
          <w:trHeight w:val="523"/>
        </w:trPr>
        <w:tc>
          <w:tcPr>
            <w:tcW w:w="629" w:type="dxa"/>
            <w:vMerge w:val="restart"/>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jc w:val="left"/>
              <w:rPr>
                <w:sz w:val="26"/>
                <w:szCs w:val="26"/>
              </w:rPr>
            </w:pPr>
          </w:p>
        </w:tc>
        <w:tc>
          <w:tcPr>
            <w:tcW w:w="4932" w:type="dxa"/>
            <w:vMerge w:val="restart"/>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jc w:val="left"/>
              <w:rPr>
                <w:sz w:val="30"/>
                <w:szCs w:val="30"/>
              </w:rPr>
            </w:pPr>
          </w:p>
          <w:p w:rsidR="000C1E54" w:rsidRDefault="000C1E54" w:rsidP="000C1E54">
            <w:pPr>
              <w:pStyle w:val="TableParagraph"/>
              <w:kinsoku w:val="0"/>
              <w:overflowPunct w:val="0"/>
              <w:ind w:left="672"/>
              <w:jc w:val="left"/>
              <w:rPr>
                <w:sz w:val="28"/>
                <w:szCs w:val="28"/>
              </w:rPr>
            </w:pPr>
            <w:r>
              <w:rPr>
                <w:sz w:val="28"/>
                <w:szCs w:val="28"/>
              </w:rPr>
              <w:t>Наименование</w:t>
            </w:r>
            <w:r>
              <w:rPr>
                <w:spacing w:val="-1"/>
                <w:sz w:val="28"/>
                <w:szCs w:val="28"/>
              </w:rPr>
              <w:t xml:space="preserve"> </w:t>
            </w:r>
            <w:r>
              <w:rPr>
                <w:sz w:val="28"/>
                <w:szCs w:val="28"/>
              </w:rPr>
              <w:t>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tc>
        <w:tc>
          <w:tcPr>
            <w:tcW w:w="3497" w:type="dxa"/>
            <w:gridSpan w:val="3"/>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675"/>
              <w:jc w:val="left"/>
              <w:rPr>
                <w:sz w:val="28"/>
                <w:szCs w:val="28"/>
              </w:rPr>
            </w:pPr>
            <w:r>
              <w:rPr>
                <w:sz w:val="28"/>
                <w:szCs w:val="28"/>
              </w:rPr>
              <w:t>Количество часов</w:t>
            </w:r>
          </w:p>
        </w:tc>
      </w:tr>
      <w:tr w:rsidR="000C1E54" w:rsidTr="000C1E54">
        <w:trPr>
          <w:trHeight w:val="527"/>
        </w:trPr>
        <w:tc>
          <w:tcPr>
            <w:tcW w:w="629" w:type="dxa"/>
            <w:vMerge/>
            <w:tcBorders>
              <w:top w:val="nil"/>
              <w:left w:val="single" w:sz="4" w:space="0" w:color="000000"/>
              <w:bottom w:val="single" w:sz="4" w:space="0" w:color="000000"/>
              <w:right w:val="single" w:sz="4" w:space="0" w:color="000000"/>
            </w:tcBorders>
          </w:tcPr>
          <w:p w:rsidR="000C1E54" w:rsidRDefault="000C1E54" w:rsidP="000C1E54">
            <w:pPr>
              <w:pStyle w:val="a3"/>
              <w:kinsoku w:val="0"/>
              <w:overflowPunct w:val="0"/>
              <w:spacing w:before="6"/>
              <w:rPr>
                <w:sz w:val="2"/>
                <w:szCs w:val="2"/>
              </w:rPr>
            </w:pPr>
          </w:p>
        </w:tc>
        <w:tc>
          <w:tcPr>
            <w:tcW w:w="4932" w:type="dxa"/>
            <w:vMerge/>
            <w:tcBorders>
              <w:top w:val="nil"/>
              <w:left w:val="single" w:sz="4" w:space="0" w:color="000000"/>
              <w:bottom w:val="single" w:sz="4" w:space="0" w:color="000000"/>
              <w:right w:val="single" w:sz="4" w:space="0" w:color="000000"/>
            </w:tcBorders>
          </w:tcPr>
          <w:p w:rsidR="000C1E54" w:rsidRDefault="000C1E54" w:rsidP="000C1E54">
            <w:pPr>
              <w:pStyle w:val="a3"/>
              <w:kinsoku w:val="0"/>
              <w:overflowPunct w:val="0"/>
              <w:spacing w:before="6"/>
              <w:rPr>
                <w:sz w:val="2"/>
                <w:szCs w:val="2"/>
              </w:rPr>
            </w:pPr>
          </w:p>
        </w:tc>
        <w:tc>
          <w:tcPr>
            <w:tcW w:w="855" w:type="dxa"/>
            <w:vMerge w:val="restart"/>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75"/>
              <w:jc w:val="left"/>
              <w:rPr>
                <w:sz w:val="28"/>
                <w:szCs w:val="28"/>
              </w:rPr>
            </w:pPr>
            <w:r>
              <w:rPr>
                <w:sz w:val="28"/>
                <w:szCs w:val="28"/>
              </w:rPr>
              <w:t>Всего</w:t>
            </w:r>
          </w:p>
        </w:tc>
        <w:tc>
          <w:tcPr>
            <w:tcW w:w="2642" w:type="dxa"/>
            <w:gridSpan w:val="2"/>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594"/>
              <w:jc w:val="left"/>
              <w:rPr>
                <w:sz w:val="28"/>
                <w:szCs w:val="28"/>
              </w:rPr>
            </w:pPr>
            <w:r>
              <w:rPr>
                <w:sz w:val="28"/>
                <w:szCs w:val="28"/>
              </w:rPr>
              <w:t>В</w:t>
            </w:r>
            <w:r>
              <w:rPr>
                <w:spacing w:val="-4"/>
                <w:sz w:val="28"/>
                <w:szCs w:val="28"/>
              </w:rPr>
              <w:t xml:space="preserve"> </w:t>
            </w:r>
            <w:r>
              <w:rPr>
                <w:sz w:val="28"/>
                <w:szCs w:val="28"/>
              </w:rPr>
              <w:t>том</w:t>
            </w:r>
            <w:r>
              <w:rPr>
                <w:spacing w:val="1"/>
                <w:sz w:val="28"/>
                <w:szCs w:val="28"/>
              </w:rPr>
              <w:t xml:space="preserve"> </w:t>
            </w:r>
            <w:r>
              <w:rPr>
                <w:sz w:val="28"/>
                <w:szCs w:val="28"/>
              </w:rPr>
              <w:t>числе</w:t>
            </w:r>
          </w:p>
        </w:tc>
      </w:tr>
      <w:tr w:rsidR="000C1E54" w:rsidTr="000C1E54">
        <w:trPr>
          <w:trHeight w:val="1171"/>
        </w:trPr>
        <w:tc>
          <w:tcPr>
            <w:tcW w:w="629" w:type="dxa"/>
            <w:vMerge/>
            <w:tcBorders>
              <w:top w:val="nil"/>
              <w:left w:val="single" w:sz="4" w:space="0" w:color="000000"/>
              <w:bottom w:val="single" w:sz="4" w:space="0" w:color="000000"/>
              <w:right w:val="single" w:sz="4" w:space="0" w:color="000000"/>
            </w:tcBorders>
          </w:tcPr>
          <w:p w:rsidR="000C1E54" w:rsidRDefault="000C1E54" w:rsidP="000C1E54">
            <w:pPr>
              <w:pStyle w:val="a3"/>
              <w:kinsoku w:val="0"/>
              <w:overflowPunct w:val="0"/>
              <w:spacing w:before="6"/>
              <w:rPr>
                <w:sz w:val="2"/>
                <w:szCs w:val="2"/>
              </w:rPr>
            </w:pPr>
          </w:p>
        </w:tc>
        <w:tc>
          <w:tcPr>
            <w:tcW w:w="4932" w:type="dxa"/>
            <w:vMerge/>
            <w:tcBorders>
              <w:top w:val="nil"/>
              <w:left w:val="single" w:sz="4" w:space="0" w:color="000000"/>
              <w:bottom w:val="single" w:sz="4" w:space="0" w:color="000000"/>
              <w:right w:val="single" w:sz="4" w:space="0" w:color="000000"/>
            </w:tcBorders>
          </w:tcPr>
          <w:p w:rsidR="000C1E54" w:rsidRDefault="000C1E54" w:rsidP="000C1E54">
            <w:pPr>
              <w:pStyle w:val="a3"/>
              <w:kinsoku w:val="0"/>
              <w:overflowPunct w:val="0"/>
              <w:spacing w:before="6"/>
              <w:rPr>
                <w:sz w:val="2"/>
                <w:szCs w:val="2"/>
              </w:rPr>
            </w:pPr>
          </w:p>
        </w:tc>
        <w:tc>
          <w:tcPr>
            <w:tcW w:w="855" w:type="dxa"/>
            <w:vMerge/>
            <w:tcBorders>
              <w:top w:val="nil"/>
              <w:left w:val="single" w:sz="4" w:space="0" w:color="000000"/>
              <w:bottom w:val="single" w:sz="4" w:space="0" w:color="000000"/>
              <w:right w:val="single" w:sz="4" w:space="0" w:color="000000"/>
            </w:tcBorders>
          </w:tcPr>
          <w:p w:rsidR="000C1E54" w:rsidRDefault="000C1E54" w:rsidP="000C1E54">
            <w:pPr>
              <w:pStyle w:val="a3"/>
              <w:kinsoku w:val="0"/>
              <w:overflowPunct w:val="0"/>
              <w:spacing w:before="6"/>
              <w:rPr>
                <w:sz w:val="2"/>
                <w:szCs w:val="2"/>
              </w:rPr>
            </w:pP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line="242" w:lineRule="auto"/>
              <w:ind w:left="90" w:right="91"/>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line="242" w:lineRule="auto"/>
              <w:ind w:left="97" w:right="91"/>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0C1E54" w:rsidTr="000C1E54">
        <w:trPr>
          <w:trHeight w:val="527"/>
        </w:trPr>
        <w:tc>
          <w:tcPr>
            <w:tcW w:w="9058" w:type="dxa"/>
            <w:gridSpan w:val="5"/>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2328"/>
              <w:jc w:val="left"/>
              <w:rPr>
                <w:b/>
                <w:bCs/>
                <w:sz w:val="28"/>
                <w:szCs w:val="28"/>
              </w:rPr>
            </w:pPr>
            <w:r>
              <w:rPr>
                <w:b/>
                <w:bCs/>
                <w:sz w:val="28"/>
                <w:szCs w:val="28"/>
              </w:rPr>
              <w:t>1.</w:t>
            </w:r>
            <w:r>
              <w:rPr>
                <w:b/>
                <w:bCs/>
                <w:spacing w:val="66"/>
                <w:sz w:val="28"/>
                <w:szCs w:val="28"/>
              </w:rPr>
              <w:t xml:space="preserve"> </w:t>
            </w:r>
            <w:r>
              <w:rPr>
                <w:b/>
                <w:bCs/>
                <w:sz w:val="28"/>
                <w:szCs w:val="28"/>
              </w:rPr>
              <w:t>Устройство</w:t>
            </w:r>
            <w:r>
              <w:rPr>
                <w:b/>
                <w:bCs/>
                <w:spacing w:val="-4"/>
                <w:sz w:val="28"/>
                <w:szCs w:val="28"/>
              </w:rPr>
              <w:t xml:space="preserve"> </w:t>
            </w:r>
            <w:r>
              <w:rPr>
                <w:b/>
                <w:bCs/>
                <w:sz w:val="28"/>
                <w:szCs w:val="28"/>
              </w:rPr>
              <w:t>транспортных</w:t>
            </w:r>
            <w:r>
              <w:rPr>
                <w:b/>
                <w:bCs/>
                <w:spacing w:val="-3"/>
                <w:sz w:val="28"/>
                <w:szCs w:val="28"/>
              </w:rPr>
              <w:t xml:space="preserve"> </w:t>
            </w:r>
            <w:r>
              <w:rPr>
                <w:b/>
                <w:bCs/>
                <w:sz w:val="28"/>
                <w:szCs w:val="28"/>
              </w:rPr>
              <w:t>средств</w:t>
            </w:r>
          </w:p>
        </w:tc>
      </w:tr>
      <w:tr w:rsidR="000C1E54" w:rsidTr="009579E0">
        <w:trPr>
          <w:trHeight w:val="820"/>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1"/>
              <w:jc w:val="left"/>
              <w:rPr>
                <w:sz w:val="36"/>
                <w:szCs w:val="36"/>
              </w:rPr>
            </w:pPr>
          </w:p>
          <w:p w:rsidR="000C1E54" w:rsidRDefault="000C1E54" w:rsidP="000C1E54">
            <w:pPr>
              <w:pStyle w:val="TableParagraph"/>
              <w:kinsoku w:val="0"/>
              <w:overflowPunct w:val="0"/>
              <w:ind w:right="50"/>
              <w:jc w:val="right"/>
              <w:rPr>
                <w:sz w:val="28"/>
                <w:szCs w:val="28"/>
              </w:rPr>
            </w:pPr>
            <w:r>
              <w:rPr>
                <w:sz w:val="28"/>
                <w:szCs w:val="28"/>
              </w:rPr>
              <w:t>1.1</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line="322" w:lineRule="exact"/>
              <w:ind w:right="51"/>
              <w:jc w:val="left"/>
              <w:rPr>
                <w:sz w:val="28"/>
                <w:szCs w:val="28"/>
              </w:rPr>
            </w:pPr>
            <w:r>
              <w:rPr>
                <w:sz w:val="28"/>
                <w:szCs w:val="28"/>
              </w:rPr>
              <w:t xml:space="preserve">Общее устройство транспортных  </w:t>
            </w:r>
            <w:r>
              <w:rPr>
                <w:w w:val="95"/>
                <w:sz w:val="28"/>
                <w:szCs w:val="28"/>
              </w:rPr>
              <w:t>средств</w:t>
            </w:r>
            <w:r>
              <w:rPr>
                <w:spacing w:val="-64"/>
                <w:w w:val="95"/>
                <w:sz w:val="28"/>
                <w:szCs w:val="28"/>
              </w:rPr>
              <w:t xml:space="preserve"> </w:t>
            </w:r>
            <w:r>
              <w:rPr>
                <w:sz w:val="28"/>
                <w:szCs w:val="28"/>
              </w:rPr>
              <w:t>категории</w:t>
            </w:r>
            <w:r>
              <w:rPr>
                <w:spacing w:val="-8"/>
                <w:sz w:val="28"/>
                <w:szCs w:val="28"/>
              </w:rPr>
              <w:t xml:space="preserve"> </w:t>
            </w:r>
            <w:r>
              <w:rPr>
                <w:sz w:val="28"/>
                <w:szCs w:val="28"/>
              </w:rPr>
              <w:t>"B"</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4"/>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7"/>
              <w:rPr>
                <w:w w:val="99"/>
                <w:sz w:val="28"/>
                <w:szCs w:val="28"/>
              </w:rPr>
            </w:pPr>
            <w:r>
              <w:rPr>
                <w:w w:val="99"/>
                <w:sz w:val="28"/>
                <w:szCs w:val="28"/>
              </w:rPr>
              <w:t>-</w:t>
            </w:r>
          </w:p>
        </w:tc>
      </w:tr>
      <w:tr w:rsidR="000C1E54" w:rsidTr="000C1E54">
        <w:trPr>
          <w:trHeight w:val="1170"/>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6"/>
              <w:jc w:val="left"/>
              <w:rPr>
                <w:sz w:val="36"/>
                <w:szCs w:val="36"/>
              </w:rPr>
            </w:pPr>
          </w:p>
          <w:p w:rsidR="000C1E54" w:rsidRDefault="000C1E54" w:rsidP="000C1E54">
            <w:pPr>
              <w:pStyle w:val="TableParagraph"/>
              <w:kinsoku w:val="0"/>
              <w:overflowPunct w:val="0"/>
              <w:ind w:right="50"/>
              <w:jc w:val="right"/>
              <w:rPr>
                <w:sz w:val="28"/>
                <w:szCs w:val="28"/>
              </w:rPr>
            </w:pPr>
            <w:r>
              <w:rPr>
                <w:sz w:val="28"/>
                <w:szCs w:val="28"/>
              </w:rPr>
              <w:t>1.2</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54"/>
              <w:jc w:val="both"/>
              <w:rPr>
                <w:sz w:val="28"/>
                <w:szCs w:val="28"/>
              </w:rPr>
            </w:pPr>
            <w:r>
              <w:rPr>
                <w:sz w:val="28"/>
                <w:szCs w:val="28"/>
              </w:rPr>
              <w:t>Кузов автомобиля, рабочее место</w:t>
            </w:r>
            <w:r>
              <w:rPr>
                <w:spacing w:val="-67"/>
                <w:sz w:val="28"/>
                <w:szCs w:val="28"/>
              </w:rPr>
              <w:t xml:space="preserve"> </w:t>
            </w:r>
            <w:r>
              <w:rPr>
                <w:sz w:val="28"/>
                <w:szCs w:val="28"/>
              </w:rPr>
              <w:t>водителя, системы</w:t>
            </w:r>
            <w:r>
              <w:rPr>
                <w:spacing w:val="-17"/>
                <w:sz w:val="28"/>
                <w:szCs w:val="28"/>
              </w:rPr>
              <w:t xml:space="preserve"> </w:t>
            </w:r>
            <w:r>
              <w:rPr>
                <w:sz w:val="28"/>
                <w:szCs w:val="28"/>
              </w:rPr>
              <w:t>пассивной</w:t>
            </w:r>
          </w:p>
          <w:p w:rsidR="000C1E54" w:rsidRDefault="000C1E54" w:rsidP="000C1E54">
            <w:pPr>
              <w:pStyle w:val="TableParagraph"/>
              <w:kinsoku w:val="0"/>
              <w:overflowPunct w:val="0"/>
              <w:spacing w:line="321" w:lineRule="exact"/>
              <w:ind w:right="58"/>
              <w:jc w:val="left"/>
              <w:rPr>
                <w:sz w:val="28"/>
                <w:szCs w:val="28"/>
              </w:rPr>
            </w:pPr>
            <w:r>
              <w:rPr>
                <w:sz w:val="28"/>
                <w:szCs w:val="28"/>
              </w:rPr>
              <w:t>безопасности</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4"/>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7"/>
              <w:rPr>
                <w:w w:val="99"/>
                <w:sz w:val="28"/>
                <w:szCs w:val="28"/>
              </w:rPr>
            </w:pPr>
            <w:r>
              <w:rPr>
                <w:w w:val="99"/>
                <w:sz w:val="28"/>
                <w:szCs w:val="28"/>
              </w:rPr>
              <w:t>-</w:t>
            </w:r>
          </w:p>
        </w:tc>
      </w:tr>
      <w:tr w:rsidR="000C1E54" w:rsidTr="000C1E54">
        <w:trPr>
          <w:trHeight w:val="528"/>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50"/>
              <w:jc w:val="right"/>
              <w:rPr>
                <w:sz w:val="28"/>
                <w:szCs w:val="28"/>
              </w:rPr>
            </w:pPr>
            <w:r>
              <w:rPr>
                <w:sz w:val="28"/>
                <w:szCs w:val="28"/>
              </w:rPr>
              <w:t>1.3</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64"/>
              <w:jc w:val="left"/>
              <w:rPr>
                <w:sz w:val="28"/>
                <w:szCs w:val="28"/>
              </w:rPr>
            </w:pPr>
            <w:r>
              <w:rPr>
                <w:sz w:val="28"/>
                <w:szCs w:val="28"/>
              </w:rPr>
              <w:t>Общее</w:t>
            </w:r>
            <w:r>
              <w:rPr>
                <w:spacing w:val="-2"/>
                <w:sz w:val="28"/>
                <w:szCs w:val="28"/>
              </w:rPr>
              <w:t xml:space="preserve"> </w:t>
            </w:r>
            <w:r>
              <w:rPr>
                <w:sz w:val="28"/>
                <w:szCs w:val="28"/>
              </w:rPr>
              <w:t>устройство</w:t>
            </w:r>
            <w:r>
              <w:rPr>
                <w:spacing w:val="-3"/>
                <w:sz w:val="28"/>
                <w:szCs w:val="28"/>
              </w:rPr>
              <w:t xml:space="preserve"> </w:t>
            </w:r>
            <w:r>
              <w:rPr>
                <w:sz w:val="28"/>
                <w:szCs w:val="28"/>
              </w:rPr>
              <w:t>и</w:t>
            </w:r>
            <w:r>
              <w:rPr>
                <w:spacing w:val="-2"/>
                <w:sz w:val="28"/>
                <w:szCs w:val="28"/>
              </w:rPr>
              <w:t xml:space="preserve"> </w:t>
            </w:r>
            <w:r>
              <w:rPr>
                <w:sz w:val="28"/>
                <w:szCs w:val="28"/>
              </w:rPr>
              <w:t>работа</w:t>
            </w:r>
            <w:r>
              <w:rPr>
                <w:spacing w:val="-2"/>
                <w:sz w:val="28"/>
                <w:szCs w:val="28"/>
              </w:rPr>
              <w:t xml:space="preserve"> </w:t>
            </w:r>
            <w:r>
              <w:rPr>
                <w:sz w:val="28"/>
                <w:szCs w:val="28"/>
              </w:rPr>
              <w:t>двигателя</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4"/>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7"/>
              <w:rPr>
                <w:w w:val="99"/>
                <w:sz w:val="28"/>
                <w:szCs w:val="28"/>
              </w:rPr>
            </w:pPr>
            <w:r>
              <w:rPr>
                <w:w w:val="99"/>
                <w:sz w:val="28"/>
                <w:szCs w:val="28"/>
              </w:rPr>
              <w:t>-</w:t>
            </w:r>
          </w:p>
        </w:tc>
      </w:tr>
      <w:tr w:rsidR="000C1E54" w:rsidTr="009579E0">
        <w:trPr>
          <w:trHeight w:val="351"/>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0"/>
              <w:jc w:val="right"/>
              <w:rPr>
                <w:sz w:val="28"/>
                <w:szCs w:val="28"/>
              </w:rPr>
            </w:pPr>
            <w:r>
              <w:rPr>
                <w:sz w:val="28"/>
                <w:szCs w:val="28"/>
              </w:rPr>
              <w:t>1.4</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60"/>
              <w:jc w:val="left"/>
              <w:rPr>
                <w:sz w:val="28"/>
                <w:szCs w:val="28"/>
              </w:rPr>
            </w:pPr>
            <w:r>
              <w:rPr>
                <w:sz w:val="28"/>
                <w:szCs w:val="28"/>
              </w:rPr>
              <w:t>Общее устройство трансмиссии</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4"/>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7"/>
              <w:rPr>
                <w:w w:val="99"/>
                <w:sz w:val="28"/>
                <w:szCs w:val="28"/>
              </w:rPr>
            </w:pPr>
            <w:r>
              <w:rPr>
                <w:w w:val="99"/>
                <w:sz w:val="28"/>
                <w:szCs w:val="28"/>
              </w:rPr>
              <w:t>-</w:t>
            </w:r>
          </w:p>
        </w:tc>
      </w:tr>
      <w:tr w:rsidR="000C1E54" w:rsidTr="000C1E54">
        <w:trPr>
          <w:trHeight w:val="527"/>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50"/>
              <w:jc w:val="right"/>
              <w:rPr>
                <w:sz w:val="28"/>
                <w:szCs w:val="28"/>
              </w:rPr>
            </w:pPr>
            <w:r>
              <w:rPr>
                <w:sz w:val="28"/>
                <w:szCs w:val="28"/>
              </w:rPr>
              <w:t>1.5</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61"/>
              <w:jc w:val="left"/>
              <w:rPr>
                <w:sz w:val="28"/>
                <w:szCs w:val="28"/>
              </w:rPr>
            </w:pPr>
            <w:r>
              <w:rPr>
                <w:sz w:val="28"/>
                <w:szCs w:val="28"/>
              </w:rPr>
              <w:t>Назначение</w:t>
            </w:r>
            <w:r>
              <w:rPr>
                <w:spacing w:val="-1"/>
                <w:sz w:val="28"/>
                <w:szCs w:val="28"/>
              </w:rPr>
              <w:t xml:space="preserve"> </w:t>
            </w:r>
            <w:r>
              <w:rPr>
                <w:sz w:val="28"/>
                <w:szCs w:val="28"/>
              </w:rPr>
              <w:t>и</w:t>
            </w:r>
            <w:r>
              <w:rPr>
                <w:spacing w:val="-1"/>
                <w:sz w:val="28"/>
                <w:szCs w:val="28"/>
              </w:rPr>
              <w:t xml:space="preserve"> </w:t>
            </w:r>
            <w:r>
              <w:rPr>
                <w:sz w:val="28"/>
                <w:szCs w:val="28"/>
              </w:rPr>
              <w:t>состав</w:t>
            </w:r>
            <w:r>
              <w:rPr>
                <w:spacing w:val="1"/>
                <w:sz w:val="28"/>
                <w:szCs w:val="28"/>
              </w:rPr>
              <w:t xml:space="preserve"> </w:t>
            </w:r>
            <w:r>
              <w:rPr>
                <w:sz w:val="28"/>
                <w:szCs w:val="28"/>
              </w:rPr>
              <w:t>ходовой</w:t>
            </w:r>
            <w:r>
              <w:rPr>
                <w:spacing w:val="-1"/>
                <w:sz w:val="28"/>
                <w:szCs w:val="28"/>
              </w:rPr>
              <w:t xml:space="preserve"> </w:t>
            </w:r>
            <w:r>
              <w:rPr>
                <w:sz w:val="28"/>
                <w:szCs w:val="28"/>
              </w:rPr>
              <w:t>части</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4"/>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7"/>
              <w:rPr>
                <w:w w:val="99"/>
                <w:sz w:val="28"/>
                <w:szCs w:val="28"/>
              </w:rPr>
            </w:pPr>
            <w:r>
              <w:rPr>
                <w:w w:val="99"/>
                <w:sz w:val="28"/>
                <w:szCs w:val="28"/>
              </w:rPr>
              <w:t>-</w:t>
            </w:r>
          </w:p>
        </w:tc>
      </w:tr>
      <w:tr w:rsidR="000C1E54" w:rsidTr="000C1E54">
        <w:trPr>
          <w:trHeight w:val="849"/>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50"/>
              <w:jc w:val="right"/>
              <w:rPr>
                <w:sz w:val="28"/>
                <w:szCs w:val="28"/>
              </w:rPr>
            </w:pPr>
            <w:r>
              <w:rPr>
                <w:sz w:val="28"/>
                <w:szCs w:val="28"/>
              </w:rPr>
              <w:t>1.6</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57"/>
              <w:jc w:val="left"/>
              <w:rPr>
                <w:sz w:val="28"/>
                <w:szCs w:val="28"/>
              </w:rPr>
            </w:pPr>
            <w:r>
              <w:rPr>
                <w:sz w:val="28"/>
                <w:szCs w:val="28"/>
              </w:rPr>
              <w:t>Общее</w:t>
            </w:r>
            <w:r>
              <w:rPr>
                <w:spacing w:val="-1"/>
                <w:sz w:val="28"/>
                <w:szCs w:val="28"/>
              </w:rPr>
              <w:t xml:space="preserve"> </w:t>
            </w:r>
            <w:r>
              <w:rPr>
                <w:sz w:val="28"/>
                <w:szCs w:val="28"/>
              </w:rPr>
              <w:t>устройство</w:t>
            </w:r>
            <w:r>
              <w:rPr>
                <w:spacing w:val="-2"/>
                <w:sz w:val="28"/>
                <w:szCs w:val="28"/>
              </w:rPr>
              <w:t xml:space="preserve"> </w:t>
            </w:r>
            <w:r>
              <w:rPr>
                <w:sz w:val="28"/>
                <w:szCs w:val="28"/>
              </w:rPr>
              <w:t>и</w:t>
            </w:r>
            <w:r>
              <w:rPr>
                <w:spacing w:val="-2"/>
                <w:sz w:val="28"/>
                <w:szCs w:val="28"/>
              </w:rPr>
              <w:t xml:space="preserve"> </w:t>
            </w:r>
            <w:r>
              <w:rPr>
                <w:sz w:val="28"/>
                <w:szCs w:val="28"/>
              </w:rPr>
              <w:t>принцип</w:t>
            </w:r>
            <w:r>
              <w:rPr>
                <w:spacing w:val="-2"/>
                <w:sz w:val="28"/>
                <w:szCs w:val="28"/>
              </w:rPr>
              <w:t xml:space="preserve"> </w:t>
            </w:r>
            <w:r>
              <w:rPr>
                <w:sz w:val="28"/>
                <w:szCs w:val="28"/>
              </w:rPr>
              <w:t>работы</w:t>
            </w:r>
          </w:p>
          <w:p w:rsidR="000C1E54" w:rsidRDefault="000C1E54" w:rsidP="000C1E54">
            <w:pPr>
              <w:pStyle w:val="TableParagraph"/>
              <w:kinsoku w:val="0"/>
              <w:overflowPunct w:val="0"/>
              <w:spacing w:before="4"/>
              <w:ind w:right="55"/>
              <w:jc w:val="left"/>
              <w:rPr>
                <w:sz w:val="28"/>
                <w:szCs w:val="28"/>
              </w:rPr>
            </w:pPr>
            <w:r>
              <w:rPr>
                <w:sz w:val="28"/>
                <w:szCs w:val="28"/>
              </w:rPr>
              <w:t>тормозных</w:t>
            </w:r>
            <w:r>
              <w:rPr>
                <w:spacing w:val="-4"/>
                <w:sz w:val="28"/>
                <w:szCs w:val="28"/>
              </w:rPr>
              <w:t xml:space="preserve"> </w:t>
            </w:r>
            <w:r>
              <w:rPr>
                <w:sz w:val="28"/>
                <w:szCs w:val="28"/>
              </w:rPr>
              <w:t>систем</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4"/>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7"/>
              <w:rPr>
                <w:w w:val="99"/>
                <w:sz w:val="28"/>
                <w:szCs w:val="28"/>
              </w:rPr>
            </w:pPr>
            <w:r>
              <w:rPr>
                <w:w w:val="99"/>
                <w:sz w:val="28"/>
                <w:szCs w:val="28"/>
              </w:rPr>
              <w:t>-</w:t>
            </w:r>
          </w:p>
        </w:tc>
      </w:tr>
      <w:tr w:rsidR="000C1E54" w:rsidTr="000C1E54">
        <w:trPr>
          <w:trHeight w:val="849"/>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50"/>
              <w:jc w:val="right"/>
              <w:rPr>
                <w:sz w:val="28"/>
                <w:szCs w:val="28"/>
              </w:rPr>
            </w:pPr>
            <w:r>
              <w:rPr>
                <w:sz w:val="28"/>
                <w:szCs w:val="28"/>
              </w:rPr>
              <w:t>1.7</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52"/>
              <w:jc w:val="left"/>
              <w:rPr>
                <w:sz w:val="28"/>
                <w:szCs w:val="28"/>
              </w:rPr>
            </w:pPr>
            <w:r>
              <w:rPr>
                <w:sz w:val="28"/>
                <w:szCs w:val="28"/>
              </w:rPr>
              <w:t>Общее</w:t>
            </w:r>
            <w:r>
              <w:rPr>
                <w:spacing w:val="-5"/>
                <w:sz w:val="28"/>
                <w:szCs w:val="28"/>
              </w:rPr>
              <w:t xml:space="preserve"> </w:t>
            </w:r>
            <w:r>
              <w:rPr>
                <w:sz w:val="28"/>
                <w:szCs w:val="28"/>
              </w:rPr>
              <w:t>устройство</w:t>
            </w:r>
            <w:r>
              <w:rPr>
                <w:spacing w:val="-6"/>
                <w:sz w:val="28"/>
                <w:szCs w:val="28"/>
              </w:rPr>
              <w:t xml:space="preserve"> </w:t>
            </w:r>
            <w:r>
              <w:rPr>
                <w:sz w:val="28"/>
                <w:szCs w:val="28"/>
              </w:rPr>
              <w:t>и</w:t>
            </w:r>
            <w:r>
              <w:rPr>
                <w:spacing w:val="-6"/>
                <w:sz w:val="28"/>
                <w:szCs w:val="28"/>
              </w:rPr>
              <w:t xml:space="preserve"> </w:t>
            </w:r>
            <w:r>
              <w:rPr>
                <w:sz w:val="28"/>
                <w:szCs w:val="28"/>
              </w:rPr>
              <w:t>принцип</w:t>
            </w:r>
            <w:r>
              <w:rPr>
                <w:spacing w:val="-6"/>
                <w:sz w:val="28"/>
                <w:szCs w:val="28"/>
              </w:rPr>
              <w:t xml:space="preserve"> </w:t>
            </w:r>
            <w:r>
              <w:rPr>
                <w:sz w:val="28"/>
                <w:szCs w:val="28"/>
              </w:rPr>
              <w:t>работы</w:t>
            </w:r>
            <w:r>
              <w:rPr>
                <w:spacing w:val="-67"/>
                <w:sz w:val="28"/>
                <w:szCs w:val="28"/>
              </w:rPr>
              <w:t xml:space="preserve"> </w:t>
            </w:r>
            <w:r>
              <w:rPr>
                <w:sz w:val="28"/>
                <w:szCs w:val="28"/>
              </w:rPr>
              <w:t>системы</w:t>
            </w:r>
            <w:r>
              <w:rPr>
                <w:spacing w:val="-12"/>
                <w:sz w:val="28"/>
                <w:szCs w:val="28"/>
              </w:rPr>
              <w:t xml:space="preserve"> </w:t>
            </w:r>
            <w:r>
              <w:rPr>
                <w:sz w:val="28"/>
                <w:szCs w:val="28"/>
              </w:rPr>
              <w:t>рулевого</w:t>
            </w:r>
            <w:r>
              <w:rPr>
                <w:spacing w:val="-7"/>
                <w:sz w:val="28"/>
                <w:szCs w:val="28"/>
              </w:rPr>
              <w:t xml:space="preserve"> </w:t>
            </w:r>
            <w:r>
              <w:rPr>
                <w:sz w:val="28"/>
                <w:szCs w:val="28"/>
              </w:rPr>
              <w:t>управления</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2"/>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6"/>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612"/>
              <w:jc w:val="left"/>
              <w:rPr>
                <w:w w:val="99"/>
                <w:sz w:val="28"/>
                <w:szCs w:val="28"/>
              </w:rPr>
            </w:pPr>
            <w:r>
              <w:rPr>
                <w:w w:val="99"/>
                <w:sz w:val="28"/>
                <w:szCs w:val="28"/>
              </w:rPr>
              <w:t>-</w:t>
            </w:r>
          </w:p>
        </w:tc>
      </w:tr>
      <w:tr w:rsidR="000C1E54" w:rsidTr="009579E0">
        <w:trPr>
          <w:trHeight w:val="674"/>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0"/>
              <w:jc w:val="right"/>
              <w:rPr>
                <w:sz w:val="28"/>
                <w:szCs w:val="28"/>
              </w:rPr>
            </w:pPr>
            <w:r>
              <w:rPr>
                <w:sz w:val="28"/>
                <w:szCs w:val="28"/>
              </w:rPr>
              <w:t>1.8</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5"/>
              <w:jc w:val="left"/>
              <w:rPr>
                <w:sz w:val="28"/>
                <w:szCs w:val="28"/>
              </w:rPr>
            </w:pPr>
            <w:r>
              <w:rPr>
                <w:sz w:val="28"/>
                <w:szCs w:val="28"/>
              </w:rPr>
              <w:t>Электронные системы помощи</w:t>
            </w:r>
          </w:p>
          <w:p w:rsidR="000C1E54" w:rsidRDefault="000C1E54" w:rsidP="000C1E54">
            <w:pPr>
              <w:pStyle w:val="TableParagraph"/>
              <w:kinsoku w:val="0"/>
              <w:overflowPunct w:val="0"/>
              <w:spacing w:before="1"/>
              <w:ind w:right="55"/>
              <w:jc w:val="left"/>
              <w:rPr>
                <w:sz w:val="28"/>
                <w:szCs w:val="28"/>
              </w:rPr>
            </w:pPr>
            <w:r>
              <w:rPr>
                <w:sz w:val="28"/>
                <w:szCs w:val="28"/>
              </w:rPr>
              <w:t>водителю</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2"/>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12"/>
              <w:jc w:val="left"/>
              <w:rPr>
                <w:w w:val="99"/>
                <w:sz w:val="28"/>
                <w:szCs w:val="28"/>
              </w:rPr>
            </w:pPr>
            <w:r>
              <w:rPr>
                <w:w w:val="99"/>
                <w:sz w:val="28"/>
                <w:szCs w:val="28"/>
              </w:rPr>
              <w:t>-</w:t>
            </w:r>
          </w:p>
        </w:tc>
      </w:tr>
      <w:tr w:rsidR="000C1E54" w:rsidTr="000C1E54">
        <w:trPr>
          <w:trHeight w:val="849"/>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0"/>
              <w:jc w:val="right"/>
              <w:rPr>
                <w:sz w:val="28"/>
                <w:szCs w:val="28"/>
              </w:rPr>
            </w:pPr>
            <w:r>
              <w:rPr>
                <w:sz w:val="28"/>
                <w:szCs w:val="28"/>
              </w:rPr>
              <w:t>1.9</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line="322" w:lineRule="exact"/>
              <w:ind w:right="55"/>
              <w:jc w:val="left"/>
              <w:rPr>
                <w:sz w:val="28"/>
                <w:szCs w:val="28"/>
              </w:rPr>
            </w:pPr>
            <w:r>
              <w:rPr>
                <w:sz w:val="28"/>
                <w:szCs w:val="28"/>
              </w:rPr>
              <w:t>Источники и потребители</w:t>
            </w:r>
          </w:p>
          <w:p w:rsidR="000C1E54" w:rsidRDefault="000C1E54" w:rsidP="000C1E54">
            <w:pPr>
              <w:pStyle w:val="TableParagraph"/>
              <w:kinsoku w:val="0"/>
              <w:overflowPunct w:val="0"/>
              <w:spacing w:line="322" w:lineRule="exact"/>
              <w:ind w:right="52"/>
              <w:jc w:val="left"/>
              <w:rPr>
                <w:sz w:val="28"/>
                <w:szCs w:val="28"/>
              </w:rPr>
            </w:pPr>
            <w:r>
              <w:rPr>
                <w:sz w:val="28"/>
                <w:szCs w:val="28"/>
              </w:rPr>
              <w:t>электрической</w:t>
            </w:r>
          </w:p>
          <w:p w:rsidR="000C1E54" w:rsidRDefault="000C1E54" w:rsidP="000C1E54">
            <w:pPr>
              <w:pStyle w:val="TableParagraph"/>
              <w:kinsoku w:val="0"/>
              <w:overflowPunct w:val="0"/>
              <w:ind w:right="56"/>
              <w:jc w:val="left"/>
              <w:rPr>
                <w:sz w:val="28"/>
                <w:szCs w:val="28"/>
              </w:rPr>
            </w:pPr>
            <w:r>
              <w:rPr>
                <w:sz w:val="28"/>
                <w:szCs w:val="28"/>
              </w:rPr>
              <w:t>энергии</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2"/>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12"/>
              <w:jc w:val="left"/>
              <w:rPr>
                <w:w w:val="99"/>
                <w:sz w:val="28"/>
                <w:szCs w:val="28"/>
              </w:rPr>
            </w:pPr>
            <w:r>
              <w:rPr>
                <w:w w:val="99"/>
                <w:sz w:val="28"/>
                <w:szCs w:val="28"/>
              </w:rPr>
              <w:t>-</w:t>
            </w:r>
          </w:p>
        </w:tc>
      </w:tr>
      <w:tr w:rsidR="000C1E54" w:rsidTr="000C1E54">
        <w:trPr>
          <w:trHeight w:val="849"/>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right="50"/>
              <w:jc w:val="right"/>
              <w:rPr>
                <w:sz w:val="28"/>
                <w:szCs w:val="28"/>
              </w:rPr>
            </w:pPr>
            <w:r>
              <w:rPr>
                <w:sz w:val="28"/>
                <w:szCs w:val="28"/>
              </w:rPr>
              <w:t>1.10</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line="322" w:lineRule="exact"/>
              <w:ind w:right="54"/>
              <w:jc w:val="left"/>
              <w:rPr>
                <w:sz w:val="28"/>
                <w:szCs w:val="28"/>
              </w:rPr>
            </w:pPr>
            <w:r>
              <w:rPr>
                <w:sz w:val="28"/>
                <w:szCs w:val="28"/>
              </w:rPr>
              <w:t>Общее</w:t>
            </w:r>
            <w:r>
              <w:rPr>
                <w:spacing w:val="-1"/>
                <w:sz w:val="28"/>
                <w:szCs w:val="28"/>
              </w:rPr>
              <w:t xml:space="preserve"> </w:t>
            </w:r>
            <w:r>
              <w:rPr>
                <w:sz w:val="28"/>
                <w:szCs w:val="28"/>
              </w:rPr>
              <w:t>устройство</w:t>
            </w:r>
            <w:r>
              <w:rPr>
                <w:spacing w:val="-2"/>
                <w:sz w:val="28"/>
                <w:szCs w:val="28"/>
              </w:rPr>
              <w:t xml:space="preserve"> </w:t>
            </w:r>
            <w:r>
              <w:rPr>
                <w:sz w:val="28"/>
                <w:szCs w:val="28"/>
              </w:rPr>
              <w:t>прицепов</w:t>
            </w:r>
            <w:r>
              <w:rPr>
                <w:spacing w:val="-4"/>
                <w:sz w:val="28"/>
                <w:szCs w:val="28"/>
              </w:rPr>
              <w:t xml:space="preserve"> </w:t>
            </w:r>
            <w:r>
              <w:rPr>
                <w:sz w:val="28"/>
                <w:szCs w:val="28"/>
              </w:rPr>
              <w:t>и</w:t>
            </w:r>
            <w:r>
              <w:rPr>
                <w:spacing w:val="-2"/>
                <w:sz w:val="28"/>
                <w:szCs w:val="28"/>
              </w:rPr>
              <w:t xml:space="preserve"> </w:t>
            </w:r>
            <w:r>
              <w:rPr>
                <w:sz w:val="28"/>
                <w:szCs w:val="28"/>
              </w:rPr>
              <w:t>тягово-</w:t>
            </w:r>
          </w:p>
          <w:p w:rsidR="000C1E54" w:rsidRDefault="000C1E54" w:rsidP="000C1E54">
            <w:pPr>
              <w:pStyle w:val="TableParagraph"/>
              <w:kinsoku w:val="0"/>
              <w:overflowPunct w:val="0"/>
              <w:ind w:right="56"/>
              <w:jc w:val="left"/>
              <w:rPr>
                <w:sz w:val="28"/>
                <w:szCs w:val="28"/>
              </w:rPr>
            </w:pPr>
            <w:r>
              <w:rPr>
                <w:sz w:val="28"/>
                <w:szCs w:val="28"/>
              </w:rPr>
              <w:t>сцепных устройств</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2"/>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6"/>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612"/>
              <w:jc w:val="left"/>
              <w:rPr>
                <w:w w:val="99"/>
                <w:sz w:val="28"/>
                <w:szCs w:val="28"/>
              </w:rPr>
            </w:pPr>
            <w:r>
              <w:rPr>
                <w:w w:val="99"/>
                <w:sz w:val="28"/>
                <w:szCs w:val="28"/>
              </w:rPr>
              <w:t>-</w:t>
            </w:r>
          </w:p>
        </w:tc>
      </w:tr>
      <w:tr w:rsidR="000C1E54" w:rsidTr="009579E0">
        <w:trPr>
          <w:trHeight w:val="529"/>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jc w:val="left"/>
              <w:rPr>
                <w:sz w:val="26"/>
                <w:szCs w:val="26"/>
              </w:rPr>
            </w:pP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54"/>
              <w:jc w:val="left"/>
              <w:rPr>
                <w:sz w:val="28"/>
                <w:szCs w:val="28"/>
              </w:rPr>
            </w:pPr>
            <w:r>
              <w:rPr>
                <w:sz w:val="28"/>
                <w:szCs w:val="28"/>
              </w:rPr>
              <w:t>Итого по</w:t>
            </w:r>
            <w:r>
              <w:rPr>
                <w:spacing w:val="1"/>
                <w:sz w:val="28"/>
                <w:szCs w:val="28"/>
              </w:rPr>
              <w:t xml:space="preserve"> </w:t>
            </w:r>
            <w:r>
              <w:rPr>
                <w:sz w:val="28"/>
                <w:szCs w:val="28"/>
              </w:rPr>
              <w:t>разделу</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262" w:right="255"/>
              <w:rPr>
                <w:sz w:val="28"/>
                <w:szCs w:val="28"/>
              </w:rPr>
            </w:pPr>
            <w:r>
              <w:rPr>
                <w:sz w:val="28"/>
                <w:szCs w:val="28"/>
              </w:rPr>
              <w:t>16</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97" w:right="86"/>
              <w:rPr>
                <w:sz w:val="28"/>
                <w:szCs w:val="28"/>
              </w:rPr>
            </w:pPr>
            <w:r>
              <w:rPr>
                <w:sz w:val="28"/>
                <w:szCs w:val="28"/>
              </w:rPr>
              <w:t>16</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612"/>
              <w:jc w:val="left"/>
              <w:rPr>
                <w:w w:val="99"/>
                <w:sz w:val="28"/>
                <w:szCs w:val="28"/>
              </w:rPr>
            </w:pPr>
            <w:r>
              <w:rPr>
                <w:w w:val="99"/>
                <w:sz w:val="28"/>
                <w:szCs w:val="28"/>
              </w:rPr>
              <w:t>-</w:t>
            </w:r>
          </w:p>
        </w:tc>
      </w:tr>
      <w:tr w:rsidR="000C1E54" w:rsidTr="000C1E54">
        <w:trPr>
          <w:trHeight w:val="512"/>
        </w:trPr>
        <w:tc>
          <w:tcPr>
            <w:tcW w:w="9058" w:type="dxa"/>
            <w:gridSpan w:val="5"/>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4"/>
              <w:ind w:left="7"/>
              <w:rPr>
                <w:w w:val="99"/>
                <w:sz w:val="28"/>
                <w:szCs w:val="28"/>
              </w:rPr>
            </w:pPr>
            <w:r>
              <w:rPr>
                <w:b/>
                <w:bCs/>
                <w:sz w:val="28"/>
                <w:szCs w:val="28"/>
              </w:rPr>
              <w:t>2.</w:t>
            </w:r>
            <w:r>
              <w:rPr>
                <w:b/>
                <w:bCs/>
                <w:spacing w:val="64"/>
                <w:sz w:val="28"/>
                <w:szCs w:val="28"/>
              </w:rPr>
              <w:t xml:space="preserve"> </w:t>
            </w:r>
            <w:r>
              <w:rPr>
                <w:b/>
                <w:bCs/>
                <w:sz w:val="28"/>
                <w:szCs w:val="28"/>
              </w:rPr>
              <w:t>Техническое</w:t>
            </w:r>
            <w:r>
              <w:rPr>
                <w:b/>
                <w:bCs/>
                <w:spacing w:val="7"/>
                <w:sz w:val="28"/>
                <w:szCs w:val="28"/>
              </w:rPr>
              <w:t xml:space="preserve"> </w:t>
            </w:r>
            <w:r>
              <w:rPr>
                <w:b/>
                <w:bCs/>
                <w:sz w:val="28"/>
                <w:szCs w:val="28"/>
              </w:rPr>
              <w:t>обслуживание</w:t>
            </w:r>
          </w:p>
        </w:tc>
      </w:tr>
      <w:tr w:rsidR="000C1E54" w:rsidTr="009579E0">
        <w:trPr>
          <w:trHeight w:val="421"/>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0"/>
              <w:jc w:val="right"/>
              <w:rPr>
                <w:sz w:val="28"/>
                <w:szCs w:val="28"/>
              </w:rPr>
            </w:pPr>
            <w:r>
              <w:rPr>
                <w:sz w:val="28"/>
                <w:szCs w:val="28"/>
              </w:rPr>
              <w:t>2.1</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64"/>
              <w:jc w:val="left"/>
              <w:rPr>
                <w:sz w:val="28"/>
                <w:szCs w:val="28"/>
              </w:rPr>
            </w:pPr>
            <w:r>
              <w:rPr>
                <w:sz w:val="28"/>
                <w:szCs w:val="28"/>
              </w:rPr>
              <w:t>Система</w:t>
            </w:r>
            <w:r>
              <w:rPr>
                <w:spacing w:val="-3"/>
                <w:sz w:val="28"/>
                <w:szCs w:val="28"/>
              </w:rPr>
              <w:t xml:space="preserve"> </w:t>
            </w:r>
            <w:r>
              <w:rPr>
                <w:sz w:val="28"/>
                <w:szCs w:val="28"/>
              </w:rPr>
              <w:t>технического</w:t>
            </w:r>
            <w:r>
              <w:rPr>
                <w:spacing w:val="-3"/>
                <w:sz w:val="28"/>
                <w:szCs w:val="28"/>
              </w:rPr>
              <w:t xml:space="preserve"> </w:t>
            </w:r>
            <w:r>
              <w:rPr>
                <w:sz w:val="28"/>
                <w:szCs w:val="28"/>
              </w:rPr>
              <w:t>обслуживания</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2"/>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12"/>
              <w:jc w:val="left"/>
              <w:rPr>
                <w:w w:val="99"/>
                <w:sz w:val="28"/>
                <w:szCs w:val="28"/>
              </w:rPr>
            </w:pPr>
            <w:r>
              <w:rPr>
                <w:w w:val="99"/>
                <w:sz w:val="28"/>
                <w:szCs w:val="28"/>
              </w:rPr>
              <w:t>-</w:t>
            </w:r>
          </w:p>
        </w:tc>
      </w:tr>
      <w:tr w:rsidR="000C1E54" w:rsidTr="000C1E54">
        <w:trPr>
          <w:trHeight w:val="849"/>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4"/>
              <w:jc w:val="left"/>
              <w:rPr>
                <w:rFonts w:ascii="Calibri" w:hAnsi="Calibri" w:cs="Calibri"/>
                <w:sz w:val="34"/>
                <w:szCs w:val="34"/>
              </w:rPr>
            </w:pPr>
          </w:p>
          <w:p w:rsidR="000C1E54" w:rsidRDefault="000C1E54" w:rsidP="000C1E54">
            <w:pPr>
              <w:pStyle w:val="TableParagraph"/>
              <w:kinsoku w:val="0"/>
              <w:overflowPunct w:val="0"/>
              <w:spacing w:before="1"/>
              <w:ind w:right="50"/>
              <w:jc w:val="right"/>
              <w:rPr>
                <w:sz w:val="28"/>
                <w:szCs w:val="28"/>
              </w:rPr>
            </w:pPr>
            <w:r>
              <w:rPr>
                <w:sz w:val="28"/>
                <w:szCs w:val="28"/>
              </w:rPr>
              <w:t>2.2</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right="53"/>
              <w:jc w:val="left"/>
              <w:rPr>
                <w:sz w:val="28"/>
                <w:szCs w:val="28"/>
              </w:rPr>
            </w:pPr>
            <w:r>
              <w:rPr>
                <w:sz w:val="28"/>
                <w:szCs w:val="28"/>
              </w:rPr>
              <w:t>Меры</w:t>
            </w:r>
            <w:r>
              <w:rPr>
                <w:spacing w:val="-4"/>
                <w:sz w:val="28"/>
                <w:szCs w:val="28"/>
              </w:rPr>
              <w:t xml:space="preserve"> </w:t>
            </w:r>
            <w:r>
              <w:rPr>
                <w:sz w:val="28"/>
                <w:szCs w:val="28"/>
              </w:rPr>
              <w:t>безопасности</w:t>
            </w:r>
            <w:r>
              <w:rPr>
                <w:spacing w:val="-4"/>
                <w:sz w:val="28"/>
                <w:szCs w:val="28"/>
              </w:rPr>
              <w:t xml:space="preserve"> </w:t>
            </w:r>
            <w:r>
              <w:rPr>
                <w:sz w:val="28"/>
                <w:szCs w:val="28"/>
              </w:rPr>
              <w:t>и</w:t>
            </w:r>
            <w:r>
              <w:rPr>
                <w:spacing w:val="-4"/>
                <w:sz w:val="28"/>
                <w:szCs w:val="28"/>
              </w:rPr>
              <w:t xml:space="preserve"> </w:t>
            </w:r>
            <w:r>
              <w:rPr>
                <w:sz w:val="28"/>
                <w:szCs w:val="28"/>
              </w:rPr>
              <w:t>защиты</w:t>
            </w:r>
            <w:r>
              <w:rPr>
                <w:spacing w:val="-67"/>
                <w:sz w:val="28"/>
                <w:szCs w:val="28"/>
              </w:rPr>
              <w:t xml:space="preserve"> </w:t>
            </w:r>
            <w:r>
              <w:rPr>
                <w:sz w:val="28"/>
                <w:szCs w:val="28"/>
              </w:rPr>
              <w:t>окружающей природной среды при</w:t>
            </w:r>
            <w:r>
              <w:rPr>
                <w:spacing w:val="1"/>
                <w:sz w:val="28"/>
                <w:szCs w:val="28"/>
              </w:rPr>
              <w:t xml:space="preserve"> </w:t>
            </w:r>
            <w:r>
              <w:rPr>
                <w:sz w:val="28"/>
                <w:szCs w:val="28"/>
              </w:rPr>
              <w:t>эксплуатации</w:t>
            </w:r>
            <w:r>
              <w:rPr>
                <w:spacing w:val="-14"/>
                <w:sz w:val="28"/>
                <w:szCs w:val="28"/>
              </w:rPr>
              <w:t xml:space="preserve"> </w:t>
            </w:r>
            <w:r>
              <w:rPr>
                <w:sz w:val="28"/>
                <w:szCs w:val="28"/>
              </w:rPr>
              <w:t>транспортного</w:t>
            </w:r>
            <w:r>
              <w:rPr>
                <w:spacing w:val="-13"/>
                <w:sz w:val="28"/>
                <w:szCs w:val="28"/>
              </w:rPr>
              <w:t xml:space="preserve"> </w:t>
            </w:r>
            <w:r>
              <w:rPr>
                <w:sz w:val="28"/>
                <w:szCs w:val="28"/>
              </w:rPr>
              <w:t>средства</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2"/>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6"/>
              <w:rPr>
                <w:w w:val="99"/>
                <w:sz w:val="28"/>
                <w:szCs w:val="28"/>
              </w:rPr>
            </w:pPr>
            <w:r>
              <w:rPr>
                <w:w w:val="99"/>
                <w:sz w:val="28"/>
                <w:szCs w:val="28"/>
              </w:rPr>
              <w:t>1</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612"/>
              <w:jc w:val="left"/>
              <w:rPr>
                <w:w w:val="99"/>
                <w:sz w:val="28"/>
                <w:szCs w:val="28"/>
              </w:rPr>
            </w:pPr>
            <w:r>
              <w:rPr>
                <w:w w:val="99"/>
                <w:sz w:val="28"/>
                <w:szCs w:val="28"/>
              </w:rPr>
              <w:t>-</w:t>
            </w:r>
          </w:p>
        </w:tc>
      </w:tr>
      <w:tr w:rsidR="000C1E54" w:rsidTr="009579E0">
        <w:trPr>
          <w:trHeight w:val="477"/>
        </w:trPr>
        <w:tc>
          <w:tcPr>
            <w:tcW w:w="629"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0"/>
              <w:jc w:val="right"/>
              <w:rPr>
                <w:sz w:val="28"/>
                <w:szCs w:val="28"/>
              </w:rPr>
            </w:pPr>
            <w:r>
              <w:rPr>
                <w:sz w:val="28"/>
                <w:szCs w:val="28"/>
              </w:rPr>
              <w:t>2.3</w:t>
            </w:r>
          </w:p>
        </w:tc>
        <w:tc>
          <w:tcPr>
            <w:tcW w:w="4932"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right="55"/>
              <w:jc w:val="left"/>
              <w:rPr>
                <w:sz w:val="28"/>
                <w:szCs w:val="28"/>
              </w:rPr>
            </w:pPr>
            <w:r>
              <w:rPr>
                <w:sz w:val="28"/>
                <w:szCs w:val="28"/>
              </w:rPr>
              <w:t>Устранение</w:t>
            </w:r>
            <w:r>
              <w:rPr>
                <w:spacing w:val="-1"/>
                <w:sz w:val="28"/>
                <w:szCs w:val="28"/>
              </w:rPr>
              <w:t xml:space="preserve"> </w:t>
            </w:r>
            <w:r>
              <w:rPr>
                <w:sz w:val="28"/>
                <w:szCs w:val="28"/>
              </w:rPr>
              <w:t>неисправностей.</w:t>
            </w:r>
            <w:r>
              <w:rPr>
                <w:spacing w:val="1"/>
                <w:sz w:val="28"/>
                <w:szCs w:val="28"/>
              </w:rPr>
              <w:t xml:space="preserve"> </w:t>
            </w:r>
            <w:r>
              <w:rPr>
                <w:sz w:val="28"/>
                <w:szCs w:val="28"/>
              </w:rPr>
              <w:t>Зачет.</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2"/>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8"/>
              <w:rPr>
                <w:w w:val="99"/>
                <w:sz w:val="28"/>
                <w:szCs w:val="28"/>
              </w:rPr>
            </w:pPr>
            <w:r>
              <w:rPr>
                <w:w w:val="99"/>
                <w:sz w:val="28"/>
                <w:szCs w:val="28"/>
              </w:rPr>
              <w:t>-</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588"/>
              <w:jc w:val="left"/>
              <w:rPr>
                <w:w w:val="99"/>
                <w:sz w:val="28"/>
                <w:szCs w:val="28"/>
              </w:rPr>
            </w:pPr>
            <w:r>
              <w:rPr>
                <w:w w:val="99"/>
                <w:sz w:val="28"/>
                <w:szCs w:val="28"/>
              </w:rPr>
              <w:t>2</w:t>
            </w:r>
          </w:p>
        </w:tc>
      </w:tr>
      <w:tr w:rsidR="000C1E54" w:rsidTr="000C1E54">
        <w:trPr>
          <w:trHeight w:val="471"/>
        </w:trPr>
        <w:tc>
          <w:tcPr>
            <w:tcW w:w="5561" w:type="dxa"/>
            <w:gridSpan w:val="2"/>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2"/>
              <w:jc w:val="left"/>
              <w:rPr>
                <w:sz w:val="28"/>
                <w:szCs w:val="28"/>
              </w:rPr>
            </w:pPr>
            <w:r>
              <w:rPr>
                <w:sz w:val="28"/>
                <w:szCs w:val="28"/>
              </w:rPr>
              <w:t>Итого по</w:t>
            </w:r>
            <w:r>
              <w:rPr>
                <w:spacing w:val="1"/>
                <w:sz w:val="28"/>
                <w:szCs w:val="28"/>
              </w:rPr>
              <w:t xml:space="preserve"> </w:t>
            </w:r>
            <w:r>
              <w:rPr>
                <w:sz w:val="28"/>
                <w:szCs w:val="28"/>
              </w:rPr>
              <w:t>разделу</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2"/>
              <w:rPr>
                <w:w w:val="99"/>
                <w:sz w:val="28"/>
                <w:szCs w:val="28"/>
              </w:rPr>
            </w:pPr>
            <w:r>
              <w:rPr>
                <w:w w:val="99"/>
                <w:sz w:val="28"/>
                <w:szCs w:val="28"/>
              </w:rPr>
              <w:t>4</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6"/>
              <w:rPr>
                <w:w w:val="99"/>
                <w:sz w:val="28"/>
                <w:szCs w:val="28"/>
              </w:rPr>
            </w:pPr>
            <w:r>
              <w:rPr>
                <w:w w:val="99"/>
                <w:sz w:val="28"/>
                <w:szCs w:val="28"/>
              </w:rPr>
              <w:t>2</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ind w:left="588"/>
              <w:jc w:val="left"/>
              <w:rPr>
                <w:w w:val="99"/>
                <w:sz w:val="28"/>
                <w:szCs w:val="28"/>
              </w:rPr>
            </w:pPr>
            <w:r>
              <w:rPr>
                <w:w w:val="99"/>
                <w:sz w:val="28"/>
                <w:szCs w:val="28"/>
              </w:rPr>
              <w:t>2</w:t>
            </w:r>
          </w:p>
        </w:tc>
      </w:tr>
      <w:tr w:rsidR="000C1E54" w:rsidTr="000C1E54">
        <w:trPr>
          <w:trHeight w:val="408"/>
        </w:trPr>
        <w:tc>
          <w:tcPr>
            <w:tcW w:w="5561" w:type="dxa"/>
            <w:gridSpan w:val="2"/>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62"/>
              <w:jc w:val="left"/>
              <w:rPr>
                <w:sz w:val="28"/>
                <w:szCs w:val="28"/>
              </w:rPr>
            </w:pPr>
            <w:r>
              <w:rPr>
                <w:sz w:val="28"/>
                <w:szCs w:val="28"/>
              </w:rPr>
              <w:t>Итого</w:t>
            </w:r>
          </w:p>
        </w:tc>
        <w:tc>
          <w:tcPr>
            <w:tcW w:w="855"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262" w:right="255"/>
              <w:rPr>
                <w:sz w:val="28"/>
                <w:szCs w:val="28"/>
              </w:rPr>
            </w:pPr>
            <w:r>
              <w:rPr>
                <w:sz w:val="28"/>
                <w:szCs w:val="28"/>
              </w:rPr>
              <w:t>20</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97" w:right="86"/>
              <w:rPr>
                <w:sz w:val="28"/>
                <w:szCs w:val="28"/>
              </w:rPr>
            </w:pPr>
            <w:r>
              <w:rPr>
                <w:sz w:val="28"/>
                <w:szCs w:val="28"/>
              </w:rPr>
              <w:t>18</w:t>
            </w:r>
          </w:p>
        </w:tc>
        <w:tc>
          <w:tcPr>
            <w:tcW w:w="1321" w:type="dxa"/>
            <w:tcBorders>
              <w:top w:val="single" w:sz="4" w:space="0" w:color="000000"/>
              <w:left w:val="single" w:sz="4" w:space="0" w:color="000000"/>
              <w:bottom w:val="single" w:sz="4" w:space="0" w:color="000000"/>
              <w:right w:val="single" w:sz="4" w:space="0" w:color="000000"/>
            </w:tcBorders>
          </w:tcPr>
          <w:p w:rsidR="000C1E54" w:rsidRDefault="000C1E54" w:rsidP="000C1E54">
            <w:pPr>
              <w:pStyle w:val="TableParagraph"/>
              <w:kinsoku w:val="0"/>
              <w:overflowPunct w:val="0"/>
              <w:spacing w:before="98"/>
              <w:ind w:left="588"/>
              <w:jc w:val="left"/>
              <w:rPr>
                <w:w w:val="99"/>
                <w:sz w:val="28"/>
                <w:szCs w:val="28"/>
              </w:rPr>
            </w:pPr>
            <w:r>
              <w:rPr>
                <w:w w:val="99"/>
                <w:sz w:val="28"/>
                <w:szCs w:val="28"/>
              </w:rPr>
              <w:t>2</w:t>
            </w:r>
          </w:p>
        </w:tc>
      </w:tr>
    </w:tbl>
    <w:p w:rsidR="003E5AD2" w:rsidRDefault="003E5AD2" w:rsidP="003E5AD2">
      <w:pPr>
        <w:pStyle w:val="a3"/>
        <w:kinsoku w:val="0"/>
        <w:overflowPunct w:val="0"/>
        <w:spacing w:before="6"/>
      </w:pPr>
    </w:p>
    <w:p w:rsidR="003E5AD2" w:rsidRDefault="003E5AD2" w:rsidP="00920AE2">
      <w:pPr>
        <w:pStyle w:val="1"/>
        <w:kinsoku w:val="0"/>
        <w:overflowPunct w:val="0"/>
        <w:spacing w:before="47"/>
        <w:ind w:left="0"/>
        <w:jc w:val="center"/>
      </w:pPr>
      <w:bookmarkStart w:id="18" w:name="3.2.1.1._Устройство_транспортных_средств"/>
      <w:bookmarkEnd w:id="18"/>
      <w:r>
        <w:t>3.2.1.1.</w:t>
      </w:r>
      <w:r>
        <w:rPr>
          <w:spacing w:val="-1"/>
        </w:rPr>
        <w:t xml:space="preserve"> </w:t>
      </w:r>
      <w:r>
        <w:t>Устройство</w:t>
      </w:r>
      <w:r>
        <w:rPr>
          <w:spacing w:val="1"/>
        </w:rPr>
        <w:t xml:space="preserve"> </w:t>
      </w:r>
      <w:r>
        <w:t>транспортных</w:t>
      </w:r>
      <w:r>
        <w:rPr>
          <w:spacing w:val="-3"/>
        </w:rPr>
        <w:t xml:space="preserve"> </w:t>
      </w:r>
      <w:r>
        <w:t>средств.</w:t>
      </w:r>
    </w:p>
    <w:p w:rsidR="003E5AD2" w:rsidRDefault="003E5AD2" w:rsidP="009579E0">
      <w:pPr>
        <w:pStyle w:val="a3"/>
        <w:kinsoku w:val="0"/>
        <w:overflowPunct w:val="0"/>
        <w:ind w:firstLine="709"/>
        <w:jc w:val="both"/>
      </w:pPr>
      <w:r>
        <w:rPr>
          <w:b/>
          <w:bCs/>
        </w:rPr>
        <w:t>Тема</w:t>
      </w:r>
      <w:r>
        <w:rPr>
          <w:b/>
          <w:bCs/>
          <w:spacing w:val="31"/>
        </w:rPr>
        <w:t xml:space="preserve"> </w:t>
      </w:r>
      <w:r>
        <w:rPr>
          <w:b/>
          <w:bCs/>
        </w:rPr>
        <w:t>1.</w:t>
      </w:r>
      <w:r w:rsidRPr="000C1E54">
        <w:rPr>
          <w:b/>
        </w:rPr>
        <w:t>1</w:t>
      </w:r>
      <w:r>
        <w:rPr>
          <w:spacing w:val="26"/>
        </w:rPr>
        <w:t xml:space="preserve"> </w:t>
      </w:r>
      <w:r>
        <w:t>Общее</w:t>
      </w:r>
      <w:r>
        <w:rPr>
          <w:spacing w:val="26"/>
        </w:rPr>
        <w:t xml:space="preserve"> </w:t>
      </w:r>
      <w:r>
        <w:t>устройство</w:t>
      </w:r>
      <w:r>
        <w:rPr>
          <w:spacing w:val="30"/>
        </w:rPr>
        <w:t xml:space="preserve"> </w:t>
      </w:r>
      <w:r>
        <w:t>транспортных</w:t>
      </w:r>
      <w:r>
        <w:rPr>
          <w:spacing w:val="25"/>
        </w:rPr>
        <w:t xml:space="preserve"> </w:t>
      </w:r>
      <w:r>
        <w:t>средств</w:t>
      </w:r>
      <w:r>
        <w:rPr>
          <w:spacing w:val="28"/>
        </w:rPr>
        <w:t xml:space="preserve"> </w:t>
      </w:r>
      <w:r>
        <w:t>категории</w:t>
      </w:r>
      <w:r>
        <w:rPr>
          <w:spacing w:val="30"/>
        </w:rPr>
        <w:t xml:space="preserve"> </w:t>
      </w:r>
      <w:r>
        <w:t>"B":</w:t>
      </w:r>
      <w:r>
        <w:rPr>
          <w:spacing w:val="25"/>
        </w:rPr>
        <w:t xml:space="preserve"> </w:t>
      </w:r>
      <w:r>
        <w:t>назначение</w:t>
      </w:r>
      <w:r>
        <w:rPr>
          <w:spacing w:val="31"/>
        </w:rPr>
        <w:t xml:space="preserve"> </w:t>
      </w:r>
      <w:r>
        <w:t>и общее</w:t>
      </w:r>
      <w:r>
        <w:rPr>
          <w:spacing w:val="21"/>
        </w:rPr>
        <w:t xml:space="preserve"> </w:t>
      </w:r>
      <w:r>
        <w:t>устройство</w:t>
      </w:r>
      <w:r>
        <w:rPr>
          <w:spacing w:val="21"/>
        </w:rPr>
        <w:t xml:space="preserve"> </w:t>
      </w:r>
      <w:r>
        <w:t>транспортных</w:t>
      </w:r>
      <w:r>
        <w:rPr>
          <w:spacing w:val="16"/>
        </w:rPr>
        <w:t xml:space="preserve"> </w:t>
      </w:r>
      <w:r>
        <w:t>средств</w:t>
      </w:r>
      <w:r>
        <w:rPr>
          <w:spacing w:val="19"/>
        </w:rPr>
        <w:t xml:space="preserve"> </w:t>
      </w:r>
      <w:r>
        <w:t>категории</w:t>
      </w:r>
      <w:r>
        <w:rPr>
          <w:spacing w:val="20"/>
        </w:rPr>
        <w:t xml:space="preserve"> </w:t>
      </w:r>
      <w:r>
        <w:t>"B";</w:t>
      </w:r>
      <w:r>
        <w:rPr>
          <w:spacing w:val="20"/>
        </w:rPr>
        <w:t xml:space="preserve"> </w:t>
      </w:r>
      <w:r>
        <w:lastRenderedPageBreak/>
        <w:t>назначение,</w:t>
      </w:r>
      <w:r>
        <w:rPr>
          <w:spacing w:val="23"/>
        </w:rPr>
        <w:t xml:space="preserve"> </w:t>
      </w:r>
      <w:r>
        <w:t>расположение</w:t>
      </w:r>
      <w:r>
        <w:rPr>
          <w:spacing w:val="21"/>
        </w:rPr>
        <w:t xml:space="preserve"> </w:t>
      </w:r>
      <w:r>
        <w:t>и</w:t>
      </w:r>
      <w:r>
        <w:rPr>
          <w:spacing w:val="-1"/>
        </w:rPr>
        <w:t xml:space="preserve"> </w:t>
      </w:r>
      <w:r>
        <w:t>взаимодействие</w:t>
      </w:r>
      <w:r>
        <w:rPr>
          <w:spacing w:val="69"/>
        </w:rPr>
        <w:t xml:space="preserve"> </w:t>
      </w:r>
      <w:r>
        <w:t>основных</w:t>
      </w:r>
      <w:r>
        <w:rPr>
          <w:spacing w:val="63"/>
        </w:rPr>
        <w:t xml:space="preserve"> </w:t>
      </w:r>
      <w:r>
        <w:t>агрегатов,</w:t>
      </w:r>
      <w:r>
        <w:rPr>
          <w:spacing w:val="70"/>
        </w:rPr>
        <w:t xml:space="preserve"> </w:t>
      </w:r>
      <w:r>
        <w:t>узлов,</w:t>
      </w:r>
      <w:r>
        <w:rPr>
          <w:spacing w:val="70"/>
        </w:rPr>
        <w:t xml:space="preserve"> </w:t>
      </w:r>
      <w:r>
        <w:t>механизмов</w:t>
      </w:r>
      <w:r>
        <w:rPr>
          <w:spacing w:val="66"/>
        </w:rPr>
        <w:t xml:space="preserve"> </w:t>
      </w:r>
      <w:r>
        <w:t>и</w:t>
      </w:r>
      <w:r>
        <w:rPr>
          <w:spacing w:val="67"/>
        </w:rPr>
        <w:t xml:space="preserve"> </w:t>
      </w:r>
      <w:r>
        <w:t>систем;</w:t>
      </w:r>
      <w:r>
        <w:rPr>
          <w:spacing w:val="67"/>
        </w:rPr>
        <w:t xml:space="preserve"> </w:t>
      </w:r>
      <w:r>
        <w:t>краткие</w:t>
      </w:r>
      <w:r>
        <w:rPr>
          <w:spacing w:val="-1"/>
        </w:rPr>
        <w:t xml:space="preserve"> </w:t>
      </w:r>
      <w:r>
        <w:t>технические</w:t>
      </w:r>
      <w:r>
        <w:rPr>
          <w:spacing w:val="9"/>
        </w:rPr>
        <w:t xml:space="preserve"> </w:t>
      </w:r>
      <w:r>
        <w:t>характеристики</w:t>
      </w:r>
      <w:r>
        <w:rPr>
          <w:spacing w:val="3"/>
        </w:rPr>
        <w:t xml:space="preserve"> </w:t>
      </w:r>
      <w:r>
        <w:t>транспортных</w:t>
      </w:r>
      <w:r>
        <w:rPr>
          <w:spacing w:val="68"/>
        </w:rPr>
        <w:t xml:space="preserve"> </w:t>
      </w:r>
      <w:r>
        <w:t>средств</w:t>
      </w:r>
      <w:r>
        <w:rPr>
          <w:spacing w:val="1"/>
        </w:rPr>
        <w:t xml:space="preserve"> </w:t>
      </w:r>
      <w:r>
        <w:t>категории</w:t>
      </w:r>
      <w:r>
        <w:rPr>
          <w:spacing w:val="8"/>
        </w:rPr>
        <w:t xml:space="preserve"> </w:t>
      </w:r>
      <w:r>
        <w:t>"B";</w:t>
      </w:r>
      <w:r>
        <w:rPr>
          <w:spacing w:val="3"/>
        </w:rPr>
        <w:t xml:space="preserve"> </w:t>
      </w:r>
      <w:r>
        <w:t>классификация</w:t>
      </w:r>
      <w:r>
        <w:rPr>
          <w:spacing w:val="-2"/>
        </w:rPr>
        <w:t xml:space="preserve"> </w:t>
      </w:r>
      <w:r>
        <w:t>транспортных</w:t>
      </w:r>
      <w:r>
        <w:rPr>
          <w:spacing w:val="66"/>
        </w:rPr>
        <w:t xml:space="preserve"> </w:t>
      </w:r>
      <w:r>
        <w:t>средств</w:t>
      </w:r>
      <w:r>
        <w:rPr>
          <w:spacing w:val="69"/>
        </w:rPr>
        <w:t xml:space="preserve"> </w:t>
      </w:r>
      <w:r>
        <w:t>по</w:t>
      </w:r>
      <w:r>
        <w:rPr>
          <w:spacing w:val="70"/>
        </w:rPr>
        <w:t xml:space="preserve"> </w:t>
      </w:r>
      <w:r>
        <w:t>типу</w:t>
      </w:r>
      <w:r>
        <w:rPr>
          <w:spacing w:val="66"/>
        </w:rPr>
        <w:t xml:space="preserve"> </w:t>
      </w:r>
      <w:r>
        <w:t>двигателя,</w:t>
      </w:r>
      <w:r>
        <w:rPr>
          <w:spacing w:val="3"/>
        </w:rPr>
        <w:t xml:space="preserve"> </w:t>
      </w:r>
      <w:r>
        <w:t>общей</w:t>
      </w:r>
      <w:r>
        <w:rPr>
          <w:spacing w:val="65"/>
        </w:rPr>
        <w:t xml:space="preserve"> </w:t>
      </w:r>
      <w:r>
        <w:t>компоновке</w:t>
      </w:r>
      <w:r>
        <w:rPr>
          <w:spacing w:val="1"/>
        </w:rPr>
        <w:t xml:space="preserve"> </w:t>
      </w:r>
      <w:r>
        <w:t>и</w:t>
      </w:r>
      <w:r>
        <w:rPr>
          <w:spacing w:val="70"/>
        </w:rPr>
        <w:t xml:space="preserve"> </w:t>
      </w:r>
      <w:r>
        <w:t>типу</w:t>
      </w:r>
      <w:r>
        <w:rPr>
          <w:spacing w:val="66"/>
        </w:rPr>
        <w:t xml:space="preserve"> </w:t>
      </w:r>
      <w:r>
        <w:t>кузова; особенности</w:t>
      </w:r>
      <w:r>
        <w:rPr>
          <w:spacing w:val="6"/>
        </w:rPr>
        <w:t xml:space="preserve"> </w:t>
      </w:r>
      <w:r>
        <w:t>устройства</w:t>
      </w:r>
      <w:r>
        <w:rPr>
          <w:spacing w:val="2"/>
        </w:rPr>
        <w:t xml:space="preserve"> </w:t>
      </w:r>
      <w:r>
        <w:t>и</w:t>
      </w:r>
      <w:r>
        <w:rPr>
          <w:spacing w:val="1"/>
        </w:rPr>
        <w:t xml:space="preserve"> </w:t>
      </w:r>
      <w:r>
        <w:t>эксплуатации</w:t>
      </w:r>
      <w:r>
        <w:rPr>
          <w:spacing w:val="5"/>
        </w:rPr>
        <w:t xml:space="preserve"> </w:t>
      </w:r>
      <w:r>
        <w:t>электромобилей.</w:t>
      </w:r>
    </w:p>
    <w:p w:rsidR="003E5AD2" w:rsidRDefault="003E5AD2" w:rsidP="009579E0">
      <w:pPr>
        <w:pStyle w:val="a3"/>
        <w:kinsoku w:val="0"/>
        <w:overflowPunct w:val="0"/>
        <w:ind w:firstLine="709"/>
        <w:jc w:val="both"/>
      </w:pPr>
      <w:r>
        <w:rPr>
          <w:b/>
          <w:bCs/>
        </w:rPr>
        <w:t>Тема</w:t>
      </w:r>
      <w:r>
        <w:rPr>
          <w:b/>
          <w:bCs/>
          <w:spacing w:val="43"/>
        </w:rPr>
        <w:t xml:space="preserve"> </w:t>
      </w:r>
      <w:r>
        <w:rPr>
          <w:b/>
          <w:bCs/>
        </w:rPr>
        <w:t>1.2</w:t>
      </w:r>
      <w:r>
        <w:rPr>
          <w:b/>
          <w:bCs/>
          <w:spacing w:val="7"/>
        </w:rPr>
        <w:t xml:space="preserve"> </w:t>
      </w:r>
      <w:r>
        <w:t>Кузов</w:t>
      </w:r>
      <w:r>
        <w:rPr>
          <w:spacing w:val="40"/>
        </w:rPr>
        <w:t xml:space="preserve"> </w:t>
      </w:r>
      <w:r>
        <w:t>автомобиля,</w:t>
      </w:r>
      <w:r>
        <w:rPr>
          <w:spacing w:val="44"/>
        </w:rPr>
        <w:t xml:space="preserve"> </w:t>
      </w:r>
      <w:r>
        <w:t>рабочее</w:t>
      </w:r>
      <w:r>
        <w:rPr>
          <w:spacing w:val="42"/>
        </w:rPr>
        <w:t xml:space="preserve"> </w:t>
      </w:r>
      <w:r>
        <w:t>место</w:t>
      </w:r>
      <w:r>
        <w:rPr>
          <w:spacing w:val="42"/>
        </w:rPr>
        <w:t xml:space="preserve"> </w:t>
      </w:r>
      <w:r>
        <w:t>водителя,</w:t>
      </w:r>
      <w:r>
        <w:rPr>
          <w:spacing w:val="48"/>
        </w:rPr>
        <w:t xml:space="preserve"> </w:t>
      </w:r>
      <w:r>
        <w:t>системы</w:t>
      </w:r>
      <w:r>
        <w:rPr>
          <w:spacing w:val="42"/>
        </w:rPr>
        <w:t xml:space="preserve"> </w:t>
      </w:r>
      <w:r>
        <w:t>пассивной</w:t>
      </w:r>
      <w:r>
        <w:rPr>
          <w:spacing w:val="-2"/>
        </w:rPr>
        <w:t xml:space="preserve"> </w:t>
      </w:r>
      <w:r>
        <w:t>безопасности:</w:t>
      </w:r>
      <w:r>
        <w:rPr>
          <w:spacing w:val="1"/>
        </w:rPr>
        <w:t xml:space="preserve"> </w:t>
      </w:r>
      <w:r>
        <w:t>общее</w:t>
      </w:r>
      <w:r>
        <w:rPr>
          <w:spacing w:val="12"/>
        </w:rPr>
        <w:t xml:space="preserve"> </w:t>
      </w:r>
      <w:r>
        <w:t>устройство</w:t>
      </w:r>
      <w:r>
        <w:rPr>
          <w:spacing w:val="6"/>
        </w:rPr>
        <w:t xml:space="preserve"> </w:t>
      </w:r>
      <w:r>
        <w:t>кузова;</w:t>
      </w:r>
      <w:r>
        <w:rPr>
          <w:spacing w:val="10"/>
        </w:rPr>
        <w:t xml:space="preserve"> </w:t>
      </w:r>
      <w:r>
        <w:t>основные</w:t>
      </w:r>
      <w:r>
        <w:rPr>
          <w:spacing w:val="12"/>
        </w:rPr>
        <w:t xml:space="preserve"> </w:t>
      </w:r>
      <w:r>
        <w:t>типы</w:t>
      </w:r>
      <w:r>
        <w:rPr>
          <w:spacing w:val="10"/>
        </w:rPr>
        <w:t xml:space="preserve"> </w:t>
      </w:r>
      <w:r>
        <w:t>кузовов;</w:t>
      </w:r>
      <w:r>
        <w:rPr>
          <w:spacing w:val="6"/>
        </w:rPr>
        <w:t xml:space="preserve"> </w:t>
      </w:r>
      <w:r>
        <w:t>компоненты</w:t>
      </w:r>
      <w:r>
        <w:rPr>
          <w:spacing w:val="6"/>
        </w:rPr>
        <w:t xml:space="preserve"> </w:t>
      </w:r>
      <w:r>
        <w:t>кузова;</w:t>
      </w:r>
      <w:r>
        <w:rPr>
          <w:spacing w:val="-1"/>
        </w:rPr>
        <w:t xml:space="preserve"> </w:t>
      </w:r>
      <w:r>
        <w:t>шумоизоляция;</w:t>
      </w:r>
      <w:r>
        <w:rPr>
          <w:spacing w:val="10"/>
        </w:rPr>
        <w:t xml:space="preserve"> </w:t>
      </w:r>
      <w:r>
        <w:t>остекление;</w:t>
      </w:r>
      <w:r>
        <w:rPr>
          <w:spacing w:val="10"/>
        </w:rPr>
        <w:t xml:space="preserve"> </w:t>
      </w:r>
      <w:r>
        <w:t>люки;</w:t>
      </w:r>
      <w:r>
        <w:rPr>
          <w:spacing w:val="14"/>
        </w:rPr>
        <w:t xml:space="preserve"> </w:t>
      </w:r>
      <w:r>
        <w:t>противосолнечные</w:t>
      </w:r>
      <w:r>
        <w:rPr>
          <w:spacing w:val="11"/>
        </w:rPr>
        <w:t xml:space="preserve"> </w:t>
      </w:r>
      <w:r>
        <w:t>козырьки;</w:t>
      </w:r>
      <w:r>
        <w:rPr>
          <w:spacing w:val="9"/>
        </w:rPr>
        <w:t xml:space="preserve"> </w:t>
      </w:r>
      <w:r>
        <w:t>замки</w:t>
      </w:r>
      <w:r>
        <w:rPr>
          <w:spacing w:val="10"/>
        </w:rPr>
        <w:t xml:space="preserve"> </w:t>
      </w:r>
      <w:r>
        <w:t>дверей;</w:t>
      </w:r>
      <w:r>
        <w:rPr>
          <w:spacing w:val="-1"/>
        </w:rPr>
        <w:t xml:space="preserve"> </w:t>
      </w:r>
      <w:r>
        <w:t>стеклоподъемники;</w:t>
      </w:r>
      <w:r>
        <w:rPr>
          <w:spacing w:val="39"/>
        </w:rPr>
        <w:t xml:space="preserve"> </w:t>
      </w:r>
      <w:r>
        <w:t>сцепное</w:t>
      </w:r>
      <w:r>
        <w:rPr>
          <w:spacing w:val="40"/>
        </w:rPr>
        <w:t xml:space="preserve"> </w:t>
      </w:r>
      <w:r>
        <w:t>устройство;</w:t>
      </w:r>
      <w:r>
        <w:rPr>
          <w:spacing w:val="39"/>
        </w:rPr>
        <w:t xml:space="preserve"> </w:t>
      </w:r>
      <w:r>
        <w:t>системы</w:t>
      </w:r>
      <w:r>
        <w:rPr>
          <w:spacing w:val="40"/>
        </w:rPr>
        <w:t xml:space="preserve"> </w:t>
      </w:r>
      <w:r>
        <w:t>обеспечения</w:t>
      </w:r>
      <w:r>
        <w:rPr>
          <w:spacing w:val="41"/>
        </w:rPr>
        <w:t xml:space="preserve"> </w:t>
      </w:r>
      <w:r>
        <w:t>комфортных</w:t>
      </w:r>
      <w:r>
        <w:rPr>
          <w:spacing w:val="40"/>
        </w:rPr>
        <w:t xml:space="preserve"> </w:t>
      </w:r>
      <w:r>
        <w:t>условий</w:t>
      </w:r>
      <w:r>
        <w:rPr>
          <w:spacing w:val="-2"/>
        </w:rPr>
        <w:t xml:space="preserve"> </w:t>
      </w:r>
      <w:r>
        <w:t>для</w:t>
      </w:r>
      <w:r>
        <w:rPr>
          <w:spacing w:val="29"/>
        </w:rPr>
        <w:t xml:space="preserve"> </w:t>
      </w:r>
      <w:r>
        <w:t>водителя</w:t>
      </w:r>
      <w:r>
        <w:rPr>
          <w:spacing w:val="29"/>
        </w:rPr>
        <w:t xml:space="preserve"> </w:t>
      </w:r>
      <w:r>
        <w:t>и</w:t>
      </w:r>
      <w:r>
        <w:rPr>
          <w:spacing w:val="27"/>
        </w:rPr>
        <w:t xml:space="preserve"> </w:t>
      </w:r>
      <w:r>
        <w:t>пассажиров;</w:t>
      </w:r>
      <w:r>
        <w:rPr>
          <w:spacing w:val="27"/>
        </w:rPr>
        <w:t xml:space="preserve"> </w:t>
      </w:r>
      <w:r>
        <w:t>системы</w:t>
      </w:r>
      <w:r>
        <w:rPr>
          <w:spacing w:val="32"/>
        </w:rPr>
        <w:t xml:space="preserve"> </w:t>
      </w:r>
      <w:r>
        <w:t>очистки</w:t>
      </w:r>
      <w:r>
        <w:rPr>
          <w:spacing w:val="27"/>
        </w:rPr>
        <w:t xml:space="preserve"> </w:t>
      </w:r>
      <w:r>
        <w:t>и</w:t>
      </w:r>
      <w:r>
        <w:rPr>
          <w:spacing w:val="27"/>
        </w:rPr>
        <w:t xml:space="preserve"> </w:t>
      </w:r>
      <w:r>
        <w:t>обогрева</w:t>
      </w:r>
      <w:r>
        <w:rPr>
          <w:spacing w:val="28"/>
        </w:rPr>
        <w:t xml:space="preserve"> </w:t>
      </w:r>
      <w:r>
        <w:t>стекол;</w:t>
      </w:r>
      <w:r>
        <w:rPr>
          <w:spacing w:val="27"/>
        </w:rPr>
        <w:t xml:space="preserve"> </w:t>
      </w:r>
      <w:r>
        <w:t>очистители</w:t>
      </w:r>
      <w:r>
        <w:rPr>
          <w:spacing w:val="27"/>
        </w:rPr>
        <w:t xml:space="preserve"> </w:t>
      </w:r>
      <w:r>
        <w:t xml:space="preserve">и </w:t>
      </w:r>
      <w:proofErr w:type="spellStart"/>
      <w:r>
        <w:t>омыватели</w:t>
      </w:r>
      <w:proofErr w:type="spellEnd"/>
      <w:r>
        <w:rPr>
          <w:spacing w:val="3"/>
        </w:rPr>
        <w:t xml:space="preserve"> </w:t>
      </w:r>
      <w:r>
        <w:t>фар</w:t>
      </w:r>
      <w:r>
        <w:rPr>
          <w:spacing w:val="3"/>
        </w:rPr>
        <w:t xml:space="preserve"> </w:t>
      </w:r>
      <w:r>
        <w:t>головного</w:t>
      </w:r>
      <w:r>
        <w:rPr>
          <w:spacing w:val="3"/>
        </w:rPr>
        <w:t xml:space="preserve"> </w:t>
      </w:r>
      <w:r>
        <w:t>света;</w:t>
      </w:r>
      <w:r>
        <w:rPr>
          <w:spacing w:val="3"/>
        </w:rPr>
        <w:t xml:space="preserve"> </w:t>
      </w:r>
      <w:r>
        <w:t>системы</w:t>
      </w:r>
      <w:r>
        <w:rPr>
          <w:spacing w:val="4"/>
        </w:rPr>
        <w:t xml:space="preserve"> </w:t>
      </w:r>
      <w:r>
        <w:t>регулировки</w:t>
      </w:r>
      <w:r>
        <w:rPr>
          <w:spacing w:val="3"/>
        </w:rPr>
        <w:t xml:space="preserve"> </w:t>
      </w:r>
      <w:r>
        <w:t>и</w:t>
      </w:r>
      <w:r>
        <w:rPr>
          <w:spacing w:val="3"/>
        </w:rPr>
        <w:t xml:space="preserve"> </w:t>
      </w:r>
      <w:r>
        <w:t>обогрева</w:t>
      </w:r>
      <w:r>
        <w:rPr>
          <w:spacing w:val="4"/>
        </w:rPr>
        <w:t xml:space="preserve"> </w:t>
      </w:r>
      <w:r>
        <w:t>зеркал</w:t>
      </w:r>
      <w:r>
        <w:rPr>
          <w:spacing w:val="3"/>
        </w:rPr>
        <w:t xml:space="preserve"> </w:t>
      </w:r>
      <w:r>
        <w:t>заднего</w:t>
      </w:r>
      <w:r>
        <w:rPr>
          <w:spacing w:val="-1"/>
        </w:rPr>
        <w:t xml:space="preserve"> </w:t>
      </w:r>
      <w:r>
        <w:t>вида;</w:t>
      </w:r>
      <w:r>
        <w:rPr>
          <w:spacing w:val="60"/>
        </w:rPr>
        <w:t xml:space="preserve"> </w:t>
      </w:r>
      <w:r>
        <w:t>низкозамерзающие</w:t>
      </w:r>
      <w:r>
        <w:rPr>
          <w:spacing w:val="62"/>
        </w:rPr>
        <w:t xml:space="preserve"> </w:t>
      </w:r>
      <w:r>
        <w:t>жидкости,</w:t>
      </w:r>
      <w:r>
        <w:rPr>
          <w:spacing w:val="63"/>
        </w:rPr>
        <w:t xml:space="preserve"> </w:t>
      </w:r>
      <w:r>
        <w:t>применяемые</w:t>
      </w:r>
      <w:r>
        <w:rPr>
          <w:spacing w:val="62"/>
        </w:rPr>
        <w:t xml:space="preserve"> </w:t>
      </w:r>
      <w:r>
        <w:t>в</w:t>
      </w:r>
      <w:r>
        <w:rPr>
          <w:spacing w:val="59"/>
        </w:rPr>
        <w:t xml:space="preserve"> </w:t>
      </w:r>
      <w:r>
        <w:t>системе</w:t>
      </w:r>
      <w:r>
        <w:rPr>
          <w:spacing w:val="62"/>
        </w:rPr>
        <w:t xml:space="preserve"> </w:t>
      </w:r>
      <w:r>
        <w:t>стеклоомывателей;</w:t>
      </w:r>
      <w:r>
        <w:rPr>
          <w:spacing w:val="-1"/>
        </w:rPr>
        <w:t xml:space="preserve"> </w:t>
      </w:r>
      <w:r>
        <w:t>рабочее</w:t>
      </w:r>
      <w:r>
        <w:rPr>
          <w:spacing w:val="3"/>
        </w:rPr>
        <w:t xml:space="preserve"> </w:t>
      </w:r>
      <w:r>
        <w:t>место</w:t>
      </w:r>
      <w:r>
        <w:rPr>
          <w:spacing w:val="2"/>
        </w:rPr>
        <w:t xml:space="preserve"> </w:t>
      </w:r>
      <w:r>
        <w:t>водителя;</w:t>
      </w:r>
      <w:r>
        <w:rPr>
          <w:spacing w:val="2"/>
        </w:rPr>
        <w:t xml:space="preserve"> </w:t>
      </w:r>
      <w:r>
        <w:t>назначение</w:t>
      </w:r>
      <w:r>
        <w:rPr>
          <w:spacing w:val="3"/>
        </w:rPr>
        <w:t xml:space="preserve"> </w:t>
      </w:r>
      <w:r>
        <w:t>и</w:t>
      </w:r>
      <w:r>
        <w:rPr>
          <w:spacing w:val="2"/>
        </w:rPr>
        <w:t xml:space="preserve"> </w:t>
      </w:r>
      <w:r>
        <w:t>расположение</w:t>
      </w:r>
      <w:r>
        <w:rPr>
          <w:spacing w:val="3"/>
        </w:rPr>
        <w:t xml:space="preserve"> </w:t>
      </w:r>
      <w:r>
        <w:t>органов</w:t>
      </w:r>
      <w:r>
        <w:rPr>
          <w:spacing w:val="5"/>
        </w:rPr>
        <w:t xml:space="preserve"> </w:t>
      </w:r>
      <w:r>
        <w:t>управления,</w:t>
      </w:r>
      <w:r w:rsidR="00C47DD3">
        <w:t xml:space="preserve"> </w:t>
      </w:r>
      <w:r>
        <w:t>контрольно-измерительных</w:t>
      </w:r>
      <w:r>
        <w:rPr>
          <w:spacing w:val="6"/>
        </w:rPr>
        <w:t xml:space="preserve"> </w:t>
      </w:r>
      <w:r>
        <w:t>приборов,</w:t>
      </w:r>
      <w:r>
        <w:rPr>
          <w:spacing w:val="12"/>
        </w:rPr>
        <w:t xml:space="preserve"> </w:t>
      </w:r>
      <w:r>
        <w:t>индикаторов,</w:t>
      </w:r>
      <w:r>
        <w:rPr>
          <w:spacing w:val="12"/>
        </w:rPr>
        <w:t xml:space="preserve"> </w:t>
      </w:r>
      <w:r>
        <w:t>звуковых</w:t>
      </w:r>
      <w:r>
        <w:rPr>
          <w:spacing w:val="5"/>
        </w:rPr>
        <w:t xml:space="preserve"> </w:t>
      </w:r>
      <w:r>
        <w:t>сигнализаторов</w:t>
      </w:r>
      <w:r>
        <w:rPr>
          <w:spacing w:val="8"/>
        </w:rPr>
        <w:t xml:space="preserve"> </w:t>
      </w:r>
      <w:r>
        <w:t>и</w:t>
      </w:r>
      <w:r>
        <w:rPr>
          <w:spacing w:val="-1"/>
        </w:rPr>
        <w:t xml:space="preserve"> </w:t>
      </w:r>
      <w:r>
        <w:t>сигнальных</w:t>
      </w:r>
      <w:r>
        <w:rPr>
          <w:spacing w:val="15"/>
        </w:rPr>
        <w:t xml:space="preserve"> </w:t>
      </w:r>
      <w:r>
        <w:t>ламп;</w:t>
      </w:r>
      <w:r>
        <w:rPr>
          <w:spacing w:val="19"/>
        </w:rPr>
        <w:t xml:space="preserve"> </w:t>
      </w:r>
      <w:r>
        <w:t>порядок</w:t>
      </w:r>
      <w:r>
        <w:rPr>
          <w:spacing w:val="19"/>
        </w:rPr>
        <w:t xml:space="preserve"> </w:t>
      </w:r>
      <w:r>
        <w:t>работы</w:t>
      </w:r>
      <w:r>
        <w:rPr>
          <w:spacing w:val="20"/>
        </w:rPr>
        <w:t xml:space="preserve"> </w:t>
      </w:r>
      <w:r>
        <w:t>с</w:t>
      </w:r>
      <w:r>
        <w:rPr>
          <w:spacing w:val="21"/>
        </w:rPr>
        <w:t xml:space="preserve"> </w:t>
      </w:r>
      <w:r>
        <w:t>бортовым</w:t>
      </w:r>
      <w:r>
        <w:rPr>
          <w:spacing w:val="21"/>
        </w:rPr>
        <w:t xml:space="preserve"> </w:t>
      </w:r>
      <w:r>
        <w:t>компьютером,</w:t>
      </w:r>
      <w:r>
        <w:rPr>
          <w:spacing w:val="22"/>
        </w:rPr>
        <w:t xml:space="preserve"> </w:t>
      </w:r>
      <w:r>
        <w:t>навигационной системой</w:t>
      </w:r>
      <w:r>
        <w:rPr>
          <w:spacing w:val="2"/>
        </w:rPr>
        <w:t xml:space="preserve"> </w:t>
      </w:r>
      <w:r>
        <w:t>и</w:t>
      </w:r>
      <w:r>
        <w:rPr>
          <w:spacing w:val="2"/>
        </w:rPr>
        <w:t xml:space="preserve"> </w:t>
      </w:r>
      <w:r>
        <w:t>устройством</w:t>
      </w:r>
      <w:r>
        <w:rPr>
          <w:spacing w:val="3"/>
        </w:rPr>
        <w:t xml:space="preserve"> </w:t>
      </w:r>
      <w:r>
        <w:t>вызова</w:t>
      </w:r>
      <w:r>
        <w:rPr>
          <w:spacing w:val="3"/>
        </w:rPr>
        <w:t xml:space="preserve"> </w:t>
      </w:r>
      <w:r>
        <w:t>экстренных</w:t>
      </w:r>
      <w:r>
        <w:rPr>
          <w:spacing w:val="68"/>
        </w:rPr>
        <w:t xml:space="preserve"> </w:t>
      </w:r>
      <w:r>
        <w:t>оперативных</w:t>
      </w:r>
      <w:r>
        <w:rPr>
          <w:spacing w:val="68"/>
        </w:rPr>
        <w:t xml:space="preserve"> </w:t>
      </w:r>
      <w:r>
        <w:t>служб;</w:t>
      </w:r>
      <w:r>
        <w:rPr>
          <w:spacing w:val="2"/>
        </w:rPr>
        <w:t xml:space="preserve"> </w:t>
      </w:r>
      <w:r>
        <w:t>системы</w:t>
      </w:r>
      <w:r>
        <w:rPr>
          <w:spacing w:val="-1"/>
        </w:rPr>
        <w:t xml:space="preserve"> </w:t>
      </w:r>
      <w:r>
        <w:t>регулировки</w:t>
      </w:r>
      <w:r>
        <w:rPr>
          <w:spacing w:val="38"/>
        </w:rPr>
        <w:t xml:space="preserve"> </w:t>
      </w:r>
      <w:r>
        <w:t>взаимного</w:t>
      </w:r>
      <w:r>
        <w:rPr>
          <w:spacing w:val="37"/>
        </w:rPr>
        <w:t xml:space="preserve"> </w:t>
      </w:r>
      <w:r>
        <w:t>положения</w:t>
      </w:r>
      <w:r>
        <w:rPr>
          <w:spacing w:val="38"/>
        </w:rPr>
        <w:t xml:space="preserve"> </w:t>
      </w:r>
      <w:r>
        <w:t>сиденья</w:t>
      </w:r>
      <w:r>
        <w:rPr>
          <w:spacing w:val="38"/>
        </w:rPr>
        <w:t xml:space="preserve"> </w:t>
      </w:r>
      <w:r>
        <w:t>и</w:t>
      </w:r>
      <w:r>
        <w:rPr>
          <w:spacing w:val="36"/>
        </w:rPr>
        <w:t xml:space="preserve"> </w:t>
      </w:r>
      <w:r>
        <w:t>органов</w:t>
      </w:r>
      <w:r>
        <w:rPr>
          <w:spacing w:val="35"/>
        </w:rPr>
        <w:t xml:space="preserve"> </w:t>
      </w:r>
      <w:r>
        <w:t>управления</w:t>
      </w:r>
      <w:r>
        <w:rPr>
          <w:spacing w:val="38"/>
        </w:rPr>
        <w:t xml:space="preserve"> </w:t>
      </w:r>
      <w:r>
        <w:t>автомобилем; системы</w:t>
      </w:r>
      <w:r>
        <w:rPr>
          <w:spacing w:val="21"/>
        </w:rPr>
        <w:t xml:space="preserve"> </w:t>
      </w:r>
      <w:r>
        <w:t>пассивной</w:t>
      </w:r>
      <w:r>
        <w:rPr>
          <w:spacing w:val="20"/>
        </w:rPr>
        <w:t xml:space="preserve"> </w:t>
      </w:r>
      <w:r>
        <w:t>безопасности;</w:t>
      </w:r>
      <w:r>
        <w:rPr>
          <w:spacing w:val="20"/>
        </w:rPr>
        <w:t xml:space="preserve"> </w:t>
      </w:r>
      <w:r>
        <w:t>ремни</w:t>
      </w:r>
      <w:r>
        <w:rPr>
          <w:spacing w:val="20"/>
        </w:rPr>
        <w:t xml:space="preserve"> </w:t>
      </w:r>
      <w:r>
        <w:t>безопасности</w:t>
      </w:r>
      <w:r>
        <w:rPr>
          <w:spacing w:val="20"/>
        </w:rPr>
        <w:t xml:space="preserve"> </w:t>
      </w:r>
      <w:r>
        <w:t>(назначение,</w:t>
      </w:r>
      <w:r>
        <w:rPr>
          <w:spacing w:val="22"/>
        </w:rPr>
        <w:t xml:space="preserve"> </w:t>
      </w:r>
      <w:r>
        <w:t>разновидности</w:t>
      </w:r>
      <w:r>
        <w:rPr>
          <w:spacing w:val="20"/>
        </w:rPr>
        <w:t xml:space="preserve"> </w:t>
      </w:r>
      <w:r>
        <w:t>и принцип</w:t>
      </w:r>
      <w:r>
        <w:rPr>
          <w:spacing w:val="68"/>
        </w:rPr>
        <w:t xml:space="preserve"> </w:t>
      </w:r>
      <w:r>
        <w:t>работы);</w:t>
      </w:r>
      <w:r>
        <w:rPr>
          <w:spacing w:val="63"/>
        </w:rPr>
        <w:t xml:space="preserve"> </w:t>
      </w:r>
      <w:r>
        <w:t>подголовники</w:t>
      </w:r>
      <w:r>
        <w:rPr>
          <w:spacing w:val="63"/>
        </w:rPr>
        <w:t xml:space="preserve"> </w:t>
      </w:r>
      <w:r>
        <w:t>(назначение</w:t>
      </w:r>
      <w:r>
        <w:rPr>
          <w:spacing w:val="65"/>
        </w:rPr>
        <w:t xml:space="preserve"> </w:t>
      </w:r>
      <w:r>
        <w:t>и</w:t>
      </w:r>
      <w:r>
        <w:rPr>
          <w:spacing w:val="63"/>
        </w:rPr>
        <w:t xml:space="preserve"> </w:t>
      </w:r>
      <w:r>
        <w:t>основные  виды);</w:t>
      </w:r>
      <w:r>
        <w:rPr>
          <w:spacing w:val="62"/>
        </w:rPr>
        <w:t xml:space="preserve"> </w:t>
      </w:r>
      <w:r>
        <w:t>система</w:t>
      </w:r>
      <w:r>
        <w:rPr>
          <w:spacing w:val="65"/>
        </w:rPr>
        <w:t xml:space="preserve"> </w:t>
      </w:r>
      <w:r>
        <w:t>подушек безопасности;</w:t>
      </w:r>
      <w:r>
        <w:rPr>
          <w:spacing w:val="68"/>
        </w:rPr>
        <w:t xml:space="preserve"> </w:t>
      </w:r>
      <w:r>
        <w:t>конструктивные</w:t>
      </w:r>
      <w:r>
        <w:rPr>
          <w:spacing w:val="69"/>
        </w:rPr>
        <w:t xml:space="preserve"> </w:t>
      </w:r>
      <w:r>
        <w:t>элементы</w:t>
      </w:r>
      <w:r>
        <w:rPr>
          <w:spacing w:val="6"/>
        </w:rPr>
        <w:t xml:space="preserve"> </w:t>
      </w:r>
      <w:r>
        <w:t>кузова,</w:t>
      </w:r>
      <w:r>
        <w:rPr>
          <w:spacing w:val="1"/>
        </w:rPr>
        <w:t xml:space="preserve"> </w:t>
      </w:r>
      <w:r>
        <w:t>снижающие</w:t>
      </w:r>
      <w:r>
        <w:rPr>
          <w:spacing w:val="69"/>
        </w:rPr>
        <w:t xml:space="preserve"> </w:t>
      </w:r>
      <w:r>
        <w:t>тяжесть</w:t>
      </w:r>
      <w:r>
        <w:rPr>
          <w:spacing w:val="66"/>
        </w:rPr>
        <w:t xml:space="preserve"> </w:t>
      </w:r>
      <w:r>
        <w:t>последствий</w:t>
      </w:r>
      <w:r>
        <w:rPr>
          <w:spacing w:val="-1"/>
        </w:rPr>
        <w:t xml:space="preserve"> </w:t>
      </w:r>
      <w:r>
        <w:t>дорожно-транспортных</w:t>
      </w:r>
      <w:r>
        <w:rPr>
          <w:spacing w:val="54"/>
        </w:rPr>
        <w:t xml:space="preserve"> </w:t>
      </w:r>
      <w:r>
        <w:t>происшествий;</w:t>
      </w:r>
      <w:r>
        <w:rPr>
          <w:spacing w:val="58"/>
        </w:rPr>
        <w:t xml:space="preserve"> </w:t>
      </w:r>
      <w:r>
        <w:t>защита</w:t>
      </w:r>
      <w:r>
        <w:rPr>
          <w:spacing w:val="55"/>
        </w:rPr>
        <w:t xml:space="preserve"> </w:t>
      </w:r>
      <w:r>
        <w:t>пешеходов;</w:t>
      </w:r>
      <w:r>
        <w:rPr>
          <w:spacing w:val="53"/>
        </w:rPr>
        <w:t xml:space="preserve"> </w:t>
      </w:r>
      <w:r>
        <w:t>электронное</w:t>
      </w:r>
      <w:r>
        <w:rPr>
          <w:spacing w:val="60"/>
        </w:rPr>
        <w:t xml:space="preserve"> </w:t>
      </w:r>
      <w:r>
        <w:t>управление</w:t>
      </w:r>
      <w:r>
        <w:rPr>
          <w:spacing w:val="-2"/>
        </w:rPr>
        <w:t xml:space="preserve"> </w:t>
      </w:r>
      <w:r>
        <w:t>системами</w:t>
      </w:r>
      <w:r>
        <w:rPr>
          <w:spacing w:val="61"/>
        </w:rPr>
        <w:t xml:space="preserve"> </w:t>
      </w:r>
      <w:r>
        <w:t>пассивной</w:t>
      </w:r>
      <w:r>
        <w:rPr>
          <w:spacing w:val="60"/>
        </w:rPr>
        <w:t xml:space="preserve"> </w:t>
      </w:r>
      <w:r>
        <w:t>безопасности;</w:t>
      </w:r>
      <w:r>
        <w:rPr>
          <w:spacing w:val="60"/>
        </w:rPr>
        <w:t xml:space="preserve"> </w:t>
      </w:r>
      <w:r>
        <w:t>неисправности</w:t>
      </w:r>
      <w:r>
        <w:rPr>
          <w:spacing w:val="61"/>
        </w:rPr>
        <w:t xml:space="preserve"> </w:t>
      </w:r>
      <w:r>
        <w:t>элементов</w:t>
      </w:r>
      <w:r>
        <w:rPr>
          <w:spacing w:val="59"/>
        </w:rPr>
        <w:t xml:space="preserve"> </w:t>
      </w:r>
      <w:r>
        <w:t>кузова</w:t>
      </w:r>
      <w:r>
        <w:rPr>
          <w:spacing w:val="62"/>
        </w:rPr>
        <w:t xml:space="preserve"> </w:t>
      </w:r>
      <w:r>
        <w:t>и</w:t>
      </w:r>
      <w:r>
        <w:rPr>
          <w:spacing w:val="61"/>
        </w:rPr>
        <w:t xml:space="preserve"> </w:t>
      </w:r>
      <w:r>
        <w:t>систем пассивной</w:t>
      </w:r>
      <w:r>
        <w:rPr>
          <w:spacing w:val="36"/>
        </w:rPr>
        <w:t xml:space="preserve"> </w:t>
      </w:r>
      <w:r>
        <w:t>безопасности,</w:t>
      </w:r>
      <w:r>
        <w:rPr>
          <w:spacing w:val="38"/>
        </w:rPr>
        <w:t xml:space="preserve"> </w:t>
      </w:r>
      <w:r>
        <w:t>при</w:t>
      </w:r>
      <w:r>
        <w:rPr>
          <w:spacing w:val="36"/>
        </w:rPr>
        <w:t xml:space="preserve"> </w:t>
      </w:r>
      <w:r>
        <w:t>наличии</w:t>
      </w:r>
      <w:r>
        <w:rPr>
          <w:spacing w:val="36"/>
        </w:rPr>
        <w:t xml:space="preserve"> </w:t>
      </w:r>
      <w:r>
        <w:t>которых</w:t>
      </w:r>
      <w:r>
        <w:rPr>
          <w:spacing w:val="31"/>
        </w:rPr>
        <w:t xml:space="preserve"> </w:t>
      </w:r>
      <w:r>
        <w:t>запрещается</w:t>
      </w:r>
      <w:r>
        <w:rPr>
          <w:spacing w:val="37"/>
        </w:rPr>
        <w:t xml:space="preserve"> </w:t>
      </w:r>
      <w:r>
        <w:t>эксплуатация</w:t>
      </w:r>
      <w:r>
        <w:rPr>
          <w:spacing w:val="-1"/>
        </w:rPr>
        <w:t xml:space="preserve"> </w:t>
      </w:r>
      <w:r>
        <w:t>транспортного средства.</w:t>
      </w:r>
    </w:p>
    <w:p w:rsidR="003E5AD2" w:rsidRDefault="003E5AD2" w:rsidP="009579E0">
      <w:pPr>
        <w:pStyle w:val="a3"/>
        <w:kinsoku w:val="0"/>
        <w:overflowPunct w:val="0"/>
        <w:ind w:firstLine="709"/>
        <w:jc w:val="both"/>
      </w:pPr>
      <w:r>
        <w:rPr>
          <w:b/>
          <w:bCs/>
        </w:rPr>
        <w:t>Тема</w:t>
      </w:r>
      <w:r>
        <w:rPr>
          <w:b/>
          <w:bCs/>
          <w:spacing w:val="23"/>
        </w:rPr>
        <w:t xml:space="preserve"> </w:t>
      </w:r>
      <w:r>
        <w:rPr>
          <w:b/>
          <w:bCs/>
        </w:rPr>
        <w:t>1.3</w:t>
      </w:r>
      <w:r>
        <w:rPr>
          <w:b/>
          <w:bCs/>
          <w:spacing w:val="25"/>
        </w:rPr>
        <w:t xml:space="preserve"> </w:t>
      </w:r>
      <w:r>
        <w:t>Общее</w:t>
      </w:r>
      <w:r>
        <w:rPr>
          <w:spacing w:val="23"/>
        </w:rPr>
        <w:t xml:space="preserve"> </w:t>
      </w:r>
      <w:r>
        <w:t>устройство</w:t>
      </w:r>
      <w:r>
        <w:rPr>
          <w:spacing w:val="22"/>
        </w:rPr>
        <w:t xml:space="preserve"> </w:t>
      </w:r>
      <w:r>
        <w:t>и</w:t>
      </w:r>
      <w:r>
        <w:rPr>
          <w:spacing w:val="22"/>
        </w:rPr>
        <w:t xml:space="preserve"> </w:t>
      </w:r>
      <w:r>
        <w:t>работа</w:t>
      </w:r>
      <w:r>
        <w:rPr>
          <w:spacing w:val="28"/>
        </w:rPr>
        <w:t xml:space="preserve"> </w:t>
      </w:r>
      <w:r>
        <w:t>двигателя:</w:t>
      </w:r>
      <w:r>
        <w:rPr>
          <w:spacing w:val="17"/>
        </w:rPr>
        <w:t xml:space="preserve"> </w:t>
      </w:r>
      <w:r>
        <w:t>разновидности</w:t>
      </w:r>
      <w:r>
        <w:rPr>
          <w:spacing w:val="22"/>
        </w:rPr>
        <w:t xml:space="preserve"> </w:t>
      </w:r>
      <w:r>
        <w:t>двигателей,</w:t>
      </w:r>
      <w:r>
        <w:rPr>
          <w:spacing w:val="-1"/>
        </w:rPr>
        <w:t xml:space="preserve"> </w:t>
      </w:r>
      <w:r>
        <w:t>применяемых</w:t>
      </w:r>
      <w:r>
        <w:rPr>
          <w:spacing w:val="7"/>
        </w:rPr>
        <w:t xml:space="preserve"> </w:t>
      </w:r>
      <w:r>
        <w:t>в</w:t>
      </w:r>
      <w:r>
        <w:rPr>
          <w:spacing w:val="10"/>
        </w:rPr>
        <w:t xml:space="preserve"> </w:t>
      </w:r>
      <w:r>
        <w:t>автомобилестроении;</w:t>
      </w:r>
      <w:r>
        <w:rPr>
          <w:spacing w:val="10"/>
        </w:rPr>
        <w:t xml:space="preserve"> </w:t>
      </w:r>
      <w:r>
        <w:t>двигатели</w:t>
      </w:r>
      <w:r>
        <w:rPr>
          <w:spacing w:val="16"/>
        </w:rPr>
        <w:t xml:space="preserve"> </w:t>
      </w:r>
      <w:r>
        <w:t>внутреннего</w:t>
      </w:r>
      <w:r>
        <w:rPr>
          <w:spacing w:val="11"/>
        </w:rPr>
        <w:t xml:space="preserve"> </w:t>
      </w:r>
      <w:r>
        <w:t>сгорания; электродвигатели;</w:t>
      </w:r>
      <w:r>
        <w:rPr>
          <w:spacing w:val="52"/>
        </w:rPr>
        <w:t xml:space="preserve"> </w:t>
      </w:r>
      <w:r>
        <w:t>комбинированные</w:t>
      </w:r>
      <w:r>
        <w:rPr>
          <w:spacing w:val="54"/>
        </w:rPr>
        <w:t xml:space="preserve"> </w:t>
      </w:r>
      <w:r>
        <w:t>двигательные</w:t>
      </w:r>
      <w:r>
        <w:rPr>
          <w:spacing w:val="53"/>
        </w:rPr>
        <w:t xml:space="preserve"> </w:t>
      </w:r>
      <w:r>
        <w:t>установки;</w:t>
      </w:r>
      <w:r>
        <w:rPr>
          <w:spacing w:val="52"/>
        </w:rPr>
        <w:t xml:space="preserve"> </w:t>
      </w:r>
      <w:r>
        <w:t>назначение,</w:t>
      </w:r>
      <w:r>
        <w:rPr>
          <w:spacing w:val="-1"/>
        </w:rPr>
        <w:t xml:space="preserve"> </w:t>
      </w:r>
      <w:r>
        <w:t>устройство</w:t>
      </w:r>
      <w:r>
        <w:rPr>
          <w:spacing w:val="39"/>
        </w:rPr>
        <w:t xml:space="preserve"> </w:t>
      </w:r>
      <w:r>
        <w:t>и</w:t>
      </w:r>
      <w:r>
        <w:rPr>
          <w:spacing w:val="39"/>
        </w:rPr>
        <w:t xml:space="preserve"> </w:t>
      </w:r>
      <w:r>
        <w:t>принцип</w:t>
      </w:r>
      <w:r>
        <w:rPr>
          <w:spacing w:val="39"/>
        </w:rPr>
        <w:t xml:space="preserve"> </w:t>
      </w:r>
      <w:r>
        <w:t>работы</w:t>
      </w:r>
      <w:r>
        <w:rPr>
          <w:spacing w:val="39"/>
        </w:rPr>
        <w:t xml:space="preserve"> </w:t>
      </w:r>
      <w:r>
        <w:t>двигателя</w:t>
      </w:r>
      <w:r>
        <w:rPr>
          <w:spacing w:val="41"/>
        </w:rPr>
        <w:t xml:space="preserve"> </w:t>
      </w:r>
      <w:r>
        <w:t>внутреннего</w:t>
      </w:r>
      <w:r>
        <w:rPr>
          <w:spacing w:val="39"/>
        </w:rPr>
        <w:t xml:space="preserve"> </w:t>
      </w:r>
      <w:r>
        <w:t>сгорания;</w:t>
      </w:r>
      <w:r>
        <w:rPr>
          <w:spacing w:val="38"/>
        </w:rPr>
        <w:t xml:space="preserve"> </w:t>
      </w:r>
      <w:r>
        <w:t>назначение, устройство,</w:t>
      </w:r>
      <w:r>
        <w:rPr>
          <w:spacing w:val="44"/>
        </w:rPr>
        <w:t xml:space="preserve"> </w:t>
      </w:r>
      <w:r>
        <w:t>принцип</w:t>
      </w:r>
      <w:r>
        <w:rPr>
          <w:spacing w:val="41"/>
        </w:rPr>
        <w:t xml:space="preserve"> </w:t>
      </w:r>
      <w:r>
        <w:t>работы</w:t>
      </w:r>
      <w:r>
        <w:rPr>
          <w:spacing w:val="42"/>
        </w:rPr>
        <w:t xml:space="preserve"> </w:t>
      </w:r>
      <w:r>
        <w:t>и</w:t>
      </w:r>
      <w:r>
        <w:rPr>
          <w:spacing w:val="41"/>
        </w:rPr>
        <w:t xml:space="preserve"> </w:t>
      </w:r>
      <w:r>
        <w:t>основные</w:t>
      </w:r>
      <w:r>
        <w:rPr>
          <w:spacing w:val="42"/>
        </w:rPr>
        <w:t xml:space="preserve"> </w:t>
      </w:r>
      <w:r>
        <w:t>неисправности</w:t>
      </w:r>
      <w:r>
        <w:rPr>
          <w:spacing w:val="41"/>
        </w:rPr>
        <w:t xml:space="preserve"> </w:t>
      </w:r>
      <w:r>
        <w:t>кривошипно-шатунного</w:t>
      </w:r>
      <w:r>
        <w:rPr>
          <w:spacing w:val="-2"/>
        </w:rPr>
        <w:t xml:space="preserve"> </w:t>
      </w:r>
      <w:r>
        <w:t>механизма;</w:t>
      </w:r>
      <w:r>
        <w:rPr>
          <w:spacing w:val="32"/>
        </w:rPr>
        <w:t xml:space="preserve"> </w:t>
      </w:r>
      <w:r>
        <w:t>назначение,</w:t>
      </w:r>
      <w:r>
        <w:rPr>
          <w:spacing w:val="34"/>
        </w:rPr>
        <w:t xml:space="preserve"> </w:t>
      </w:r>
      <w:r>
        <w:t>устройство,</w:t>
      </w:r>
      <w:r>
        <w:rPr>
          <w:spacing w:val="34"/>
        </w:rPr>
        <w:t xml:space="preserve"> </w:t>
      </w:r>
      <w:r>
        <w:t>принцип</w:t>
      </w:r>
      <w:r>
        <w:rPr>
          <w:spacing w:val="31"/>
        </w:rPr>
        <w:t xml:space="preserve"> </w:t>
      </w:r>
      <w:r>
        <w:t>работы</w:t>
      </w:r>
      <w:r>
        <w:rPr>
          <w:spacing w:val="32"/>
        </w:rPr>
        <w:t xml:space="preserve"> </w:t>
      </w:r>
      <w:r>
        <w:t>и</w:t>
      </w:r>
      <w:r>
        <w:rPr>
          <w:spacing w:val="32"/>
        </w:rPr>
        <w:t xml:space="preserve"> </w:t>
      </w:r>
      <w:r>
        <w:t>основные</w:t>
      </w:r>
      <w:r>
        <w:rPr>
          <w:spacing w:val="33"/>
        </w:rPr>
        <w:t xml:space="preserve"> </w:t>
      </w:r>
      <w:r>
        <w:t>неисправности механизма</w:t>
      </w:r>
      <w:r>
        <w:rPr>
          <w:spacing w:val="35"/>
        </w:rPr>
        <w:t xml:space="preserve"> </w:t>
      </w:r>
      <w:r>
        <w:t>газораспределения;</w:t>
      </w:r>
      <w:r>
        <w:rPr>
          <w:spacing w:val="34"/>
        </w:rPr>
        <w:t xml:space="preserve"> </w:t>
      </w:r>
      <w:r>
        <w:t>назначение,</w:t>
      </w:r>
      <w:r>
        <w:rPr>
          <w:spacing w:val="37"/>
        </w:rPr>
        <w:t xml:space="preserve"> </w:t>
      </w:r>
      <w:r>
        <w:t>устройство,</w:t>
      </w:r>
      <w:r>
        <w:rPr>
          <w:spacing w:val="37"/>
        </w:rPr>
        <w:t xml:space="preserve"> </w:t>
      </w:r>
      <w:r>
        <w:t>принцип</w:t>
      </w:r>
      <w:r>
        <w:rPr>
          <w:spacing w:val="35"/>
        </w:rPr>
        <w:t xml:space="preserve"> </w:t>
      </w:r>
      <w:r>
        <w:t>работы</w:t>
      </w:r>
      <w:r>
        <w:rPr>
          <w:spacing w:val="35"/>
        </w:rPr>
        <w:t xml:space="preserve"> </w:t>
      </w:r>
      <w:r>
        <w:t>и</w:t>
      </w:r>
      <w:r>
        <w:rPr>
          <w:spacing w:val="35"/>
        </w:rPr>
        <w:t xml:space="preserve"> </w:t>
      </w:r>
      <w:r>
        <w:t>основные</w:t>
      </w:r>
      <w:r>
        <w:rPr>
          <w:spacing w:val="-2"/>
        </w:rPr>
        <w:t xml:space="preserve"> </w:t>
      </w:r>
      <w:r>
        <w:t>неисправности</w:t>
      </w:r>
      <w:r>
        <w:rPr>
          <w:spacing w:val="39"/>
        </w:rPr>
        <w:t xml:space="preserve"> </w:t>
      </w:r>
      <w:r>
        <w:t>системы</w:t>
      </w:r>
      <w:r>
        <w:rPr>
          <w:spacing w:val="39"/>
        </w:rPr>
        <w:t xml:space="preserve"> </w:t>
      </w:r>
      <w:r>
        <w:t>охлаждения;</w:t>
      </w:r>
      <w:r>
        <w:rPr>
          <w:spacing w:val="43"/>
        </w:rPr>
        <w:t xml:space="preserve"> </w:t>
      </w:r>
      <w:r>
        <w:t>тепловой</w:t>
      </w:r>
      <w:r>
        <w:rPr>
          <w:spacing w:val="39"/>
        </w:rPr>
        <w:t xml:space="preserve"> </w:t>
      </w:r>
      <w:r>
        <w:t>режим</w:t>
      </w:r>
      <w:r>
        <w:rPr>
          <w:spacing w:val="40"/>
        </w:rPr>
        <w:t xml:space="preserve"> </w:t>
      </w:r>
      <w:r>
        <w:t>двигателя</w:t>
      </w:r>
      <w:r>
        <w:rPr>
          <w:spacing w:val="41"/>
        </w:rPr>
        <w:t xml:space="preserve"> </w:t>
      </w:r>
      <w:r>
        <w:t>и</w:t>
      </w:r>
      <w:r>
        <w:rPr>
          <w:spacing w:val="39"/>
        </w:rPr>
        <w:t xml:space="preserve"> </w:t>
      </w:r>
      <w:r>
        <w:t>контроль температуры</w:t>
      </w:r>
      <w:r>
        <w:rPr>
          <w:spacing w:val="54"/>
        </w:rPr>
        <w:t xml:space="preserve"> </w:t>
      </w:r>
      <w:r>
        <w:t>охлаждающей</w:t>
      </w:r>
      <w:r>
        <w:rPr>
          <w:spacing w:val="53"/>
        </w:rPr>
        <w:t xml:space="preserve"> </w:t>
      </w:r>
      <w:r>
        <w:t>жидкости;</w:t>
      </w:r>
      <w:r>
        <w:rPr>
          <w:spacing w:val="53"/>
        </w:rPr>
        <w:t xml:space="preserve"> </w:t>
      </w:r>
      <w:r>
        <w:t>виды</w:t>
      </w:r>
      <w:r>
        <w:rPr>
          <w:spacing w:val="49"/>
        </w:rPr>
        <w:t xml:space="preserve"> </w:t>
      </w:r>
      <w:r>
        <w:t>охлаждающих</w:t>
      </w:r>
      <w:r>
        <w:rPr>
          <w:spacing w:val="44"/>
        </w:rPr>
        <w:t xml:space="preserve"> </w:t>
      </w:r>
      <w:r>
        <w:t>жидкостей,</w:t>
      </w:r>
      <w:r>
        <w:rPr>
          <w:spacing w:val="51"/>
        </w:rPr>
        <w:t xml:space="preserve"> </w:t>
      </w:r>
      <w:r>
        <w:t>их</w:t>
      </w:r>
      <w:r>
        <w:rPr>
          <w:spacing w:val="44"/>
        </w:rPr>
        <w:t xml:space="preserve"> </w:t>
      </w:r>
      <w:r>
        <w:t>состав</w:t>
      </w:r>
      <w:r>
        <w:rPr>
          <w:spacing w:val="48"/>
        </w:rPr>
        <w:t xml:space="preserve"> </w:t>
      </w:r>
      <w:r>
        <w:t>и</w:t>
      </w:r>
      <w:r>
        <w:rPr>
          <w:spacing w:val="-1"/>
        </w:rPr>
        <w:t xml:space="preserve"> </w:t>
      </w:r>
      <w:r>
        <w:t>эксплуатационные</w:t>
      </w:r>
      <w:r>
        <w:rPr>
          <w:spacing w:val="68"/>
        </w:rPr>
        <w:t xml:space="preserve"> </w:t>
      </w:r>
      <w:r>
        <w:t>свойства;</w:t>
      </w:r>
      <w:r>
        <w:rPr>
          <w:spacing w:val="67"/>
        </w:rPr>
        <w:t xml:space="preserve"> </w:t>
      </w:r>
      <w:r>
        <w:t>ограничения</w:t>
      </w:r>
      <w:r>
        <w:rPr>
          <w:spacing w:val="68"/>
        </w:rPr>
        <w:t xml:space="preserve"> </w:t>
      </w:r>
      <w:r>
        <w:t>по</w:t>
      </w:r>
      <w:r>
        <w:rPr>
          <w:spacing w:val="67"/>
        </w:rPr>
        <w:t xml:space="preserve"> </w:t>
      </w:r>
      <w:r>
        <w:t>смешиванию</w:t>
      </w:r>
      <w:r>
        <w:rPr>
          <w:spacing w:val="66"/>
        </w:rPr>
        <w:t xml:space="preserve"> </w:t>
      </w:r>
      <w:r>
        <w:t>различных</w:t>
      </w:r>
      <w:r>
        <w:rPr>
          <w:spacing w:val="63"/>
        </w:rPr>
        <w:t xml:space="preserve"> </w:t>
      </w:r>
      <w:r>
        <w:t>типов</w:t>
      </w:r>
      <w:r>
        <w:rPr>
          <w:spacing w:val="-1"/>
        </w:rPr>
        <w:t xml:space="preserve"> </w:t>
      </w:r>
      <w:r>
        <w:t>охлаждающих</w:t>
      </w:r>
      <w:r>
        <w:rPr>
          <w:spacing w:val="65"/>
        </w:rPr>
        <w:t xml:space="preserve"> </w:t>
      </w:r>
      <w:r>
        <w:t>жидкостей;</w:t>
      </w:r>
      <w:r>
        <w:rPr>
          <w:spacing w:val="4"/>
        </w:rPr>
        <w:t xml:space="preserve"> </w:t>
      </w:r>
      <w:r>
        <w:t>назначение</w:t>
      </w:r>
      <w:r>
        <w:rPr>
          <w:spacing w:val="1"/>
        </w:rPr>
        <w:t xml:space="preserve"> </w:t>
      </w:r>
      <w:r>
        <w:t>и</w:t>
      </w:r>
      <w:r>
        <w:rPr>
          <w:spacing w:val="69"/>
        </w:rPr>
        <w:t xml:space="preserve"> </w:t>
      </w:r>
      <w:r>
        <w:t>принцип</w:t>
      </w:r>
      <w:r>
        <w:rPr>
          <w:spacing w:val="4"/>
        </w:rPr>
        <w:t xml:space="preserve"> </w:t>
      </w:r>
      <w:r>
        <w:t>работы</w:t>
      </w:r>
      <w:r>
        <w:rPr>
          <w:spacing w:val="70"/>
        </w:rPr>
        <w:t xml:space="preserve"> </w:t>
      </w:r>
      <w:r>
        <w:t>предпускового</w:t>
      </w:r>
      <w:r>
        <w:rPr>
          <w:spacing w:val="-1"/>
        </w:rPr>
        <w:t xml:space="preserve"> </w:t>
      </w:r>
      <w:r>
        <w:t>подогревателя;</w:t>
      </w:r>
      <w:r>
        <w:rPr>
          <w:spacing w:val="39"/>
        </w:rPr>
        <w:t xml:space="preserve"> </w:t>
      </w:r>
      <w:r>
        <w:t>назначение,</w:t>
      </w:r>
      <w:r>
        <w:rPr>
          <w:spacing w:val="42"/>
        </w:rPr>
        <w:t xml:space="preserve"> </w:t>
      </w:r>
      <w:r>
        <w:t>устройство,</w:t>
      </w:r>
      <w:r>
        <w:rPr>
          <w:spacing w:val="47"/>
        </w:rPr>
        <w:t xml:space="preserve"> </w:t>
      </w:r>
      <w:r>
        <w:t>принцип</w:t>
      </w:r>
      <w:r>
        <w:rPr>
          <w:spacing w:val="39"/>
        </w:rPr>
        <w:t xml:space="preserve"> </w:t>
      </w:r>
      <w:r>
        <w:t>работы</w:t>
      </w:r>
      <w:r>
        <w:rPr>
          <w:spacing w:val="40"/>
        </w:rPr>
        <w:t xml:space="preserve"> </w:t>
      </w:r>
      <w:r>
        <w:t>и</w:t>
      </w:r>
      <w:r>
        <w:rPr>
          <w:spacing w:val="38"/>
        </w:rPr>
        <w:t xml:space="preserve"> </w:t>
      </w:r>
      <w:r>
        <w:t>основные</w:t>
      </w:r>
      <w:r>
        <w:rPr>
          <w:spacing w:val="41"/>
        </w:rPr>
        <w:t xml:space="preserve"> </w:t>
      </w:r>
      <w:r>
        <w:t>неисправности системы</w:t>
      </w:r>
      <w:r>
        <w:rPr>
          <w:spacing w:val="42"/>
        </w:rPr>
        <w:t xml:space="preserve"> </w:t>
      </w:r>
      <w:r>
        <w:t>смазки</w:t>
      </w:r>
      <w:r>
        <w:rPr>
          <w:spacing w:val="41"/>
        </w:rPr>
        <w:t xml:space="preserve"> </w:t>
      </w:r>
      <w:r>
        <w:t>двигателя;</w:t>
      </w:r>
      <w:r>
        <w:rPr>
          <w:spacing w:val="41"/>
        </w:rPr>
        <w:t xml:space="preserve"> </w:t>
      </w:r>
      <w:r>
        <w:t>контроль</w:t>
      </w:r>
      <w:r>
        <w:rPr>
          <w:spacing w:val="39"/>
        </w:rPr>
        <w:t xml:space="preserve"> </w:t>
      </w:r>
      <w:r>
        <w:t>давления</w:t>
      </w:r>
      <w:r>
        <w:rPr>
          <w:spacing w:val="42"/>
        </w:rPr>
        <w:t xml:space="preserve"> </w:t>
      </w:r>
      <w:r>
        <w:t>масла;</w:t>
      </w:r>
      <w:r>
        <w:rPr>
          <w:spacing w:val="41"/>
        </w:rPr>
        <w:t xml:space="preserve"> </w:t>
      </w:r>
      <w:r>
        <w:t>классификация,</w:t>
      </w:r>
      <w:r>
        <w:rPr>
          <w:spacing w:val="44"/>
        </w:rPr>
        <w:t xml:space="preserve"> </w:t>
      </w:r>
      <w:r>
        <w:t>основные</w:t>
      </w:r>
      <w:r>
        <w:rPr>
          <w:spacing w:val="-2"/>
        </w:rPr>
        <w:t xml:space="preserve"> </w:t>
      </w:r>
      <w:r>
        <w:t>свойства</w:t>
      </w:r>
      <w:r>
        <w:rPr>
          <w:spacing w:val="38"/>
        </w:rPr>
        <w:t xml:space="preserve"> </w:t>
      </w:r>
      <w:r>
        <w:t>и</w:t>
      </w:r>
      <w:r>
        <w:rPr>
          <w:spacing w:val="36"/>
        </w:rPr>
        <w:t xml:space="preserve"> </w:t>
      </w:r>
      <w:r>
        <w:t>правила</w:t>
      </w:r>
      <w:r>
        <w:rPr>
          <w:spacing w:val="38"/>
        </w:rPr>
        <w:t xml:space="preserve"> </w:t>
      </w:r>
      <w:r>
        <w:t>применения</w:t>
      </w:r>
      <w:r>
        <w:rPr>
          <w:spacing w:val="38"/>
        </w:rPr>
        <w:t xml:space="preserve"> </w:t>
      </w:r>
      <w:r>
        <w:t>моторных</w:t>
      </w:r>
      <w:r>
        <w:rPr>
          <w:spacing w:val="32"/>
        </w:rPr>
        <w:t xml:space="preserve"> </w:t>
      </w:r>
      <w:r>
        <w:t>масел;</w:t>
      </w:r>
      <w:r>
        <w:rPr>
          <w:spacing w:val="37"/>
        </w:rPr>
        <w:t xml:space="preserve"> </w:t>
      </w:r>
      <w:r>
        <w:t>ограничения</w:t>
      </w:r>
      <w:r>
        <w:rPr>
          <w:spacing w:val="38"/>
        </w:rPr>
        <w:t xml:space="preserve"> </w:t>
      </w:r>
      <w:r>
        <w:t>по</w:t>
      </w:r>
      <w:r>
        <w:rPr>
          <w:spacing w:val="49"/>
        </w:rPr>
        <w:t xml:space="preserve"> </w:t>
      </w:r>
      <w:r>
        <w:t>смешиванию</w:t>
      </w:r>
      <w:r>
        <w:rPr>
          <w:spacing w:val="-1"/>
        </w:rPr>
        <w:t xml:space="preserve"> </w:t>
      </w:r>
      <w:r>
        <w:t>различных</w:t>
      </w:r>
      <w:r>
        <w:rPr>
          <w:spacing w:val="56"/>
        </w:rPr>
        <w:t xml:space="preserve"> </w:t>
      </w:r>
      <w:r>
        <w:t>типов</w:t>
      </w:r>
      <w:r>
        <w:rPr>
          <w:spacing w:val="59"/>
        </w:rPr>
        <w:t xml:space="preserve"> </w:t>
      </w:r>
      <w:r>
        <w:t>масел;</w:t>
      </w:r>
      <w:r>
        <w:rPr>
          <w:spacing w:val="61"/>
        </w:rPr>
        <w:t xml:space="preserve"> </w:t>
      </w:r>
      <w:r>
        <w:t>назначение,</w:t>
      </w:r>
      <w:r>
        <w:rPr>
          <w:spacing w:val="63"/>
        </w:rPr>
        <w:t xml:space="preserve"> </w:t>
      </w:r>
      <w:r>
        <w:t>устройство,</w:t>
      </w:r>
      <w:r>
        <w:rPr>
          <w:spacing w:val="63"/>
        </w:rPr>
        <w:t xml:space="preserve"> </w:t>
      </w:r>
      <w:r>
        <w:t>принцип</w:t>
      </w:r>
      <w:r>
        <w:rPr>
          <w:spacing w:val="61"/>
        </w:rPr>
        <w:t xml:space="preserve"> </w:t>
      </w:r>
      <w:r>
        <w:t>работы</w:t>
      </w:r>
      <w:r>
        <w:rPr>
          <w:spacing w:val="61"/>
        </w:rPr>
        <w:t xml:space="preserve"> </w:t>
      </w:r>
      <w:r>
        <w:t>и</w:t>
      </w:r>
      <w:r>
        <w:rPr>
          <w:spacing w:val="61"/>
        </w:rPr>
        <w:t xml:space="preserve"> </w:t>
      </w:r>
      <w:r>
        <w:t>основные</w:t>
      </w:r>
      <w:r>
        <w:rPr>
          <w:spacing w:val="-2"/>
        </w:rPr>
        <w:t xml:space="preserve"> </w:t>
      </w:r>
      <w:r>
        <w:t>неисправности</w:t>
      </w:r>
      <w:r>
        <w:rPr>
          <w:spacing w:val="36"/>
        </w:rPr>
        <w:t xml:space="preserve"> </w:t>
      </w:r>
      <w:r>
        <w:t>систем</w:t>
      </w:r>
      <w:r>
        <w:rPr>
          <w:spacing w:val="37"/>
        </w:rPr>
        <w:t xml:space="preserve"> </w:t>
      </w:r>
      <w:r>
        <w:t>питания</w:t>
      </w:r>
      <w:r>
        <w:rPr>
          <w:spacing w:val="37"/>
        </w:rPr>
        <w:t xml:space="preserve"> </w:t>
      </w:r>
      <w:r>
        <w:t>двигателей</w:t>
      </w:r>
      <w:r>
        <w:rPr>
          <w:spacing w:val="36"/>
        </w:rPr>
        <w:t xml:space="preserve"> </w:t>
      </w:r>
      <w:r>
        <w:t>различного</w:t>
      </w:r>
      <w:r>
        <w:rPr>
          <w:spacing w:val="41"/>
        </w:rPr>
        <w:t xml:space="preserve"> </w:t>
      </w:r>
      <w:r>
        <w:t>типа</w:t>
      </w:r>
      <w:r>
        <w:rPr>
          <w:spacing w:val="37"/>
        </w:rPr>
        <w:t xml:space="preserve"> </w:t>
      </w:r>
      <w:r>
        <w:t>(бензинового, дизельного,</w:t>
      </w:r>
      <w:r>
        <w:rPr>
          <w:spacing w:val="13"/>
        </w:rPr>
        <w:t xml:space="preserve"> </w:t>
      </w:r>
      <w:r>
        <w:t>работающего</w:t>
      </w:r>
      <w:r>
        <w:rPr>
          <w:spacing w:val="11"/>
        </w:rPr>
        <w:t xml:space="preserve"> </w:t>
      </w:r>
      <w:r>
        <w:t>на</w:t>
      </w:r>
      <w:r>
        <w:rPr>
          <w:spacing w:val="12"/>
        </w:rPr>
        <w:t xml:space="preserve"> </w:t>
      </w:r>
      <w:r>
        <w:t>газе);</w:t>
      </w:r>
      <w:r>
        <w:rPr>
          <w:spacing w:val="10"/>
        </w:rPr>
        <w:t xml:space="preserve"> </w:t>
      </w:r>
      <w:r>
        <w:t>виды</w:t>
      </w:r>
      <w:r>
        <w:rPr>
          <w:spacing w:val="10"/>
        </w:rPr>
        <w:t xml:space="preserve"> </w:t>
      </w:r>
      <w:r>
        <w:t>и</w:t>
      </w:r>
      <w:r>
        <w:rPr>
          <w:spacing w:val="11"/>
        </w:rPr>
        <w:t xml:space="preserve"> </w:t>
      </w:r>
      <w:r>
        <w:t>сорта</w:t>
      </w:r>
      <w:r>
        <w:rPr>
          <w:spacing w:val="12"/>
        </w:rPr>
        <w:t xml:space="preserve"> </w:t>
      </w:r>
      <w:r>
        <w:t>автомобильного</w:t>
      </w:r>
      <w:r>
        <w:rPr>
          <w:spacing w:val="11"/>
        </w:rPr>
        <w:t xml:space="preserve"> </w:t>
      </w:r>
      <w:r>
        <w:t>топлива;</w:t>
      </w:r>
      <w:r>
        <w:rPr>
          <w:spacing w:val="10"/>
        </w:rPr>
        <w:t xml:space="preserve"> </w:t>
      </w:r>
      <w:r>
        <w:t>понятие</w:t>
      </w:r>
      <w:r>
        <w:rPr>
          <w:spacing w:val="12"/>
        </w:rPr>
        <w:t xml:space="preserve"> </w:t>
      </w:r>
      <w:r>
        <w:t>об</w:t>
      </w:r>
      <w:r>
        <w:rPr>
          <w:spacing w:val="-1"/>
        </w:rPr>
        <w:t xml:space="preserve"> </w:t>
      </w:r>
      <w:r>
        <w:t>октановом</w:t>
      </w:r>
      <w:r>
        <w:rPr>
          <w:spacing w:val="21"/>
        </w:rPr>
        <w:t xml:space="preserve"> </w:t>
      </w:r>
      <w:r>
        <w:t>и</w:t>
      </w:r>
      <w:r>
        <w:rPr>
          <w:spacing w:val="19"/>
        </w:rPr>
        <w:t xml:space="preserve"> </w:t>
      </w:r>
      <w:proofErr w:type="spellStart"/>
      <w:r>
        <w:t>цетановом</w:t>
      </w:r>
      <w:proofErr w:type="spellEnd"/>
      <w:r>
        <w:rPr>
          <w:spacing w:val="26"/>
        </w:rPr>
        <w:t xml:space="preserve"> </w:t>
      </w:r>
      <w:r>
        <w:t>числе;</w:t>
      </w:r>
      <w:r>
        <w:rPr>
          <w:spacing w:val="19"/>
        </w:rPr>
        <w:t xml:space="preserve"> </w:t>
      </w:r>
      <w:r>
        <w:t>зимние</w:t>
      </w:r>
      <w:r>
        <w:rPr>
          <w:spacing w:val="20"/>
        </w:rPr>
        <w:t xml:space="preserve"> </w:t>
      </w:r>
      <w:r>
        <w:t>и</w:t>
      </w:r>
      <w:r>
        <w:rPr>
          <w:spacing w:val="19"/>
        </w:rPr>
        <w:t xml:space="preserve"> </w:t>
      </w:r>
      <w:r>
        <w:t>летние</w:t>
      </w:r>
      <w:r>
        <w:rPr>
          <w:spacing w:val="20"/>
        </w:rPr>
        <w:t xml:space="preserve"> </w:t>
      </w:r>
      <w:r>
        <w:t>сорта</w:t>
      </w:r>
      <w:r>
        <w:rPr>
          <w:spacing w:val="21"/>
        </w:rPr>
        <w:t xml:space="preserve"> </w:t>
      </w:r>
      <w:r>
        <w:t>дизельного</w:t>
      </w:r>
      <w:r>
        <w:rPr>
          <w:spacing w:val="24"/>
        </w:rPr>
        <w:t xml:space="preserve"> </w:t>
      </w:r>
      <w:r>
        <w:t>топлива; электронная</w:t>
      </w:r>
      <w:r>
        <w:rPr>
          <w:spacing w:val="27"/>
        </w:rPr>
        <w:t xml:space="preserve"> </w:t>
      </w:r>
      <w:r>
        <w:t>система</w:t>
      </w:r>
      <w:r>
        <w:rPr>
          <w:spacing w:val="26"/>
        </w:rPr>
        <w:t xml:space="preserve"> </w:t>
      </w:r>
      <w:r>
        <w:t>управления</w:t>
      </w:r>
      <w:r>
        <w:rPr>
          <w:spacing w:val="26"/>
        </w:rPr>
        <w:t xml:space="preserve"> </w:t>
      </w:r>
      <w:r>
        <w:t>двигателем;</w:t>
      </w:r>
      <w:r>
        <w:rPr>
          <w:spacing w:val="25"/>
        </w:rPr>
        <w:t xml:space="preserve"> </w:t>
      </w:r>
      <w:r>
        <w:t>неисправности</w:t>
      </w:r>
      <w:r>
        <w:rPr>
          <w:spacing w:val="24"/>
        </w:rPr>
        <w:t xml:space="preserve"> </w:t>
      </w:r>
      <w:r>
        <w:t>двигателя,</w:t>
      </w:r>
      <w:r>
        <w:rPr>
          <w:spacing w:val="28"/>
        </w:rPr>
        <w:t xml:space="preserve"> </w:t>
      </w:r>
      <w:r>
        <w:t>при</w:t>
      </w:r>
      <w:r>
        <w:rPr>
          <w:spacing w:val="25"/>
        </w:rPr>
        <w:t xml:space="preserve"> </w:t>
      </w:r>
      <w:r>
        <w:t>наличии</w:t>
      </w:r>
      <w:r>
        <w:rPr>
          <w:spacing w:val="-1"/>
        </w:rPr>
        <w:t xml:space="preserve"> </w:t>
      </w:r>
      <w:r>
        <w:t>которых</w:t>
      </w:r>
      <w:r>
        <w:rPr>
          <w:spacing w:val="-3"/>
        </w:rPr>
        <w:t xml:space="preserve"> </w:t>
      </w:r>
      <w:r>
        <w:t>запрещается</w:t>
      </w:r>
      <w:r>
        <w:rPr>
          <w:spacing w:val="3"/>
        </w:rPr>
        <w:t xml:space="preserve"> </w:t>
      </w:r>
      <w:r>
        <w:t>эксплуатация</w:t>
      </w:r>
      <w:r>
        <w:rPr>
          <w:spacing w:val="1"/>
        </w:rPr>
        <w:t xml:space="preserve"> </w:t>
      </w:r>
      <w:r>
        <w:t>транспортного</w:t>
      </w:r>
      <w:r>
        <w:rPr>
          <w:spacing w:val="1"/>
        </w:rPr>
        <w:t xml:space="preserve"> </w:t>
      </w:r>
      <w:r>
        <w:t>средства.</w:t>
      </w:r>
    </w:p>
    <w:p w:rsidR="003E5AD2" w:rsidRDefault="003E5AD2" w:rsidP="009579E0">
      <w:pPr>
        <w:pStyle w:val="a3"/>
        <w:kinsoku w:val="0"/>
        <w:overflowPunct w:val="0"/>
        <w:ind w:firstLine="709"/>
        <w:jc w:val="both"/>
      </w:pPr>
      <w:r>
        <w:rPr>
          <w:b/>
          <w:bCs/>
        </w:rPr>
        <w:lastRenderedPageBreak/>
        <w:t>Тема</w:t>
      </w:r>
      <w:r>
        <w:rPr>
          <w:b/>
          <w:bCs/>
          <w:spacing w:val="14"/>
        </w:rPr>
        <w:t xml:space="preserve"> </w:t>
      </w:r>
      <w:r>
        <w:rPr>
          <w:b/>
          <w:bCs/>
        </w:rPr>
        <w:t>1.4</w:t>
      </w:r>
      <w:r>
        <w:rPr>
          <w:b/>
          <w:bCs/>
          <w:spacing w:val="15"/>
        </w:rPr>
        <w:t xml:space="preserve"> </w:t>
      </w:r>
      <w:r>
        <w:t>Общее</w:t>
      </w:r>
      <w:r>
        <w:rPr>
          <w:spacing w:val="14"/>
        </w:rPr>
        <w:t xml:space="preserve"> </w:t>
      </w:r>
      <w:r>
        <w:t>устройство</w:t>
      </w:r>
      <w:r>
        <w:rPr>
          <w:spacing w:val="18"/>
        </w:rPr>
        <w:t xml:space="preserve"> </w:t>
      </w:r>
      <w:r>
        <w:t>трансмиссии:</w:t>
      </w:r>
      <w:r>
        <w:rPr>
          <w:spacing w:val="8"/>
        </w:rPr>
        <w:t xml:space="preserve"> </w:t>
      </w:r>
      <w:r>
        <w:t>схемы</w:t>
      </w:r>
      <w:r>
        <w:rPr>
          <w:spacing w:val="13"/>
        </w:rPr>
        <w:t xml:space="preserve"> </w:t>
      </w:r>
      <w:r>
        <w:t>трансмиссии</w:t>
      </w:r>
      <w:r>
        <w:rPr>
          <w:spacing w:val="13"/>
        </w:rPr>
        <w:t xml:space="preserve"> </w:t>
      </w:r>
      <w:r>
        <w:t>транспортных</w:t>
      </w:r>
      <w:r>
        <w:rPr>
          <w:spacing w:val="-1"/>
        </w:rPr>
        <w:t xml:space="preserve"> </w:t>
      </w:r>
      <w:r>
        <w:t>средств</w:t>
      </w:r>
      <w:r>
        <w:rPr>
          <w:spacing w:val="40"/>
        </w:rPr>
        <w:t xml:space="preserve"> </w:t>
      </w:r>
      <w:r>
        <w:t>категории</w:t>
      </w:r>
      <w:r>
        <w:rPr>
          <w:spacing w:val="41"/>
        </w:rPr>
        <w:t xml:space="preserve"> </w:t>
      </w:r>
      <w:r>
        <w:t>"B"</w:t>
      </w:r>
      <w:r>
        <w:rPr>
          <w:spacing w:val="38"/>
        </w:rPr>
        <w:t xml:space="preserve"> </w:t>
      </w:r>
      <w:r>
        <w:t>с</w:t>
      </w:r>
      <w:r>
        <w:rPr>
          <w:spacing w:val="42"/>
        </w:rPr>
        <w:t xml:space="preserve"> </w:t>
      </w:r>
      <w:r>
        <w:t>различными</w:t>
      </w:r>
      <w:r>
        <w:rPr>
          <w:spacing w:val="41"/>
        </w:rPr>
        <w:t xml:space="preserve"> </w:t>
      </w:r>
      <w:r>
        <w:t>приводами;</w:t>
      </w:r>
      <w:r>
        <w:rPr>
          <w:spacing w:val="41"/>
        </w:rPr>
        <w:t xml:space="preserve"> </w:t>
      </w:r>
      <w:r>
        <w:t>назначение</w:t>
      </w:r>
      <w:r>
        <w:rPr>
          <w:spacing w:val="42"/>
        </w:rPr>
        <w:t xml:space="preserve"> </w:t>
      </w:r>
      <w:r>
        <w:t>сцепления;</w:t>
      </w:r>
      <w:r>
        <w:rPr>
          <w:spacing w:val="41"/>
        </w:rPr>
        <w:t xml:space="preserve"> </w:t>
      </w:r>
      <w:r>
        <w:t>общее устройство</w:t>
      </w:r>
      <w:r>
        <w:rPr>
          <w:spacing w:val="32"/>
        </w:rPr>
        <w:t xml:space="preserve"> </w:t>
      </w:r>
      <w:r>
        <w:t>и</w:t>
      </w:r>
      <w:r>
        <w:rPr>
          <w:spacing w:val="32"/>
        </w:rPr>
        <w:t xml:space="preserve"> </w:t>
      </w:r>
      <w:r>
        <w:t>принцип</w:t>
      </w:r>
      <w:r>
        <w:rPr>
          <w:spacing w:val="31"/>
        </w:rPr>
        <w:t xml:space="preserve"> </w:t>
      </w:r>
      <w:r>
        <w:t>работы</w:t>
      </w:r>
      <w:r>
        <w:rPr>
          <w:spacing w:val="32"/>
        </w:rPr>
        <w:t xml:space="preserve"> </w:t>
      </w:r>
      <w:r>
        <w:t>сцепления;</w:t>
      </w:r>
      <w:r>
        <w:rPr>
          <w:spacing w:val="32"/>
        </w:rPr>
        <w:t xml:space="preserve"> </w:t>
      </w:r>
      <w:r>
        <w:t>общее</w:t>
      </w:r>
      <w:r>
        <w:rPr>
          <w:spacing w:val="29"/>
        </w:rPr>
        <w:t xml:space="preserve"> </w:t>
      </w:r>
      <w:r>
        <w:t>устройство</w:t>
      </w:r>
      <w:r>
        <w:rPr>
          <w:spacing w:val="32"/>
        </w:rPr>
        <w:t xml:space="preserve"> </w:t>
      </w:r>
      <w:r>
        <w:t>и</w:t>
      </w:r>
      <w:r>
        <w:rPr>
          <w:spacing w:val="32"/>
        </w:rPr>
        <w:t xml:space="preserve"> </w:t>
      </w:r>
      <w:r>
        <w:t>принцип</w:t>
      </w:r>
      <w:r>
        <w:rPr>
          <w:spacing w:val="31"/>
        </w:rPr>
        <w:t xml:space="preserve"> </w:t>
      </w:r>
      <w:r>
        <w:t>работы</w:t>
      </w:r>
      <w:r>
        <w:rPr>
          <w:spacing w:val="-1"/>
        </w:rPr>
        <w:t xml:space="preserve"> </w:t>
      </w:r>
      <w:r>
        <w:t>гидравлического</w:t>
      </w:r>
      <w:r>
        <w:rPr>
          <w:spacing w:val="32"/>
        </w:rPr>
        <w:t xml:space="preserve"> </w:t>
      </w:r>
      <w:r>
        <w:t>и</w:t>
      </w:r>
      <w:r>
        <w:rPr>
          <w:spacing w:val="32"/>
        </w:rPr>
        <w:t xml:space="preserve"> </w:t>
      </w:r>
      <w:r>
        <w:t>механического</w:t>
      </w:r>
      <w:r>
        <w:rPr>
          <w:spacing w:val="32"/>
        </w:rPr>
        <w:t xml:space="preserve"> </w:t>
      </w:r>
      <w:r>
        <w:t>приводов</w:t>
      </w:r>
      <w:r>
        <w:rPr>
          <w:spacing w:val="30"/>
        </w:rPr>
        <w:t xml:space="preserve"> </w:t>
      </w:r>
      <w:r>
        <w:t>сцепления;</w:t>
      </w:r>
      <w:r>
        <w:rPr>
          <w:spacing w:val="32"/>
        </w:rPr>
        <w:t xml:space="preserve"> </w:t>
      </w:r>
      <w:r>
        <w:t>основные</w:t>
      </w:r>
      <w:r>
        <w:rPr>
          <w:spacing w:val="33"/>
        </w:rPr>
        <w:t xml:space="preserve"> </w:t>
      </w:r>
      <w:r>
        <w:t>неисправности сцепления,</w:t>
      </w:r>
      <w:r>
        <w:rPr>
          <w:spacing w:val="2"/>
        </w:rPr>
        <w:t xml:space="preserve"> </w:t>
      </w:r>
      <w:r>
        <w:t>их</w:t>
      </w:r>
      <w:r>
        <w:rPr>
          <w:spacing w:val="65"/>
        </w:rPr>
        <w:t xml:space="preserve"> </w:t>
      </w:r>
      <w:r>
        <w:t>признаки</w:t>
      </w:r>
      <w:r>
        <w:rPr>
          <w:spacing w:val="69"/>
        </w:rPr>
        <w:t xml:space="preserve"> </w:t>
      </w:r>
      <w:r>
        <w:t>и</w:t>
      </w:r>
      <w:r>
        <w:rPr>
          <w:spacing w:val="69"/>
        </w:rPr>
        <w:t xml:space="preserve"> </w:t>
      </w:r>
      <w:r>
        <w:t>причины;</w:t>
      </w:r>
      <w:r>
        <w:rPr>
          <w:spacing w:val="69"/>
        </w:rPr>
        <w:t xml:space="preserve"> </w:t>
      </w:r>
      <w:r>
        <w:t>правила</w:t>
      </w:r>
      <w:r>
        <w:rPr>
          <w:spacing w:val="1"/>
        </w:rPr>
        <w:t xml:space="preserve"> </w:t>
      </w:r>
      <w:r>
        <w:t>эксплуатации</w:t>
      </w:r>
      <w:r>
        <w:rPr>
          <w:spacing w:val="69"/>
        </w:rPr>
        <w:t xml:space="preserve"> </w:t>
      </w:r>
      <w:r>
        <w:t>сцепления,</w:t>
      </w:r>
      <w:r>
        <w:rPr>
          <w:spacing w:val="-1"/>
        </w:rPr>
        <w:t xml:space="preserve"> </w:t>
      </w:r>
      <w:r>
        <w:t>обеспечивающие</w:t>
      </w:r>
      <w:r>
        <w:rPr>
          <w:spacing w:val="21"/>
        </w:rPr>
        <w:t xml:space="preserve"> </w:t>
      </w:r>
      <w:r>
        <w:t>его</w:t>
      </w:r>
      <w:r>
        <w:rPr>
          <w:spacing w:val="21"/>
        </w:rPr>
        <w:t xml:space="preserve"> </w:t>
      </w:r>
      <w:r>
        <w:t>длительную</w:t>
      </w:r>
      <w:r>
        <w:rPr>
          <w:spacing w:val="19"/>
        </w:rPr>
        <w:t xml:space="preserve"> </w:t>
      </w:r>
      <w:r>
        <w:t>и</w:t>
      </w:r>
      <w:r>
        <w:rPr>
          <w:spacing w:val="20"/>
        </w:rPr>
        <w:t xml:space="preserve"> </w:t>
      </w:r>
      <w:r>
        <w:t>надежную</w:t>
      </w:r>
      <w:r>
        <w:rPr>
          <w:spacing w:val="19"/>
        </w:rPr>
        <w:t xml:space="preserve"> </w:t>
      </w:r>
      <w:r>
        <w:t>работу;</w:t>
      </w:r>
      <w:r>
        <w:rPr>
          <w:spacing w:val="20"/>
        </w:rPr>
        <w:t xml:space="preserve"> </w:t>
      </w:r>
      <w:r>
        <w:t>назначение,</w:t>
      </w:r>
      <w:r>
        <w:rPr>
          <w:spacing w:val="23"/>
        </w:rPr>
        <w:t xml:space="preserve"> </w:t>
      </w:r>
      <w:r>
        <w:t>общее</w:t>
      </w:r>
      <w:r>
        <w:rPr>
          <w:spacing w:val="21"/>
        </w:rPr>
        <w:t xml:space="preserve"> </w:t>
      </w:r>
      <w:r>
        <w:t>устройство и</w:t>
      </w:r>
      <w:r>
        <w:rPr>
          <w:spacing w:val="29"/>
        </w:rPr>
        <w:t xml:space="preserve"> </w:t>
      </w:r>
      <w:r>
        <w:t>принцип</w:t>
      </w:r>
      <w:r>
        <w:rPr>
          <w:spacing w:val="29"/>
        </w:rPr>
        <w:t xml:space="preserve"> </w:t>
      </w:r>
      <w:r>
        <w:t>работы</w:t>
      </w:r>
      <w:r>
        <w:rPr>
          <w:spacing w:val="30"/>
        </w:rPr>
        <w:t xml:space="preserve"> </w:t>
      </w:r>
      <w:r>
        <w:t>коробки</w:t>
      </w:r>
      <w:r>
        <w:rPr>
          <w:spacing w:val="30"/>
        </w:rPr>
        <w:t xml:space="preserve"> </w:t>
      </w:r>
      <w:r>
        <w:t>переключения</w:t>
      </w:r>
      <w:r>
        <w:rPr>
          <w:spacing w:val="31"/>
        </w:rPr>
        <w:t xml:space="preserve"> </w:t>
      </w:r>
      <w:r>
        <w:t>передач;</w:t>
      </w:r>
      <w:r>
        <w:rPr>
          <w:spacing w:val="30"/>
        </w:rPr>
        <w:t xml:space="preserve"> </w:t>
      </w:r>
      <w:r>
        <w:t>понятие</w:t>
      </w:r>
      <w:r>
        <w:rPr>
          <w:spacing w:val="31"/>
        </w:rPr>
        <w:t xml:space="preserve"> </w:t>
      </w:r>
      <w:r>
        <w:t>о</w:t>
      </w:r>
      <w:r>
        <w:rPr>
          <w:spacing w:val="25"/>
        </w:rPr>
        <w:t xml:space="preserve"> </w:t>
      </w:r>
      <w:r>
        <w:t>передаточном</w:t>
      </w:r>
      <w:r>
        <w:rPr>
          <w:spacing w:val="31"/>
        </w:rPr>
        <w:t xml:space="preserve"> </w:t>
      </w:r>
      <w:r>
        <w:t>числе</w:t>
      </w:r>
      <w:r>
        <w:rPr>
          <w:spacing w:val="31"/>
        </w:rPr>
        <w:t xml:space="preserve"> </w:t>
      </w:r>
      <w:r>
        <w:t>и крутящем</w:t>
      </w:r>
      <w:r>
        <w:rPr>
          <w:spacing w:val="38"/>
        </w:rPr>
        <w:t xml:space="preserve"> </w:t>
      </w:r>
      <w:r>
        <w:t>моменте;</w:t>
      </w:r>
      <w:r>
        <w:rPr>
          <w:spacing w:val="36"/>
        </w:rPr>
        <w:t xml:space="preserve"> </w:t>
      </w:r>
      <w:r>
        <w:t>схемы</w:t>
      </w:r>
      <w:r>
        <w:rPr>
          <w:spacing w:val="42"/>
        </w:rPr>
        <w:t xml:space="preserve"> </w:t>
      </w:r>
      <w:r>
        <w:t>управления</w:t>
      </w:r>
      <w:r>
        <w:rPr>
          <w:spacing w:val="38"/>
        </w:rPr>
        <w:t xml:space="preserve"> </w:t>
      </w:r>
      <w:r>
        <w:t>механическими</w:t>
      </w:r>
      <w:r>
        <w:rPr>
          <w:spacing w:val="36"/>
        </w:rPr>
        <w:t xml:space="preserve"> </w:t>
      </w:r>
      <w:r>
        <w:t>коробками</w:t>
      </w:r>
      <w:r>
        <w:rPr>
          <w:spacing w:val="36"/>
        </w:rPr>
        <w:t xml:space="preserve"> </w:t>
      </w:r>
      <w:r>
        <w:t>переключения</w:t>
      </w:r>
      <w:r>
        <w:rPr>
          <w:spacing w:val="-2"/>
        </w:rPr>
        <w:t xml:space="preserve"> </w:t>
      </w:r>
      <w:r>
        <w:t>передач;</w:t>
      </w:r>
      <w:r>
        <w:rPr>
          <w:spacing w:val="30"/>
        </w:rPr>
        <w:t xml:space="preserve"> </w:t>
      </w:r>
      <w:r>
        <w:t>основные</w:t>
      </w:r>
      <w:r>
        <w:rPr>
          <w:spacing w:val="31"/>
        </w:rPr>
        <w:t xml:space="preserve"> </w:t>
      </w:r>
      <w:r>
        <w:t>неисправности</w:t>
      </w:r>
      <w:r>
        <w:rPr>
          <w:spacing w:val="30"/>
        </w:rPr>
        <w:t xml:space="preserve"> </w:t>
      </w:r>
      <w:r>
        <w:t>механической</w:t>
      </w:r>
      <w:r>
        <w:rPr>
          <w:spacing w:val="35"/>
        </w:rPr>
        <w:t xml:space="preserve"> </w:t>
      </w:r>
      <w:r>
        <w:t>коробки</w:t>
      </w:r>
      <w:r>
        <w:rPr>
          <w:spacing w:val="30"/>
        </w:rPr>
        <w:t xml:space="preserve"> </w:t>
      </w:r>
      <w:r>
        <w:t>переключения</w:t>
      </w:r>
      <w:r>
        <w:rPr>
          <w:spacing w:val="31"/>
        </w:rPr>
        <w:t xml:space="preserve"> </w:t>
      </w:r>
      <w:r>
        <w:t>передач,</w:t>
      </w:r>
      <w:r>
        <w:rPr>
          <w:spacing w:val="32"/>
        </w:rPr>
        <w:t xml:space="preserve"> </w:t>
      </w:r>
      <w:r>
        <w:t>их</w:t>
      </w:r>
      <w:r>
        <w:rPr>
          <w:spacing w:val="-2"/>
        </w:rPr>
        <w:t xml:space="preserve"> </w:t>
      </w:r>
      <w:r>
        <w:t>признаки</w:t>
      </w:r>
      <w:r>
        <w:rPr>
          <w:spacing w:val="57"/>
        </w:rPr>
        <w:t xml:space="preserve"> </w:t>
      </w:r>
      <w:r>
        <w:t>и</w:t>
      </w:r>
      <w:r>
        <w:rPr>
          <w:spacing w:val="57"/>
        </w:rPr>
        <w:t xml:space="preserve"> </w:t>
      </w:r>
      <w:r>
        <w:t>причины;</w:t>
      </w:r>
      <w:r>
        <w:rPr>
          <w:spacing w:val="57"/>
        </w:rPr>
        <w:t xml:space="preserve"> </w:t>
      </w:r>
      <w:r>
        <w:t>автоматизированные</w:t>
      </w:r>
      <w:r>
        <w:rPr>
          <w:spacing w:val="59"/>
        </w:rPr>
        <w:t xml:space="preserve"> </w:t>
      </w:r>
      <w:r>
        <w:t>(роботизированные)</w:t>
      </w:r>
      <w:r>
        <w:rPr>
          <w:spacing w:val="56"/>
        </w:rPr>
        <w:t xml:space="preserve"> </w:t>
      </w:r>
      <w:r>
        <w:t>коробки</w:t>
      </w:r>
      <w:r w:rsidR="00C47DD3">
        <w:t xml:space="preserve"> </w:t>
      </w:r>
      <w:r>
        <w:t>переключения</w:t>
      </w:r>
      <w:r>
        <w:rPr>
          <w:spacing w:val="55"/>
        </w:rPr>
        <w:t xml:space="preserve"> </w:t>
      </w:r>
      <w:r>
        <w:t>передач;</w:t>
      </w:r>
      <w:r>
        <w:rPr>
          <w:spacing w:val="53"/>
        </w:rPr>
        <w:t xml:space="preserve"> </w:t>
      </w:r>
      <w:r>
        <w:t>гидромеханические</w:t>
      </w:r>
      <w:r>
        <w:rPr>
          <w:spacing w:val="54"/>
        </w:rPr>
        <w:t xml:space="preserve"> </w:t>
      </w:r>
      <w:r>
        <w:t>и</w:t>
      </w:r>
      <w:r>
        <w:rPr>
          <w:spacing w:val="53"/>
        </w:rPr>
        <w:t xml:space="preserve"> </w:t>
      </w:r>
      <w:r>
        <w:t>бесступенчатые</w:t>
      </w:r>
      <w:r>
        <w:rPr>
          <w:spacing w:val="54"/>
        </w:rPr>
        <w:t xml:space="preserve"> </w:t>
      </w:r>
      <w:r>
        <w:t>автоматические</w:t>
      </w:r>
      <w:r>
        <w:rPr>
          <w:spacing w:val="-2"/>
        </w:rPr>
        <w:t xml:space="preserve"> </w:t>
      </w:r>
      <w:r>
        <w:t>коробки</w:t>
      </w:r>
      <w:r>
        <w:rPr>
          <w:spacing w:val="48"/>
        </w:rPr>
        <w:t xml:space="preserve"> </w:t>
      </w:r>
      <w:r>
        <w:t>переключения</w:t>
      </w:r>
      <w:r>
        <w:rPr>
          <w:spacing w:val="49"/>
        </w:rPr>
        <w:t xml:space="preserve"> </w:t>
      </w:r>
      <w:r>
        <w:t>передач;</w:t>
      </w:r>
      <w:r>
        <w:rPr>
          <w:spacing w:val="48"/>
        </w:rPr>
        <w:t xml:space="preserve"> </w:t>
      </w:r>
      <w:r>
        <w:t>признаки</w:t>
      </w:r>
      <w:r>
        <w:rPr>
          <w:spacing w:val="48"/>
        </w:rPr>
        <w:t xml:space="preserve"> </w:t>
      </w:r>
      <w:r>
        <w:t>неисправностей</w:t>
      </w:r>
      <w:r>
        <w:rPr>
          <w:spacing w:val="48"/>
        </w:rPr>
        <w:t xml:space="preserve"> </w:t>
      </w:r>
      <w:r>
        <w:t>автоматической</w:t>
      </w:r>
      <w:r>
        <w:rPr>
          <w:spacing w:val="48"/>
        </w:rPr>
        <w:t xml:space="preserve"> </w:t>
      </w:r>
      <w:r>
        <w:t>и автоматизированной</w:t>
      </w:r>
      <w:r>
        <w:rPr>
          <w:spacing w:val="15"/>
        </w:rPr>
        <w:t xml:space="preserve"> </w:t>
      </w:r>
      <w:r>
        <w:t>(роботизированной)</w:t>
      </w:r>
      <w:r>
        <w:rPr>
          <w:spacing w:val="14"/>
        </w:rPr>
        <w:t xml:space="preserve"> </w:t>
      </w:r>
      <w:r>
        <w:t>коробки</w:t>
      </w:r>
      <w:r>
        <w:rPr>
          <w:spacing w:val="16"/>
        </w:rPr>
        <w:t xml:space="preserve"> </w:t>
      </w:r>
      <w:r>
        <w:t>переключения</w:t>
      </w:r>
      <w:r>
        <w:rPr>
          <w:spacing w:val="17"/>
        </w:rPr>
        <w:t xml:space="preserve"> </w:t>
      </w:r>
      <w:r>
        <w:t>передач;</w:t>
      </w:r>
      <w:r>
        <w:rPr>
          <w:spacing w:val="-1"/>
        </w:rPr>
        <w:t xml:space="preserve"> </w:t>
      </w:r>
      <w:r>
        <w:t>особенности</w:t>
      </w:r>
      <w:r>
        <w:rPr>
          <w:spacing w:val="27"/>
        </w:rPr>
        <w:t xml:space="preserve"> </w:t>
      </w:r>
      <w:r>
        <w:t>эксплуатации</w:t>
      </w:r>
      <w:r>
        <w:rPr>
          <w:spacing w:val="27"/>
        </w:rPr>
        <w:t xml:space="preserve"> </w:t>
      </w:r>
      <w:r>
        <w:t>автомобилей</w:t>
      </w:r>
      <w:r>
        <w:rPr>
          <w:spacing w:val="27"/>
        </w:rPr>
        <w:t xml:space="preserve"> </w:t>
      </w:r>
      <w:r>
        <w:t>с</w:t>
      </w:r>
      <w:r>
        <w:rPr>
          <w:spacing w:val="28"/>
        </w:rPr>
        <w:t xml:space="preserve"> </w:t>
      </w:r>
      <w:r>
        <w:t>автоматической</w:t>
      </w:r>
      <w:r>
        <w:rPr>
          <w:spacing w:val="27"/>
        </w:rPr>
        <w:t xml:space="preserve"> </w:t>
      </w:r>
      <w:r>
        <w:t>и</w:t>
      </w:r>
      <w:r>
        <w:rPr>
          <w:spacing w:val="27"/>
        </w:rPr>
        <w:t xml:space="preserve"> </w:t>
      </w:r>
      <w:r>
        <w:t>автоматизированной</w:t>
      </w:r>
      <w:r>
        <w:rPr>
          <w:spacing w:val="-1"/>
        </w:rPr>
        <w:t xml:space="preserve"> </w:t>
      </w:r>
      <w:r>
        <w:t>(роботизированной)</w:t>
      </w:r>
      <w:r>
        <w:rPr>
          <w:spacing w:val="9"/>
        </w:rPr>
        <w:t xml:space="preserve"> </w:t>
      </w:r>
      <w:r>
        <w:t>коробками</w:t>
      </w:r>
      <w:r>
        <w:rPr>
          <w:spacing w:val="11"/>
        </w:rPr>
        <w:t xml:space="preserve"> </w:t>
      </w:r>
      <w:r>
        <w:t>передач;</w:t>
      </w:r>
      <w:r>
        <w:rPr>
          <w:spacing w:val="15"/>
        </w:rPr>
        <w:t xml:space="preserve"> </w:t>
      </w:r>
      <w:r>
        <w:t>назначение</w:t>
      </w:r>
      <w:r>
        <w:rPr>
          <w:spacing w:val="11"/>
        </w:rPr>
        <w:t xml:space="preserve"> </w:t>
      </w:r>
      <w:r>
        <w:t>и</w:t>
      </w:r>
      <w:r>
        <w:rPr>
          <w:spacing w:val="11"/>
        </w:rPr>
        <w:t xml:space="preserve"> </w:t>
      </w:r>
      <w:r>
        <w:t>общее</w:t>
      </w:r>
      <w:r>
        <w:rPr>
          <w:spacing w:val="12"/>
        </w:rPr>
        <w:t xml:space="preserve"> </w:t>
      </w:r>
      <w:r>
        <w:t>устройство</w:t>
      </w:r>
      <w:r>
        <w:rPr>
          <w:spacing w:val="10"/>
        </w:rPr>
        <w:t xml:space="preserve"> </w:t>
      </w:r>
      <w:r>
        <w:t>раздаточной</w:t>
      </w:r>
      <w:r>
        <w:rPr>
          <w:spacing w:val="-1"/>
        </w:rPr>
        <w:t xml:space="preserve"> </w:t>
      </w:r>
      <w:r>
        <w:t>коробки;</w:t>
      </w:r>
      <w:r>
        <w:rPr>
          <w:spacing w:val="7"/>
        </w:rPr>
        <w:t xml:space="preserve"> </w:t>
      </w:r>
      <w:r>
        <w:t>назначение,</w:t>
      </w:r>
      <w:r>
        <w:rPr>
          <w:spacing w:val="10"/>
        </w:rPr>
        <w:t xml:space="preserve"> </w:t>
      </w:r>
      <w:r>
        <w:t>устройство</w:t>
      </w:r>
      <w:r>
        <w:rPr>
          <w:spacing w:val="8"/>
        </w:rPr>
        <w:t xml:space="preserve"> </w:t>
      </w:r>
      <w:r>
        <w:t>и</w:t>
      </w:r>
      <w:r>
        <w:rPr>
          <w:spacing w:val="8"/>
        </w:rPr>
        <w:t xml:space="preserve"> </w:t>
      </w:r>
      <w:r>
        <w:t>работа</w:t>
      </w:r>
      <w:r>
        <w:rPr>
          <w:spacing w:val="9"/>
        </w:rPr>
        <w:t xml:space="preserve"> </w:t>
      </w:r>
      <w:r>
        <w:t>коробки</w:t>
      </w:r>
      <w:r>
        <w:rPr>
          <w:spacing w:val="8"/>
        </w:rPr>
        <w:t xml:space="preserve"> </w:t>
      </w:r>
      <w:r>
        <w:t>отбора</w:t>
      </w:r>
      <w:r>
        <w:rPr>
          <w:spacing w:val="9"/>
        </w:rPr>
        <w:t xml:space="preserve"> </w:t>
      </w:r>
      <w:r>
        <w:t>мощности;</w:t>
      </w:r>
      <w:r>
        <w:rPr>
          <w:spacing w:val="7"/>
        </w:rPr>
        <w:t xml:space="preserve"> </w:t>
      </w:r>
      <w:r>
        <w:t>устройство механизмов</w:t>
      </w:r>
      <w:r>
        <w:rPr>
          <w:spacing w:val="61"/>
        </w:rPr>
        <w:t xml:space="preserve"> </w:t>
      </w:r>
      <w:r>
        <w:t>включения</w:t>
      </w:r>
      <w:r>
        <w:rPr>
          <w:spacing w:val="64"/>
        </w:rPr>
        <w:t xml:space="preserve"> </w:t>
      </w:r>
      <w:r>
        <w:t>раздаточной</w:t>
      </w:r>
      <w:r>
        <w:rPr>
          <w:spacing w:val="67"/>
        </w:rPr>
        <w:t xml:space="preserve"> </w:t>
      </w:r>
      <w:r>
        <w:t>коробки</w:t>
      </w:r>
      <w:r>
        <w:rPr>
          <w:spacing w:val="63"/>
        </w:rPr>
        <w:t xml:space="preserve"> </w:t>
      </w:r>
      <w:r>
        <w:t>и</w:t>
      </w:r>
      <w:r>
        <w:rPr>
          <w:spacing w:val="63"/>
        </w:rPr>
        <w:t xml:space="preserve"> </w:t>
      </w:r>
      <w:r>
        <w:t>коробки</w:t>
      </w:r>
      <w:r>
        <w:rPr>
          <w:spacing w:val="63"/>
        </w:rPr>
        <w:t xml:space="preserve"> </w:t>
      </w:r>
      <w:r>
        <w:t>отбора</w:t>
      </w:r>
      <w:r>
        <w:rPr>
          <w:spacing w:val="64"/>
        </w:rPr>
        <w:t xml:space="preserve"> </w:t>
      </w:r>
      <w:r>
        <w:t>мощности;</w:t>
      </w:r>
      <w:r>
        <w:rPr>
          <w:spacing w:val="-2"/>
        </w:rPr>
        <w:t xml:space="preserve"> </w:t>
      </w:r>
      <w:r>
        <w:t>назначение,</w:t>
      </w:r>
      <w:r>
        <w:rPr>
          <w:spacing w:val="54"/>
        </w:rPr>
        <w:t xml:space="preserve"> </w:t>
      </w:r>
      <w:r>
        <w:t>устройство</w:t>
      </w:r>
      <w:r>
        <w:rPr>
          <w:spacing w:val="51"/>
        </w:rPr>
        <w:t xml:space="preserve"> </w:t>
      </w:r>
      <w:r>
        <w:t>и</w:t>
      </w:r>
      <w:r>
        <w:rPr>
          <w:spacing w:val="51"/>
        </w:rPr>
        <w:t xml:space="preserve"> </w:t>
      </w:r>
      <w:r>
        <w:t>работа</w:t>
      </w:r>
      <w:r>
        <w:rPr>
          <w:spacing w:val="52"/>
        </w:rPr>
        <w:t xml:space="preserve"> </w:t>
      </w:r>
      <w:r>
        <w:t>главной</w:t>
      </w:r>
      <w:r>
        <w:rPr>
          <w:spacing w:val="51"/>
        </w:rPr>
        <w:t xml:space="preserve"> </w:t>
      </w:r>
      <w:r>
        <w:t>передачи,</w:t>
      </w:r>
      <w:r>
        <w:rPr>
          <w:spacing w:val="53"/>
        </w:rPr>
        <w:t xml:space="preserve"> </w:t>
      </w:r>
      <w:r>
        <w:t>дифференциала,</w:t>
      </w:r>
      <w:r>
        <w:rPr>
          <w:spacing w:val="54"/>
        </w:rPr>
        <w:t xml:space="preserve"> </w:t>
      </w:r>
      <w:r>
        <w:t>карданной</w:t>
      </w:r>
      <w:r>
        <w:rPr>
          <w:spacing w:val="-1"/>
        </w:rPr>
        <w:t xml:space="preserve"> </w:t>
      </w:r>
      <w:r>
        <w:t>передачи</w:t>
      </w:r>
      <w:r>
        <w:rPr>
          <w:spacing w:val="5"/>
        </w:rPr>
        <w:t xml:space="preserve"> </w:t>
      </w:r>
      <w:r>
        <w:t>и</w:t>
      </w:r>
      <w:r>
        <w:rPr>
          <w:spacing w:val="5"/>
        </w:rPr>
        <w:t xml:space="preserve"> </w:t>
      </w:r>
      <w:r>
        <w:t>приводов</w:t>
      </w:r>
      <w:r>
        <w:rPr>
          <w:spacing w:val="4"/>
        </w:rPr>
        <w:t xml:space="preserve"> </w:t>
      </w:r>
      <w:r>
        <w:t>управляемых</w:t>
      </w:r>
      <w:r>
        <w:rPr>
          <w:spacing w:val="11"/>
        </w:rPr>
        <w:t xml:space="preserve"> </w:t>
      </w:r>
      <w:r>
        <w:t>колес;</w:t>
      </w:r>
      <w:r>
        <w:rPr>
          <w:spacing w:val="5"/>
        </w:rPr>
        <w:t xml:space="preserve"> </w:t>
      </w:r>
      <w:r>
        <w:t>маркировка</w:t>
      </w:r>
      <w:r>
        <w:rPr>
          <w:spacing w:val="6"/>
        </w:rPr>
        <w:t xml:space="preserve"> </w:t>
      </w:r>
      <w:r>
        <w:t>и</w:t>
      </w:r>
      <w:r>
        <w:rPr>
          <w:spacing w:val="5"/>
        </w:rPr>
        <w:t xml:space="preserve"> </w:t>
      </w:r>
      <w:r>
        <w:t>правила</w:t>
      </w:r>
      <w:r>
        <w:rPr>
          <w:spacing w:val="6"/>
        </w:rPr>
        <w:t xml:space="preserve"> </w:t>
      </w:r>
      <w:r>
        <w:t>применения</w:t>
      </w:r>
      <w:r>
        <w:rPr>
          <w:spacing w:val="-2"/>
        </w:rPr>
        <w:t xml:space="preserve"> </w:t>
      </w:r>
      <w:r>
        <w:t>трансмиссионных</w:t>
      </w:r>
      <w:r>
        <w:rPr>
          <w:spacing w:val="-3"/>
        </w:rPr>
        <w:t xml:space="preserve"> </w:t>
      </w:r>
      <w:r>
        <w:t>масел</w:t>
      </w:r>
      <w:r>
        <w:rPr>
          <w:spacing w:val="2"/>
        </w:rPr>
        <w:t xml:space="preserve"> </w:t>
      </w:r>
      <w:r>
        <w:t>и</w:t>
      </w:r>
      <w:r>
        <w:rPr>
          <w:spacing w:val="1"/>
        </w:rPr>
        <w:t xml:space="preserve"> </w:t>
      </w:r>
      <w:r>
        <w:t>пластичных</w:t>
      </w:r>
      <w:r>
        <w:rPr>
          <w:spacing w:val="-3"/>
        </w:rPr>
        <w:t xml:space="preserve"> </w:t>
      </w:r>
      <w:r>
        <w:t>смазок.</w:t>
      </w:r>
    </w:p>
    <w:p w:rsidR="003E5AD2" w:rsidRDefault="003E5AD2" w:rsidP="009579E0">
      <w:pPr>
        <w:pStyle w:val="a3"/>
        <w:kinsoku w:val="0"/>
        <w:overflowPunct w:val="0"/>
        <w:ind w:firstLine="709"/>
        <w:jc w:val="both"/>
      </w:pPr>
      <w:r>
        <w:rPr>
          <w:b/>
          <w:bCs/>
        </w:rPr>
        <w:t>Тема</w:t>
      </w:r>
      <w:r>
        <w:rPr>
          <w:b/>
          <w:bCs/>
          <w:spacing w:val="48"/>
        </w:rPr>
        <w:t xml:space="preserve"> </w:t>
      </w:r>
      <w:r>
        <w:rPr>
          <w:b/>
          <w:bCs/>
        </w:rPr>
        <w:t>1.5</w:t>
      </w:r>
      <w:r>
        <w:rPr>
          <w:b/>
          <w:bCs/>
          <w:spacing w:val="51"/>
        </w:rPr>
        <w:t xml:space="preserve"> </w:t>
      </w:r>
      <w:r>
        <w:t>Назначение</w:t>
      </w:r>
      <w:r>
        <w:rPr>
          <w:spacing w:val="50"/>
        </w:rPr>
        <w:t xml:space="preserve"> </w:t>
      </w:r>
      <w:r>
        <w:t>и</w:t>
      </w:r>
      <w:r>
        <w:rPr>
          <w:spacing w:val="49"/>
        </w:rPr>
        <w:t xml:space="preserve"> </w:t>
      </w:r>
      <w:r>
        <w:t>состав</w:t>
      </w:r>
      <w:r>
        <w:rPr>
          <w:spacing w:val="52"/>
        </w:rPr>
        <w:t xml:space="preserve"> </w:t>
      </w:r>
      <w:r>
        <w:t>ходовой</w:t>
      </w:r>
      <w:r>
        <w:rPr>
          <w:spacing w:val="54"/>
        </w:rPr>
        <w:t xml:space="preserve"> </w:t>
      </w:r>
      <w:r>
        <w:t>части:</w:t>
      </w:r>
      <w:r>
        <w:rPr>
          <w:spacing w:val="44"/>
        </w:rPr>
        <w:t xml:space="preserve"> </w:t>
      </w:r>
      <w:r>
        <w:t>назначение</w:t>
      </w:r>
      <w:r>
        <w:rPr>
          <w:spacing w:val="50"/>
        </w:rPr>
        <w:t xml:space="preserve"> </w:t>
      </w:r>
      <w:r>
        <w:t>и</w:t>
      </w:r>
      <w:r>
        <w:rPr>
          <w:spacing w:val="49"/>
        </w:rPr>
        <w:t xml:space="preserve"> </w:t>
      </w:r>
      <w:r>
        <w:t>общее</w:t>
      </w:r>
      <w:r>
        <w:rPr>
          <w:spacing w:val="50"/>
        </w:rPr>
        <w:t xml:space="preserve"> </w:t>
      </w:r>
      <w:r>
        <w:t>устройство</w:t>
      </w:r>
      <w:r>
        <w:rPr>
          <w:spacing w:val="-1"/>
        </w:rPr>
        <w:t xml:space="preserve"> </w:t>
      </w:r>
      <w:r>
        <w:t>ходовой</w:t>
      </w:r>
      <w:r>
        <w:rPr>
          <w:spacing w:val="68"/>
        </w:rPr>
        <w:t xml:space="preserve"> </w:t>
      </w:r>
      <w:r>
        <w:t>части</w:t>
      </w:r>
      <w:r>
        <w:rPr>
          <w:spacing w:val="68"/>
        </w:rPr>
        <w:t xml:space="preserve"> </w:t>
      </w:r>
      <w:r>
        <w:t>автомобиля;</w:t>
      </w:r>
      <w:r>
        <w:rPr>
          <w:spacing w:val="68"/>
        </w:rPr>
        <w:t xml:space="preserve"> </w:t>
      </w:r>
      <w:r>
        <w:t>основные</w:t>
      </w:r>
      <w:r>
        <w:rPr>
          <w:spacing w:val="5"/>
        </w:rPr>
        <w:t xml:space="preserve"> </w:t>
      </w:r>
      <w:r>
        <w:t>элементы</w:t>
      </w:r>
      <w:r>
        <w:rPr>
          <w:spacing w:val="69"/>
        </w:rPr>
        <w:t xml:space="preserve"> </w:t>
      </w:r>
      <w:r>
        <w:t>рамы;</w:t>
      </w:r>
      <w:r>
        <w:rPr>
          <w:spacing w:val="3"/>
        </w:rPr>
        <w:t xml:space="preserve"> </w:t>
      </w:r>
      <w:r>
        <w:t>тягово-сцепное</w:t>
      </w:r>
      <w:r>
        <w:rPr>
          <w:spacing w:val="4"/>
        </w:rPr>
        <w:t xml:space="preserve"> </w:t>
      </w:r>
      <w:r>
        <w:t>устройство; лебедка;</w:t>
      </w:r>
      <w:r>
        <w:rPr>
          <w:spacing w:val="56"/>
        </w:rPr>
        <w:t xml:space="preserve"> </w:t>
      </w:r>
      <w:r>
        <w:t>назначение,</w:t>
      </w:r>
      <w:r>
        <w:rPr>
          <w:spacing w:val="54"/>
        </w:rPr>
        <w:t xml:space="preserve"> </w:t>
      </w:r>
      <w:r>
        <w:t>общее</w:t>
      </w:r>
      <w:r>
        <w:rPr>
          <w:spacing w:val="52"/>
        </w:rPr>
        <w:t xml:space="preserve"> </w:t>
      </w:r>
      <w:r>
        <w:t>устройство</w:t>
      </w:r>
      <w:r>
        <w:rPr>
          <w:spacing w:val="56"/>
        </w:rPr>
        <w:t xml:space="preserve"> </w:t>
      </w:r>
      <w:r>
        <w:t>и</w:t>
      </w:r>
      <w:r>
        <w:rPr>
          <w:spacing w:val="56"/>
        </w:rPr>
        <w:t xml:space="preserve"> </w:t>
      </w:r>
      <w:r>
        <w:t>принцип</w:t>
      </w:r>
      <w:r>
        <w:rPr>
          <w:spacing w:val="55"/>
        </w:rPr>
        <w:t xml:space="preserve"> </w:t>
      </w:r>
      <w:r>
        <w:t>работы</w:t>
      </w:r>
      <w:r>
        <w:rPr>
          <w:spacing w:val="56"/>
        </w:rPr>
        <w:t xml:space="preserve"> </w:t>
      </w:r>
      <w:r>
        <w:t>передней</w:t>
      </w:r>
      <w:r>
        <w:rPr>
          <w:spacing w:val="56"/>
        </w:rPr>
        <w:t xml:space="preserve"> </w:t>
      </w:r>
      <w:r>
        <w:t>и</w:t>
      </w:r>
      <w:r>
        <w:rPr>
          <w:spacing w:val="51"/>
        </w:rPr>
        <w:t xml:space="preserve"> </w:t>
      </w:r>
      <w:r>
        <w:t>задней</w:t>
      </w:r>
      <w:r>
        <w:rPr>
          <w:spacing w:val="-1"/>
        </w:rPr>
        <w:t xml:space="preserve"> </w:t>
      </w:r>
      <w:r>
        <w:t>подвесок;</w:t>
      </w:r>
      <w:r>
        <w:rPr>
          <w:spacing w:val="6"/>
        </w:rPr>
        <w:t xml:space="preserve"> </w:t>
      </w:r>
      <w:r>
        <w:t>назначение</w:t>
      </w:r>
      <w:r>
        <w:rPr>
          <w:spacing w:val="7"/>
        </w:rPr>
        <w:t xml:space="preserve"> </w:t>
      </w:r>
      <w:r>
        <w:t>и</w:t>
      </w:r>
      <w:r>
        <w:rPr>
          <w:spacing w:val="6"/>
        </w:rPr>
        <w:t xml:space="preserve"> </w:t>
      </w:r>
      <w:r>
        <w:t>работа</w:t>
      </w:r>
      <w:r>
        <w:rPr>
          <w:spacing w:val="7"/>
        </w:rPr>
        <w:t xml:space="preserve"> </w:t>
      </w:r>
      <w:r>
        <w:t>амортизаторов;</w:t>
      </w:r>
      <w:r>
        <w:rPr>
          <w:spacing w:val="6"/>
        </w:rPr>
        <w:t xml:space="preserve"> </w:t>
      </w:r>
      <w:r>
        <w:t>неисправности</w:t>
      </w:r>
      <w:r>
        <w:rPr>
          <w:spacing w:val="6"/>
        </w:rPr>
        <w:t xml:space="preserve"> </w:t>
      </w:r>
      <w:r>
        <w:t>подвесок,</w:t>
      </w:r>
      <w:r>
        <w:rPr>
          <w:spacing w:val="8"/>
        </w:rPr>
        <w:t xml:space="preserve"> </w:t>
      </w:r>
      <w:r>
        <w:t>влияющие</w:t>
      </w:r>
      <w:r>
        <w:rPr>
          <w:spacing w:val="7"/>
        </w:rPr>
        <w:t xml:space="preserve"> </w:t>
      </w:r>
      <w:r>
        <w:t>на</w:t>
      </w:r>
      <w:r>
        <w:rPr>
          <w:spacing w:val="-2"/>
        </w:rPr>
        <w:t xml:space="preserve"> </w:t>
      </w:r>
      <w:r>
        <w:t>безопасность</w:t>
      </w:r>
      <w:r>
        <w:rPr>
          <w:spacing w:val="-1"/>
        </w:rPr>
        <w:t xml:space="preserve"> </w:t>
      </w:r>
      <w:r>
        <w:t>движения</w:t>
      </w:r>
      <w:r>
        <w:rPr>
          <w:spacing w:val="3"/>
        </w:rPr>
        <w:t xml:space="preserve"> </w:t>
      </w:r>
      <w:r>
        <w:t>автомобиля;</w:t>
      </w:r>
      <w:r>
        <w:rPr>
          <w:spacing w:val="1"/>
        </w:rPr>
        <w:t xml:space="preserve"> </w:t>
      </w:r>
      <w:r>
        <w:t>конструкции</w:t>
      </w:r>
      <w:r>
        <w:rPr>
          <w:spacing w:val="1"/>
        </w:rPr>
        <w:t xml:space="preserve"> </w:t>
      </w:r>
      <w:r>
        <w:t>автомобильных</w:t>
      </w:r>
      <w:r>
        <w:rPr>
          <w:spacing w:val="-3"/>
        </w:rPr>
        <w:t xml:space="preserve"> </w:t>
      </w:r>
      <w:r>
        <w:t>шин,</w:t>
      </w:r>
      <w:r>
        <w:rPr>
          <w:spacing w:val="3"/>
        </w:rPr>
        <w:t xml:space="preserve"> </w:t>
      </w:r>
      <w:r>
        <w:t>их</w:t>
      </w:r>
      <w:r>
        <w:rPr>
          <w:spacing w:val="1"/>
        </w:rPr>
        <w:t xml:space="preserve"> </w:t>
      </w:r>
      <w:r>
        <w:t>устройство и</w:t>
      </w:r>
      <w:r>
        <w:rPr>
          <w:spacing w:val="63"/>
        </w:rPr>
        <w:t xml:space="preserve"> </w:t>
      </w:r>
      <w:r>
        <w:t>маркировка;</w:t>
      </w:r>
      <w:r>
        <w:rPr>
          <w:spacing w:val="62"/>
        </w:rPr>
        <w:t xml:space="preserve"> </w:t>
      </w:r>
      <w:r>
        <w:t>летние</w:t>
      </w:r>
      <w:r>
        <w:rPr>
          <w:spacing w:val="64"/>
        </w:rPr>
        <w:t xml:space="preserve"> </w:t>
      </w:r>
      <w:r>
        <w:t>и</w:t>
      </w:r>
      <w:r>
        <w:rPr>
          <w:spacing w:val="63"/>
        </w:rPr>
        <w:t xml:space="preserve"> </w:t>
      </w:r>
      <w:r>
        <w:t>зимние</w:t>
      </w:r>
      <w:r>
        <w:rPr>
          <w:spacing w:val="64"/>
        </w:rPr>
        <w:t xml:space="preserve"> </w:t>
      </w:r>
      <w:r>
        <w:t>автомобильные</w:t>
      </w:r>
      <w:r>
        <w:rPr>
          <w:spacing w:val="64"/>
        </w:rPr>
        <w:t xml:space="preserve"> </w:t>
      </w:r>
      <w:r>
        <w:t>шины;</w:t>
      </w:r>
      <w:r>
        <w:rPr>
          <w:spacing w:val="63"/>
        </w:rPr>
        <w:t xml:space="preserve"> </w:t>
      </w:r>
      <w:r>
        <w:t>нормы</w:t>
      </w:r>
      <w:r>
        <w:rPr>
          <w:spacing w:val="64"/>
        </w:rPr>
        <w:t xml:space="preserve"> </w:t>
      </w:r>
      <w:r>
        <w:t>давления</w:t>
      </w:r>
      <w:r>
        <w:rPr>
          <w:spacing w:val="64"/>
        </w:rPr>
        <w:t xml:space="preserve"> </w:t>
      </w:r>
      <w:r>
        <w:t>воздуха</w:t>
      </w:r>
      <w:r>
        <w:rPr>
          <w:spacing w:val="65"/>
        </w:rPr>
        <w:t xml:space="preserve"> </w:t>
      </w:r>
      <w:r>
        <w:t>в</w:t>
      </w:r>
      <w:r>
        <w:rPr>
          <w:spacing w:val="-1"/>
        </w:rPr>
        <w:t xml:space="preserve"> </w:t>
      </w:r>
      <w:r>
        <w:t>шинах;</w:t>
      </w:r>
      <w:r>
        <w:rPr>
          <w:spacing w:val="68"/>
        </w:rPr>
        <w:t xml:space="preserve"> </w:t>
      </w:r>
      <w:r>
        <w:t>система</w:t>
      </w:r>
      <w:r>
        <w:rPr>
          <w:spacing w:val="69"/>
        </w:rPr>
        <w:t xml:space="preserve"> </w:t>
      </w:r>
      <w:r>
        <w:t>регулирования</w:t>
      </w:r>
      <w:r>
        <w:rPr>
          <w:spacing w:val="69"/>
        </w:rPr>
        <w:t xml:space="preserve"> </w:t>
      </w:r>
      <w:r>
        <w:t>давления  воздуха</w:t>
      </w:r>
      <w:r>
        <w:rPr>
          <w:spacing w:val="4"/>
        </w:rPr>
        <w:t xml:space="preserve"> </w:t>
      </w:r>
      <w:r>
        <w:t>в</w:t>
      </w:r>
      <w:r>
        <w:rPr>
          <w:spacing w:val="67"/>
        </w:rPr>
        <w:t xml:space="preserve"> </w:t>
      </w:r>
      <w:r>
        <w:t>шинах;</w:t>
      </w:r>
      <w:r>
        <w:rPr>
          <w:spacing w:val="3"/>
        </w:rPr>
        <w:t xml:space="preserve"> </w:t>
      </w:r>
      <w:r>
        <w:t>условия  эксплуатации,</w:t>
      </w:r>
      <w:r>
        <w:rPr>
          <w:spacing w:val="-2"/>
        </w:rPr>
        <w:t xml:space="preserve"> </w:t>
      </w:r>
      <w:r>
        <w:t>обеспечивающие</w:t>
      </w:r>
      <w:r>
        <w:rPr>
          <w:spacing w:val="21"/>
        </w:rPr>
        <w:t xml:space="preserve"> </w:t>
      </w:r>
      <w:r>
        <w:t>надежность</w:t>
      </w:r>
      <w:r>
        <w:rPr>
          <w:spacing w:val="18"/>
        </w:rPr>
        <w:t xml:space="preserve"> </w:t>
      </w:r>
      <w:r>
        <w:t>автомобильных</w:t>
      </w:r>
      <w:r>
        <w:rPr>
          <w:spacing w:val="16"/>
        </w:rPr>
        <w:t xml:space="preserve"> </w:t>
      </w:r>
      <w:r>
        <w:t>шин;</w:t>
      </w:r>
      <w:r>
        <w:rPr>
          <w:spacing w:val="20"/>
        </w:rPr>
        <w:t xml:space="preserve"> </w:t>
      </w:r>
      <w:r>
        <w:t>виды</w:t>
      </w:r>
      <w:r>
        <w:rPr>
          <w:spacing w:val="21"/>
        </w:rPr>
        <w:t xml:space="preserve"> </w:t>
      </w:r>
      <w:r>
        <w:t>и</w:t>
      </w:r>
      <w:r>
        <w:rPr>
          <w:spacing w:val="20"/>
        </w:rPr>
        <w:t xml:space="preserve"> </w:t>
      </w:r>
      <w:r>
        <w:t>маркировка</w:t>
      </w:r>
      <w:r>
        <w:rPr>
          <w:spacing w:val="21"/>
        </w:rPr>
        <w:t xml:space="preserve"> </w:t>
      </w:r>
      <w:r>
        <w:t>дисков</w:t>
      </w:r>
      <w:r>
        <w:rPr>
          <w:spacing w:val="19"/>
        </w:rPr>
        <w:t xml:space="preserve"> </w:t>
      </w:r>
      <w:r>
        <w:t>колес; крепление</w:t>
      </w:r>
      <w:r>
        <w:rPr>
          <w:spacing w:val="20"/>
        </w:rPr>
        <w:t xml:space="preserve"> </w:t>
      </w:r>
      <w:r>
        <w:t>колес;</w:t>
      </w:r>
      <w:r>
        <w:rPr>
          <w:spacing w:val="19"/>
        </w:rPr>
        <w:t xml:space="preserve"> </w:t>
      </w:r>
      <w:r>
        <w:t>влияние</w:t>
      </w:r>
      <w:r>
        <w:rPr>
          <w:spacing w:val="25"/>
        </w:rPr>
        <w:t xml:space="preserve"> </w:t>
      </w:r>
      <w:r>
        <w:t>углов</w:t>
      </w:r>
      <w:r>
        <w:rPr>
          <w:spacing w:val="23"/>
        </w:rPr>
        <w:t xml:space="preserve"> </w:t>
      </w:r>
      <w:r>
        <w:t>установки</w:t>
      </w:r>
      <w:r>
        <w:rPr>
          <w:spacing w:val="19"/>
        </w:rPr>
        <w:t xml:space="preserve"> </w:t>
      </w:r>
      <w:r>
        <w:t>колес</w:t>
      </w:r>
      <w:r>
        <w:rPr>
          <w:spacing w:val="21"/>
        </w:rPr>
        <w:t xml:space="preserve"> </w:t>
      </w:r>
      <w:r>
        <w:t>на</w:t>
      </w:r>
      <w:r>
        <w:rPr>
          <w:spacing w:val="21"/>
        </w:rPr>
        <w:t xml:space="preserve"> </w:t>
      </w:r>
      <w:r>
        <w:t>безопасность</w:t>
      </w:r>
      <w:r>
        <w:rPr>
          <w:spacing w:val="18"/>
        </w:rPr>
        <w:t xml:space="preserve"> </w:t>
      </w:r>
      <w:r>
        <w:t>движения</w:t>
      </w:r>
      <w:r>
        <w:rPr>
          <w:spacing w:val="-2"/>
        </w:rPr>
        <w:t xml:space="preserve"> </w:t>
      </w:r>
      <w:r>
        <w:t>автомобиля</w:t>
      </w:r>
      <w:r>
        <w:rPr>
          <w:spacing w:val="5"/>
        </w:rPr>
        <w:t xml:space="preserve"> </w:t>
      </w:r>
      <w:r>
        <w:t>и</w:t>
      </w:r>
      <w:r>
        <w:rPr>
          <w:spacing w:val="3"/>
        </w:rPr>
        <w:t xml:space="preserve"> </w:t>
      </w:r>
      <w:r>
        <w:t>интенсивность</w:t>
      </w:r>
      <w:r>
        <w:rPr>
          <w:spacing w:val="1"/>
        </w:rPr>
        <w:t xml:space="preserve"> </w:t>
      </w:r>
      <w:r>
        <w:t>износа</w:t>
      </w:r>
      <w:r>
        <w:rPr>
          <w:spacing w:val="4"/>
        </w:rPr>
        <w:t xml:space="preserve"> </w:t>
      </w:r>
      <w:r>
        <w:t>автомобильных</w:t>
      </w:r>
      <w:r>
        <w:rPr>
          <w:spacing w:val="68"/>
        </w:rPr>
        <w:t xml:space="preserve"> </w:t>
      </w:r>
      <w:r>
        <w:t>шин;</w:t>
      </w:r>
      <w:r>
        <w:rPr>
          <w:spacing w:val="3"/>
        </w:rPr>
        <w:t xml:space="preserve"> </w:t>
      </w:r>
      <w:r>
        <w:t>неисправности</w:t>
      </w:r>
      <w:r>
        <w:rPr>
          <w:spacing w:val="3"/>
        </w:rPr>
        <w:t xml:space="preserve"> </w:t>
      </w:r>
      <w:r>
        <w:t>ходовой части,</w:t>
      </w:r>
      <w:r>
        <w:rPr>
          <w:spacing w:val="3"/>
        </w:rPr>
        <w:t xml:space="preserve"> </w:t>
      </w:r>
      <w:r>
        <w:t>при наличии</w:t>
      </w:r>
      <w:r>
        <w:rPr>
          <w:spacing w:val="1"/>
        </w:rPr>
        <w:t xml:space="preserve"> </w:t>
      </w:r>
      <w:r>
        <w:t>которых</w:t>
      </w:r>
      <w:r>
        <w:rPr>
          <w:spacing w:val="-3"/>
        </w:rPr>
        <w:t xml:space="preserve"> </w:t>
      </w:r>
      <w:r>
        <w:t>запрещается</w:t>
      </w:r>
      <w:r>
        <w:rPr>
          <w:spacing w:val="3"/>
        </w:rPr>
        <w:t xml:space="preserve"> </w:t>
      </w:r>
      <w:r>
        <w:t>эксплуатация</w:t>
      </w:r>
      <w:r>
        <w:rPr>
          <w:spacing w:val="2"/>
        </w:rPr>
        <w:t xml:space="preserve"> </w:t>
      </w:r>
      <w:r>
        <w:t>транспортного</w:t>
      </w:r>
      <w:r>
        <w:rPr>
          <w:spacing w:val="1"/>
        </w:rPr>
        <w:t xml:space="preserve"> </w:t>
      </w:r>
      <w:r>
        <w:t>средства.</w:t>
      </w:r>
    </w:p>
    <w:p w:rsidR="003E5AD2" w:rsidRDefault="003E5AD2" w:rsidP="009579E0">
      <w:pPr>
        <w:pStyle w:val="a3"/>
        <w:kinsoku w:val="0"/>
        <w:overflowPunct w:val="0"/>
        <w:ind w:firstLine="709"/>
        <w:jc w:val="both"/>
      </w:pPr>
      <w:r>
        <w:rPr>
          <w:b/>
          <w:bCs/>
        </w:rPr>
        <w:t>Тема</w:t>
      </w:r>
      <w:r>
        <w:rPr>
          <w:b/>
          <w:bCs/>
          <w:spacing w:val="63"/>
        </w:rPr>
        <w:t xml:space="preserve"> </w:t>
      </w:r>
      <w:r>
        <w:rPr>
          <w:b/>
          <w:bCs/>
        </w:rPr>
        <w:t>1.6</w:t>
      </w:r>
      <w:r>
        <w:rPr>
          <w:b/>
          <w:bCs/>
          <w:spacing w:val="66"/>
        </w:rPr>
        <w:t xml:space="preserve"> </w:t>
      </w:r>
      <w:r>
        <w:t>Общее</w:t>
      </w:r>
      <w:r>
        <w:rPr>
          <w:spacing w:val="65"/>
        </w:rPr>
        <w:t xml:space="preserve"> </w:t>
      </w:r>
      <w:r>
        <w:t>устройство</w:t>
      </w:r>
      <w:r>
        <w:rPr>
          <w:spacing w:val="64"/>
        </w:rPr>
        <w:t xml:space="preserve"> </w:t>
      </w:r>
      <w:r>
        <w:t>и</w:t>
      </w:r>
      <w:r>
        <w:rPr>
          <w:spacing w:val="63"/>
        </w:rPr>
        <w:t xml:space="preserve"> </w:t>
      </w:r>
      <w:r>
        <w:t>принцип</w:t>
      </w:r>
      <w:r>
        <w:rPr>
          <w:spacing w:val="63"/>
        </w:rPr>
        <w:t xml:space="preserve"> </w:t>
      </w:r>
      <w:r>
        <w:t>работы</w:t>
      </w:r>
      <w:r>
        <w:rPr>
          <w:spacing w:val="64"/>
        </w:rPr>
        <w:t xml:space="preserve"> </w:t>
      </w:r>
      <w:r>
        <w:t>тормозных</w:t>
      </w:r>
      <w:r>
        <w:rPr>
          <w:spacing w:val="59"/>
        </w:rPr>
        <w:t xml:space="preserve"> </w:t>
      </w:r>
      <w:r>
        <w:t>систем:</w:t>
      </w:r>
      <w:r>
        <w:rPr>
          <w:spacing w:val="58"/>
        </w:rPr>
        <w:t xml:space="preserve"> </w:t>
      </w:r>
      <w:r>
        <w:t>рабочая</w:t>
      </w:r>
      <w:r>
        <w:rPr>
          <w:spacing w:val="65"/>
        </w:rPr>
        <w:t xml:space="preserve"> </w:t>
      </w:r>
      <w:r>
        <w:t>и стояночная</w:t>
      </w:r>
      <w:r>
        <w:rPr>
          <w:spacing w:val="12"/>
        </w:rPr>
        <w:t xml:space="preserve"> </w:t>
      </w:r>
      <w:r>
        <w:t>тормозные</w:t>
      </w:r>
      <w:r>
        <w:rPr>
          <w:spacing w:val="12"/>
        </w:rPr>
        <w:t xml:space="preserve"> </w:t>
      </w:r>
      <w:r>
        <w:t>системы,</w:t>
      </w:r>
      <w:r>
        <w:rPr>
          <w:spacing w:val="12"/>
        </w:rPr>
        <w:t xml:space="preserve"> </w:t>
      </w:r>
      <w:r>
        <w:t>их</w:t>
      </w:r>
      <w:r>
        <w:rPr>
          <w:spacing w:val="6"/>
        </w:rPr>
        <w:t xml:space="preserve"> </w:t>
      </w:r>
      <w:r>
        <w:t>назначение,</w:t>
      </w:r>
      <w:r>
        <w:rPr>
          <w:spacing w:val="13"/>
        </w:rPr>
        <w:t xml:space="preserve"> </w:t>
      </w:r>
      <w:r>
        <w:t>общее</w:t>
      </w:r>
      <w:r>
        <w:rPr>
          <w:spacing w:val="7"/>
        </w:rPr>
        <w:t xml:space="preserve"> </w:t>
      </w:r>
      <w:r>
        <w:t>устройство</w:t>
      </w:r>
      <w:r>
        <w:rPr>
          <w:spacing w:val="11"/>
        </w:rPr>
        <w:t xml:space="preserve"> </w:t>
      </w:r>
      <w:r>
        <w:t>и</w:t>
      </w:r>
      <w:r>
        <w:rPr>
          <w:spacing w:val="11"/>
        </w:rPr>
        <w:t xml:space="preserve"> </w:t>
      </w:r>
      <w:r>
        <w:t>принцип</w:t>
      </w:r>
      <w:r>
        <w:rPr>
          <w:spacing w:val="10"/>
        </w:rPr>
        <w:t xml:space="preserve"> </w:t>
      </w:r>
      <w:r>
        <w:t>работы; назначение</w:t>
      </w:r>
      <w:r>
        <w:rPr>
          <w:spacing w:val="35"/>
        </w:rPr>
        <w:t xml:space="preserve"> </w:t>
      </w:r>
      <w:r>
        <w:t>и</w:t>
      </w:r>
      <w:r>
        <w:rPr>
          <w:spacing w:val="35"/>
        </w:rPr>
        <w:t xml:space="preserve"> </w:t>
      </w:r>
      <w:r>
        <w:t>общее</w:t>
      </w:r>
      <w:r>
        <w:rPr>
          <w:spacing w:val="36"/>
        </w:rPr>
        <w:t xml:space="preserve"> </w:t>
      </w:r>
      <w:r>
        <w:t>устройство</w:t>
      </w:r>
      <w:r>
        <w:rPr>
          <w:spacing w:val="35"/>
        </w:rPr>
        <w:t xml:space="preserve"> </w:t>
      </w:r>
      <w:r>
        <w:t>запасной</w:t>
      </w:r>
      <w:r>
        <w:rPr>
          <w:spacing w:val="35"/>
        </w:rPr>
        <w:t xml:space="preserve"> </w:t>
      </w:r>
      <w:r>
        <w:t>тормозной</w:t>
      </w:r>
      <w:r>
        <w:rPr>
          <w:spacing w:val="35"/>
        </w:rPr>
        <w:t xml:space="preserve"> </w:t>
      </w:r>
      <w:r>
        <w:t>системы;</w:t>
      </w:r>
      <w:r>
        <w:rPr>
          <w:spacing w:val="34"/>
        </w:rPr>
        <w:t xml:space="preserve"> </w:t>
      </w:r>
      <w:r>
        <w:t>электромеханический</w:t>
      </w:r>
      <w:r>
        <w:rPr>
          <w:spacing w:val="-2"/>
        </w:rPr>
        <w:t xml:space="preserve"> </w:t>
      </w:r>
      <w:r>
        <w:t>стояночный</w:t>
      </w:r>
      <w:r>
        <w:rPr>
          <w:spacing w:val="16"/>
        </w:rPr>
        <w:t xml:space="preserve"> </w:t>
      </w:r>
      <w:r>
        <w:t>тормоз;</w:t>
      </w:r>
      <w:r>
        <w:rPr>
          <w:spacing w:val="14"/>
        </w:rPr>
        <w:t xml:space="preserve"> </w:t>
      </w:r>
      <w:r>
        <w:t>общее</w:t>
      </w:r>
      <w:r>
        <w:rPr>
          <w:spacing w:val="16"/>
        </w:rPr>
        <w:t xml:space="preserve"> </w:t>
      </w:r>
      <w:r>
        <w:t>устройство</w:t>
      </w:r>
      <w:r>
        <w:rPr>
          <w:spacing w:val="15"/>
        </w:rPr>
        <w:t xml:space="preserve"> </w:t>
      </w:r>
      <w:r>
        <w:t>тормозной</w:t>
      </w:r>
      <w:r>
        <w:rPr>
          <w:spacing w:val="14"/>
        </w:rPr>
        <w:t xml:space="preserve"> </w:t>
      </w:r>
      <w:r>
        <w:t>системы</w:t>
      </w:r>
      <w:r>
        <w:rPr>
          <w:spacing w:val="15"/>
        </w:rPr>
        <w:t xml:space="preserve"> </w:t>
      </w:r>
      <w:r>
        <w:t>с</w:t>
      </w:r>
      <w:r>
        <w:rPr>
          <w:spacing w:val="16"/>
        </w:rPr>
        <w:t xml:space="preserve"> </w:t>
      </w:r>
      <w:r>
        <w:t>гидравлическим</w:t>
      </w:r>
      <w:r>
        <w:rPr>
          <w:spacing w:val="-1"/>
        </w:rPr>
        <w:t xml:space="preserve"> </w:t>
      </w:r>
      <w:r>
        <w:t>приводом;</w:t>
      </w:r>
      <w:r>
        <w:rPr>
          <w:spacing w:val="65"/>
        </w:rPr>
        <w:t xml:space="preserve"> </w:t>
      </w:r>
      <w:r>
        <w:t>работа</w:t>
      </w:r>
      <w:r>
        <w:rPr>
          <w:spacing w:val="1"/>
        </w:rPr>
        <w:t xml:space="preserve"> </w:t>
      </w:r>
      <w:r>
        <w:t>вакуумного</w:t>
      </w:r>
      <w:r>
        <w:rPr>
          <w:spacing w:val="1"/>
        </w:rPr>
        <w:t xml:space="preserve"> </w:t>
      </w:r>
      <w:r>
        <w:t>усилителя</w:t>
      </w:r>
      <w:r>
        <w:rPr>
          <w:spacing w:val="67"/>
        </w:rPr>
        <w:t xml:space="preserve"> </w:t>
      </w:r>
      <w:r>
        <w:t>и</w:t>
      </w:r>
      <w:r>
        <w:rPr>
          <w:spacing w:val="65"/>
        </w:rPr>
        <w:t xml:space="preserve"> </w:t>
      </w:r>
      <w:r>
        <w:t>тормозных</w:t>
      </w:r>
      <w:r>
        <w:rPr>
          <w:spacing w:val="61"/>
        </w:rPr>
        <w:t xml:space="preserve"> </w:t>
      </w:r>
      <w:r>
        <w:t>механизмов;</w:t>
      </w:r>
      <w:r>
        <w:rPr>
          <w:spacing w:val="7"/>
        </w:rPr>
        <w:t xml:space="preserve"> </w:t>
      </w:r>
      <w:r>
        <w:t>тормозные</w:t>
      </w:r>
      <w:r>
        <w:rPr>
          <w:spacing w:val="-1"/>
        </w:rPr>
        <w:t xml:space="preserve"> </w:t>
      </w:r>
      <w:r>
        <w:t>жидкости,</w:t>
      </w:r>
      <w:r>
        <w:rPr>
          <w:spacing w:val="20"/>
        </w:rPr>
        <w:t xml:space="preserve"> </w:t>
      </w:r>
      <w:r>
        <w:t>их</w:t>
      </w:r>
      <w:r>
        <w:rPr>
          <w:spacing w:val="13"/>
        </w:rPr>
        <w:t xml:space="preserve"> </w:t>
      </w:r>
      <w:r>
        <w:t>виды,</w:t>
      </w:r>
      <w:r>
        <w:rPr>
          <w:spacing w:val="20"/>
        </w:rPr>
        <w:t xml:space="preserve"> </w:t>
      </w:r>
      <w:r>
        <w:t>состав</w:t>
      </w:r>
      <w:r>
        <w:rPr>
          <w:spacing w:val="16"/>
        </w:rPr>
        <w:t xml:space="preserve"> </w:t>
      </w:r>
      <w:r>
        <w:t>и</w:t>
      </w:r>
      <w:r>
        <w:rPr>
          <w:spacing w:val="17"/>
        </w:rPr>
        <w:t xml:space="preserve"> </w:t>
      </w:r>
      <w:r>
        <w:t>правила</w:t>
      </w:r>
      <w:r>
        <w:rPr>
          <w:spacing w:val="19"/>
        </w:rPr>
        <w:t xml:space="preserve"> </w:t>
      </w:r>
      <w:r>
        <w:t>применения;</w:t>
      </w:r>
      <w:r>
        <w:rPr>
          <w:spacing w:val="17"/>
        </w:rPr>
        <w:t xml:space="preserve"> </w:t>
      </w:r>
      <w:r>
        <w:t>ограничения</w:t>
      </w:r>
      <w:r>
        <w:rPr>
          <w:spacing w:val="18"/>
        </w:rPr>
        <w:t xml:space="preserve"> </w:t>
      </w:r>
      <w:r>
        <w:t>по</w:t>
      </w:r>
      <w:r>
        <w:rPr>
          <w:spacing w:val="17"/>
        </w:rPr>
        <w:t xml:space="preserve"> </w:t>
      </w:r>
      <w:r>
        <w:t>смешиванию</w:t>
      </w:r>
      <w:r>
        <w:rPr>
          <w:spacing w:val="-1"/>
        </w:rPr>
        <w:t xml:space="preserve"> </w:t>
      </w:r>
      <w:r>
        <w:t>различных</w:t>
      </w:r>
      <w:r>
        <w:rPr>
          <w:spacing w:val="42"/>
        </w:rPr>
        <w:t xml:space="preserve"> </w:t>
      </w:r>
      <w:r>
        <w:t>типов</w:t>
      </w:r>
      <w:r>
        <w:rPr>
          <w:spacing w:val="45"/>
        </w:rPr>
        <w:t xml:space="preserve"> </w:t>
      </w:r>
      <w:r>
        <w:t>тормозных</w:t>
      </w:r>
      <w:r>
        <w:rPr>
          <w:spacing w:val="42"/>
        </w:rPr>
        <w:t xml:space="preserve"> </w:t>
      </w:r>
      <w:r>
        <w:t>жидкостей;</w:t>
      </w:r>
      <w:r>
        <w:rPr>
          <w:spacing w:val="41"/>
        </w:rPr>
        <w:t xml:space="preserve"> </w:t>
      </w:r>
      <w:r>
        <w:t>неисправности</w:t>
      </w:r>
      <w:r>
        <w:rPr>
          <w:spacing w:val="46"/>
        </w:rPr>
        <w:t xml:space="preserve"> </w:t>
      </w:r>
      <w:r>
        <w:t>тормозных</w:t>
      </w:r>
      <w:r>
        <w:rPr>
          <w:spacing w:val="37"/>
        </w:rPr>
        <w:t xml:space="preserve"> </w:t>
      </w:r>
      <w:r>
        <w:t>систем,</w:t>
      </w:r>
      <w:r>
        <w:rPr>
          <w:spacing w:val="49"/>
        </w:rPr>
        <w:t xml:space="preserve"> </w:t>
      </w:r>
      <w:r>
        <w:t>при</w:t>
      </w:r>
      <w:r>
        <w:rPr>
          <w:spacing w:val="-2"/>
        </w:rPr>
        <w:t xml:space="preserve"> </w:t>
      </w:r>
      <w:r>
        <w:t>наличии</w:t>
      </w:r>
      <w:r>
        <w:rPr>
          <w:spacing w:val="1"/>
        </w:rPr>
        <w:t xml:space="preserve"> </w:t>
      </w:r>
      <w:r>
        <w:t>которых</w:t>
      </w:r>
      <w:r>
        <w:rPr>
          <w:spacing w:val="-3"/>
        </w:rPr>
        <w:t xml:space="preserve"> </w:t>
      </w:r>
      <w:r>
        <w:t>запрещается</w:t>
      </w:r>
      <w:r>
        <w:rPr>
          <w:spacing w:val="3"/>
        </w:rPr>
        <w:t xml:space="preserve"> </w:t>
      </w:r>
      <w:r>
        <w:t>эксплуатация</w:t>
      </w:r>
      <w:r>
        <w:rPr>
          <w:spacing w:val="2"/>
        </w:rPr>
        <w:t xml:space="preserve"> </w:t>
      </w:r>
      <w:r>
        <w:t>транспортного</w:t>
      </w:r>
      <w:r>
        <w:rPr>
          <w:spacing w:val="1"/>
        </w:rPr>
        <w:t xml:space="preserve"> </w:t>
      </w:r>
      <w:r>
        <w:t>средства.</w:t>
      </w:r>
    </w:p>
    <w:p w:rsidR="003E5AD2" w:rsidRDefault="003E5AD2" w:rsidP="009579E0">
      <w:pPr>
        <w:pStyle w:val="a3"/>
        <w:kinsoku w:val="0"/>
        <w:overflowPunct w:val="0"/>
        <w:ind w:firstLine="709"/>
        <w:jc w:val="both"/>
      </w:pPr>
      <w:r>
        <w:rPr>
          <w:b/>
          <w:bCs/>
        </w:rPr>
        <w:t>Тема</w:t>
      </w:r>
      <w:r>
        <w:rPr>
          <w:b/>
          <w:bCs/>
          <w:spacing w:val="53"/>
        </w:rPr>
        <w:t xml:space="preserve"> </w:t>
      </w:r>
      <w:r>
        <w:rPr>
          <w:b/>
          <w:bCs/>
        </w:rPr>
        <w:t>1.7</w:t>
      </w:r>
      <w:r>
        <w:rPr>
          <w:b/>
          <w:bCs/>
          <w:spacing w:val="51"/>
        </w:rPr>
        <w:t xml:space="preserve"> </w:t>
      </w:r>
      <w:r>
        <w:t>Общее</w:t>
      </w:r>
      <w:r>
        <w:rPr>
          <w:spacing w:val="50"/>
        </w:rPr>
        <w:t xml:space="preserve"> </w:t>
      </w:r>
      <w:r>
        <w:t>устройство</w:t>
      </w:r>
      <w:r>
        <w:rPr>
          <w:spacing w:val="54"/>
        </w:rPr>
        <w:t xml:space="preserve"> </w:t>
      </w:r>
      <w:r>
        <w:t>и</w:t>
      </w:r>
      <w:r>
        <w:rPr>
          <w:spacing w:val="54"/>
        </w:rPr>
        <w:t xml:space="preserve"> </w:t>
      </w:r>
      <w:r>
        <w:t>принцип</w:t>
      </w:r>
      <w:r>
        <w:rPr>
          <w:spacing w:val="54"/>
        </w:rPr>
        <w:t xml:space="preserve"> </w:t>
      </w:r>
      <w:r>
        <w:t>работы</w:t>
      </w:r>
      <w:r>
        <w:rPr>
          <w:spacing w:val="54"/>
        </w:rPr>
        <w:t xml:space="preserve"> </w:t>
      </w:r>
      <w:r>
        <w:t>системы</w:t>
      </w:r>
      <w:r>
        <w:rPr>
          <w:spacing w:val="54"/>
        </w:rPr>
        <w:t xml:space="preserve"> </w:t>
      </w:r>
      <w:r>
        <w:t>рулевого</w:t>
      </w:r>
      <w:r>
        <w:rPr>
          <w:spacing w:val="54"/>
        </w:rPr>
        <w:t xml:space="preserve"> </w:t>
      </w:r>
      <w:r>
        <w:t>управления:</w:t>
      </w:r>
      <w:r>
        <w:rPr>
          <w:spacing w:val="-1"/>
        </w:rPr>
        <w:t xml:space="preserve"> </w:t>
      </w:r>
      <w:r>
        <w:t>назначение</w:t>
      </w:r>
      <w:r>
        <w:rPr>
          <w:spacing w:val="2"/>
        </w:rPr>
        <w:t xml:space="preserve"> </w:t>
      </w:r>
      <w:r>
        <w:t>систем</w:t>
      </w:r>
      <w:r>
        <w:rPr>
          <w:spacing w:val="3"/>
        </w:rPr>
        <w:t xml:space="preserve"> </w:t>
      </w:r>
      <w:r>
        <w:t>рулевого</w:t>
      </w:r>
      <w:r>
        <w:rPr>
          <w:spacing w:val="6"/>
        </w:rPr>
        <w:t xml:space="preserve"> </w:t>
      </w:r>
      <w:r>
        <w:t>управления,</w:t>
      </w:r>
      <w:r>
        <w:rPr>
          <w:spacing w:val="4"/>
        </w:rPr>
        <w:t xml:space="preserve"> </w:t>
      </w:r>
      <w:r>
        <w:t>их</w:t>
      </w:r>
      <w:r>
        <w:rPr>
          <w:spacing w:val="-4"/>
        </w:rPr>
        <w:t xml:space="preserve"> </w:t>
      </w:r>
      <w:r>
        <w:t>разновидности</w:t>
      </w:r>
      <w:r>
        <w:rPr>
          <w:spacing w:val="1"/>
        </w:rPr>
        <w:t xml:space="preserve"> </w:t>
      </w:r>
      <w:r>
        <w:t>и</w:t>
      </w:r>
      <w:r>
        <w:rPr>
          <w:spacing w:val="1"/>
        </w:rPr>
        <w:t xml:space="preserve"> </w:t>
      </w:r>
      <w:r>
        <w:lastRenderedPageBreak/>
        <w:t>принципиальные</w:t>
      </w:r>
      <w:r>
        <w:rPr>
          <w:spacing w:val="2"/>
        </w:rPr>
        <w:t xml:space="preserve"> </w:t>
      </w:r>
      <w:r>
        <w:t>схемы; требования,</w:t>
      </w:r>
      <w:r>
        <w:rPr>
          <w:spacing w:val="35"/>
        </w:rPr>
        <w:t xml:space="preserve"> </w:t>
      </w:r>
      <w:r>
        <w:t>предъявляемые</w:t>
      </w:r>
      <w:r>
        <w:rPr>
          <w:spacing w:val="33"/>
        </w:rPr>
        <w:t xml:space="preserve"> </w:t>
      </w:r>
      <w:r>
        <w:t>к</w:t>
      </w:r>
      <w:r>
        <w:rPr>
          <w:spacing w:val="31"/>
        </w:rPr>
        <w:t xml:space="preserve"> </w:t>
      </w:r>
      <w:r>
        <w:t>рулевому</w:t>
      </w:r>
      <w:r>
        <w:rPr>
          <w:spacing w:val="32"/>
        </w:rPr>
        <w:t xml:space="preserve"> </w:t>
      </w:r>
      <w:r>
        <w:t>управлению;</w:t>
      </w:r>
      <w:r>
        <w:rPr>
          <w:spacing w:val="32"/>
        </w:rPr>
        <w:t xml:space="preserve"> </w:t>
      </w:r>
      <w:r>
        <w:t>общее</w:t>
      </w:r>
      <w:r>
        <w:rPr>
          <w:spacing w:val="33"/>
        </w:rPr>
        <w:t xml:space="preserve"> </w:t>
      </w:r>
      <w:r>
        <w:t>устройство</w:t>
      </w:r>
      <w:r>
        <w:rPr>
          <w:spacing w:val="32"/>
        </w:rPr>
        <w:t xml:space="preserve"> </w:t>
      </w:r>
      <w:r>
        <w:t>рулевых</w:t>
      </w:r>
      <w:r>
        <w:rPr>
          <w:spacing w:val="-1"/>
        </w:rPr>
        <w:t xml:space="preserve"> </w:t>
      </w:r>
      <w:r>
        <w:t>механизмов</w:t>
      </w:r>
      <w:r>
        <w:rPr>
          <w:spacing w:val="11"/>
        </w:rPr>
        <w:t xml:space="preserve"> </w:t>
      </w:r>
      <w:r>
        <w:t>и</w:t>
      </w:r>
      <w:r>
        <w:rPr>
          <w:spacing w:val="13"/>
        </w:rPr>
        <w:t xml:space="preserve"> </w:t>
      </w:r>
      <w:r>
        <w:t>их</w:t>
      </w:r>
      <w:r>
        <w:rPr>
          <w:spacing w:val="8"/>
        </w:rPr>
        <w:t xml:space="preserve"> </w:t>
      </w:r>
      <w:r>
        <w:t>разновидностей;</w:t>
      </w:r>
      <w:r>
        <w:rPr>
          <w:spacing w:val="12"/>
        </w:rPr>
        <w:t xml:space="preserve"> </w:t>
      </w:r>
      <w:r>
        <w:t>общее</w:t>
      </w:r>
      <w:r>
        <w:rPr>
          <w:spacing w:val="14"/>
        </w:rPr>
        <w:t xml:space="preserve"> </w:t>
      </w:r>
      <w:r>
        <w:t>устройство</w:t>
      </w:r>
      <w:r>
        <w:rPr>
          <w:spacing w:val="13"/>
        </w:rPr>
        <w:t xml:space="preserve"> </w:t>
      </w:r>
      <w:r>
        <w:t>и</w:t>
      </w:r>
      <w:r>
        <w:rPr>
          <w:spacing w:val="13"/>
        </w:rPr>
        <w:t xml:space="preserve"> </w:t>
      </w:r>
      <w:r>
        <w:t>принцип</w:t>
      </w:r>
      <w:r>
        <w:rPr>
          <w:spacing w:val="12"/>
        </w:rPr>
        <w:t xml:space="preserve"> </w:t>
      </w:r>
      <w:r>
        <w:t>работы</w:t>
      </w:r>
      <w:r>
        <w:rPr>
          <w:spacing w:val="13"/>
        </w:rPr>
        <w:t xml:space="preserve"> </w:t>
      </w:r>
      <w:r>
        <w:t>системы рулевого</w:t>
      </w:r>
      <w:r>
        <w:rPr>
          <w:spacing w:val="63"/>
        </w:rPr>
        <w:t xml:space="preserve"> </w:t>
      </w:r>
      <w:r>
        <w:t>управления</w:t>
      </w:r>
      <w:r>
        <w:rPr>
          <w:spacing w:val="59"/>
        </w:rPr>
        <w:t xml:space="preserve"> </w:t>
      </w:r>
      <w:r>
        <w:t>с</w:t>
      </w:r>
      <w:r>
        <w:rPr>
          <w:spacing w:val="59"/>
        </w:rPr>
        <w:t xml:space="preserve"> </w:t>
      </w:r>
      <w:r>
        <w:t>гидравлическим</w:t>
      </w:r>
      <w:r>
        <w:rPr>
          <w:spacing w:val="59"/>
        </w:rPr>
        <w:t xml:space="preserve"> </w:t>
      </w:r>
      <w:r>
        <w:t>усилителем;</w:t>
      </w:r>
      <w:r>
        <w:rPr>
          <w:spacing w:val="57"/>
        </w:rPr>
        <w:t xml:space="preserve"> </w:t>
      </w:r>
      <w:r>
        <w:t>масло,</w:t>
      </w:r>
      <w:r>
        <w:rPr>
          <w:spacing w:val="61"/>
        </w:rPr>
        <w:t xml:space="preserve"> </w:t>
      </w:r>
      <w:r>
        <w:t>применяемое</w:t>
      </w:r>
      <w:r>
        <w:rPr>
          <w:spacing w:val="59"/>
        </w:rPr>
        <w:t xml:space="preserve"> </w:t>
      </w:r>
      <w:r>
        <w:t>в</w:t>
      </w:r>
      <w:r>
        <w:rPr>
          <w:spacing w:val="-1"/>
        </w:rPr>
        <w:t xml:space="preserve"> </w:t>
      </w:r>
      <w:r>
        <w:t>гидравлических</w:t>
      </w:r>
      <w:r>
        <w:rPr>
          <w:spacing w:val="47"/>
        </w:rPr>
        <w:t xml:space="preserve"> </w:t>
      </w:r>
      <w:r>
        <w:t>усилителях</w:t>
      </w:r>
      <w:r>
        <w:rPr>
          <w:spacing w:val="42"/>
        </w:rPr>
        <w:t xml:space="preserve"> </w:t>
      </w:r>
      <w:r>
        <w:t>рулевого</w:t>
      </w:r>
      <w:r>
        <w:rPr>
          <w:spacing w:val="46"/>
        </w:rPr>
        <w:t xml:space="preserve"> </w:t>
      </w:r>
      <w:r>
        <w:t>управления;</w:t>
      </w:r>
      <w:r>
        <w:rPr>
          <w:spacing w:val="46"/>
        </w:rPr>
        <w:t xml:space="preserve"> </w:t>
      </w:r>
      <w:r>
        <w:t>общее</w:t>
      </w:r>
      <w:r>
        <w:rPr>
          <w:spacing w:val="47"/>
        </w:rPr>
        <w:t xml:space="preserve"> </w:t>
      </w:r>
      <w:r>
        <w:t>устройство</w:t>
      </w:r>
      <w:r>
        <w:rPr>
          <w:spacing w:val="46"/>
        </w:rPr>
        <w:t xml:space="preserve"> </w:t>
      </w:r>
      <w:r>
        <w:t>и</w:t>
      </w:r>
      <w:r>
        <w:rPr>
          <w:spacing w:val="46"/>
        </w:rPr>
        <w:t xml:space="preserve"> </w:t>
      </w:r>
      <w:r>
        <w:t>принцип</w:t>
      </w:r>
      <w:r>
        <w:rPr>
          <w:spacing w:val="-1"/>
        </w:rPr>
        <w:t xml:space="preserve"> </w:t>
      </w:r>
      <w:r>
        <w:t>работы</w:t>
      </w:r>
      <w:r>
        <w:rPr>
          <w:spacing w:val="34"/>
        </w:rPr>
        <w:t xml:space="preserve"> </w:t>
      </w:r>
      <w:r>
        <w:t>системы</w:t>
      </w:r>
      <w:r>
        <w:rPr>
          <w:spacing w:val="34"/>
        </w:rPr>
        <w:t xml:space="preserve"> </w:t>
      </w:r>
      <w:r>
        <w:t>рулевого</w:t>
      </w:r>
      <w:r>
        <w:rPr>
          <w:spacing w:val="34"/>
        </w:rPr>
        <w:t xml:space="preserve"> </w:t>
      </w:r>
      <w:r>
        <w:t>управления</w:t>
      </w:r>
      <w:r>
        <w:rPr>
          <w:spacing w:val="35"/>
        </w:rPr>
        <w:t xml:space="preserve"> </w:t>
      </w:r>
      <w:r>
        <w:t>с</w:t>
      </w:r>
      <w:r>
        <w:rPr>
          <w:spacing w:val="35"/>
        </w:rPr>
        <w:t xml:space="preserve"> </w:t>
      </w:r>
      <w:r>
        <w:t>электрическим</w:t>
      </w:r>
      <w:r>
        <w:rPr>
          <w:spacing w:val="40"/>
        </w:rPr>
        <w:t xml:space="preserve"> </w:t>
      </w:r>
      <w:r>
        <w:t>усилителем;</w:t>
      </w:r>
      <w:r>
        <w:rPr>
          <w:spacing w:val="33"/>
        </w:rPr>
        <w:t xml:space="preserve"> </w:t>
      </w:r>
      <w:r>
        <w:t>система управления</w:t>
      </w:r>
      <w:r>
        <w:rPr>
          <w:spacing w:val="30"/>
        </w:rPr>
        <w:t xml:space="preserve"> </w:t>
      </w:r>
      <w:r>
        <w:t>электрическим</w:t>
      </w:r>
      <w:r>
        <w:rPr>
          <w:spacing w:val="30"/>
        </w:rPr>
        <w:t xml:space="preserve"> </w:t>
      </w:r>
      <w:r>
        <w:t>усилителем</w:t>
      </w:r>
      <w:r>
        <w:rPr>
          <w:spacing w:val="30"/>
        </w:rPr>
        <w:t xml:space="preserve"> </w:t>
      </w:r>
      <w:r>
        <w:t>руля;</w:t>
      </w:r>
      <w:r>
        <w:rPr>
          <w:spacing w:val="33"/>
        </w:rPr>
        <w:t xml:space="preserve"> </w:t>
      </w:r>
      <w:r>
        <w:t>устройство,</w:t>
      </w:r>
      <w:r>
        <w:rPr>
          <w:spacing w:val="31"/>
        </w:rPr>
        <w:t xml:space="preserve"> </w:t>
      </w:r>
      <w:r>
        <w:t>работа</w:t>
      </w:r>
      <w:r>
        <w:rPr>
          <w:spacing w:val="30"/>
        </w:rPr>
        <w:t xml:space="preserve"> </w:t>
      </w:r>
      <w:r>
        <w:t>и</w:t>
      </w:r>
      <w:r>
        <w:rPr>
          <w:spacing w:val="29"/>
        </w:rPr>
        <w:t xml:space="preserve"> </w:t>
      </w:r>
      <w:r>
        <w:t>основные</w:t>
      </w:r>
      <w:r>
        <w:rPr>
          <w:spacing w:val="-2"/>
        </w:rPr>
        <w:t xml:space="preserve"> </w:t>
      </w:r>
      <w:r>
        <w:t>неисправности</w:t>
      </w:r>
      <w:r>
        <w:rPr>
          <w:spacing w:val="44"/>
        </w:rPr>
        <w:t xml:space="preserve"> </w:t>
      </w:r>
      <w:r>
        <w:t>шарниров</w:t>
      </w:r>
      <w:r>
        <w:rPr>
          <w:spacing w:val="43"/>
        </w:rPr>
        <w:t xml:space="preserve"> </w:t>
      </w:r>
      <w:r>
        <w:t>рулевых</w:t>
      </w:r>
      <w:r>
        <w:rPr>
          <w:spacing w:val="44"/>
        </w:rPr>
        <w:t xml:space="preserve"> </w:t>
      </w:r>
      <w:r>
        <w:t>тяг;</w:t>
      </w:r>
      <w:r>
        <w:rPr>
          <w:spacing w:val="44"/>
        </w:rPr>
        <w:t xml:space="preserve"> </w:t>
      </w:r>
      <w:r>
        <w:t>неисправности</w:t>
      </w:r>
      <w:r>
        <w:rPr>
          <w:spacing w:val="44"/>
        </w:rPr>
        <w:t xml:space="preserve"> </w:t>
      </w:r>
      <w:r>
        <w:t>систем</w:t>
      </w:r>
      <w:r>
        <w:rPr>
          <w:spacing w:val="46"/>
        </w:rPr>
        <w:t xml:space="preserve"> </w:t>
      </w:r>
      <w:r>
        <w:t>рулевого</w:t>
      </w:r>
      <w:r>
        <w:rPr>
          <w:spacing w:val="49"/>
        </w:rPr>
        <w:t xml:space="preserve"> </w:t>
      </w:r>
      <w:r>
        <w:t>управления,</w:t>
      </w:r>
      <w:r>
        <w:rPr>
          <w:spacing w:val="-1"/>
        </w:rPr>
        <w:t xml:space="preserve"> </w:t>
      </w:r>
      <w:r>
        <w:t>при</w:t>
      </w:r>
      <w:r>
        <w:rPr>
          <w:spacing w:val="1"/>
        </w:rPr>
        <w:t xml:space="preserve"> </w:t>
      </w:r>
      <w:r>
        <w:t>наличии</w:t>
      </w:r>
      <w:r>
        <w:rPr>
          <w:spacing w:val="1"/>
        </w:rPr>
        <w:t xml:space="preserve"> </w:t>
      </w:r>
      <w:r>
        <w:t>которых</w:t>
      </w:r>
      <w:r>
        <w:rPr>
          <w:spacing w:val="-3"/>
        </w:rPr>
        <w:t xml:space="preserve"> </w:t>
      </w:r>
      <w:r>
        <w:t>запрещается</w:t>
      </w:r>
      <w:r>
        <w:rPr>
          <w:spacing w:val="3"/>
        </w:rPr>
        <w:t xml:space="preserve"> </w:t>
      </w:r>
      <w:r>
        <w:t>эксплуатация</w:t>
      </w:r>
      <w:r>
        <w:rPr>
          <w:spacing w:val="2"/>
        </w:rPr>
        <w:t xml:space="preserve"> </w:t>
      </w:r>
      <w:r>
        <w:t>транспортного</w:t>
      </w:r>
      <w:r>
        <w:rPr>
          <w:spacing w:val="1"/>
        </w:rPr>
        <w:t xml:space="preserve"> </w:t>
      </w:r>
      <w:r>
        <w:t>средства.</w:t>
      </w:r>
    </w:p>
    <w:p w:rsidR="003E5AD2" w:rsidRDefault="003E5AD2" w:rsidP="009579E0">
      <w:pPr>
        <w:pStyle w:val="a3"/>
        <w:kinsoku w:val="0"/>
        <w:overflowPunct w:val="0"/>
        <w:ind w:firstLine="709"/>
        <w:jc w:val="both"/>
      </w:pPr>
      <w:r>
        <w:rPr>
          <w:b/>
          <w:bCs/>
        </w:rPr>
        <w:t>Тема</w:t>
      </w:r>
      <w:r>
        <w:rPr>
          <w:b/>
          <w:bCs/>
          <w:spacing w:val="52"/>
        </w:rPr>
        <w:t xml:space="preserve"> </w:t>
      </w:r>
      <w:r>
        <w:rPr>
          <w:b/>
          <w:bCs/>
        </w:rPr>
        <w:t>1.8</w:t>
      </w:r>
      <w:r>
        <w:rPr>
          <w:b/>
          <w:bCs/>
          <w:spacing w:val="50"/>
        </w:rPr>
        <w:t xml:space="preserve"> </w:t>
      </w:r>
      <w:r>
        <w:t>Электронные</w:t>
      </w:r>
      <w:r>
        <w:rPr>
          <w:spacing w:val="53"/>
        </w:rPr>
        <w:t xml:space="preserve"> </w:t>
      </w:r>
      <w:r>
        <w:t>системы</w:t>
      </w:r>
      <w:r>
        <w:rPr>
          <w:spacing w:val="52"/>
        </w:rPr>
        <w:t xml:space="preserve"> </w:t>
      </w:r>
      <w:r>
        <w:t>помощи</w:t>
      </w:r>
      <w:r>
        <w:rPr>
          <w:spacing w:val="52"/>
        </w:rPr>
        <w:t xml:space="preserve"> </w:t>
      </w:r>
      <w:r>
        <w:t>водителю:</w:t>
      </w:r>
      <w:r>
        <w:rPr>
          <w:spacing w:val="47"/>
        </w:rPr>
        <w:t xml:space="preserve"> </w:t>
      </w:r>
      <w:r>
        <w:t>системы,</w:t>
      </w:r>
      <w:r>
        <w:rPr>
          <w:spacing w:val="55"/>
        </w:rPr>
        <w:t xml:space="preserve"> </w:t>
      </w:r>
      <w:r>
        <w:t>улучшающие</w:t>
      </w:r>
      <w:r w:rsidR="00C47DD3">
        <w:t xml:space="preserve"> </w:t>
      </w:r>
      <w:r>
        <w:t>курсовую</w:t>
      </w:r>
      <w:r>
        <w:rPr>
          <w:spacing w:val="3"/>
        </w:rPr>
        <w:t xml:space="preserve"> </w:t>
      </w:r>
      <w:r>
        <w:t>устойчивость</w:t>
      </w:r>
      <w:r>
        <w:rPr>
          <w:spacing w:val="-1"/>
        </w:rPr>
        <w:t xml:space="preserve"> </w:t>
      </w:r>
      <w:r>
        <w:t>и</w:t>
      </w:r>
      <w:r>
        <w:rPr>
          <w:spacing w:val="1"/>
        </w:rPr>
        <w:t xml:space="preserve"> </w:t>
      </w:r>
      <w:r>
        <w:t>управляемость</w:t>
      </w:r>
      <w:r>
        <w:rPr>
          <w:spacing w:val="4"/>
        </w:rPr>
        <w:t xml:space="preserve"> </w:t>
      </w:r>
      <w:r>
        <w:t>автомобиля;</w:t>
      </w:r>
      <w:r>
        <w:rPr>
          <w:spacing w:val="1"/>
        </w:rPr>
        <w:t xml:space="preserve"> </w:t>
      </w:r>
      <w:r>
        <w:t>система</w:t>
      </w:r>
      <w:r>
        <w:rPr>
          <w:spacing w:val="2"/>
        </w:rPr>
        <w:t xml:space="preserve"> </w:t>
      </w:r>
      <w:r>
        <w:t>курсовой</w:t>
      </w:r>
      <w:r>
        <w:rPr>
          <w:spacing w:val="6"/>
        </w:rPr>
        <w:t xml:space="preserve"> </w:t>
      </w:r>
      <w:r>
        <w:t>устойчивости и</w:t>
      </w:r>
      <w:r>
        <w:rPr>
          <w:spacing w:val="27"/>
        </w:rPr>
        <w:t xml:space="preserve"> </w:t>
      </w:r>
      <w:r>
        <w:t>ее</w:t>
      </w:r>
      <w:r>
        <w:rPr>
          <w:spacing w:val="23"/>
        </w:rPr>
        <w:t xml:space="preserve"> </w:t>
      </w:r>
      <w:r>
        <w:t>компоненты</w:t>
      </w:r>
      <w:r>
        <w:rPr>
          <w:spacing w:val="27"/>
        </w:rPr>
        <w:t xml:space="preserve"> </w:t>
      </w:r>
      <w:r>
        <w:t>(антиблокировочная</w:t>
      </w:r>
      <w:r>
        <w:rPr>
          <w:spacing w:val="28"/>
        </w:rPr>
        <w:t xml:space="preserve"> </w:t>
      </w:r>
      <w:r>
        <w:t>система</w:t>
      </w:r>
      <w:r>
        <w:rPr>
          <w:spacing w:val="23"/>
        </w:rPr>
        <w:t xml:space="preserve"> </w:t>
      </w:r>
      <w:r>
        <w:t>тормозов</w:t>
      </w:r>
      <w:r>
        <w:rPr>
          <w:spacing w:val="25"/>
        </w:rPr>
        <w:t xml:space="preserve"> </w:t>
      </w:r>
      <w:r>
        <w:t>(далее</w:t>
      </w:r>
      <w:r>
        <w:rPr>
          <w:spacing w:val="39"/>
        </w:rPr>
        <w:t xml:space="preserve"> </w:t>
      </w:r>
      <w:r>
        <w:t>-</w:t>
      </w:r>
      <w:r>
        <w:rPr>
          <w:spacing w:val="16"/>
        </w:rPr>
        <w:t xml:space="preserve"> </w:t>
      </w:r>
      <w:r>
        <w:t>АБС),</w:t>
      </w:r>
      <w:r>
        <w:rPr>
          <w:spacing w:val="-2"/>
        </w:rPr>
        <w:t xml:space="preserve"> </w:t>
      </w:r>
      <w:proofErr w:type="spellStart"/>
      <w:r>
        <w:t>антипробуксовочная</w:t>
      </w:r>
      <w:proofErr w:type="spellEnd"/>
      <w:r>
        <w:rPr>
          <w:spacing w:val="24"/>
        </w:rPr>
        <w:t xml:space="preserve"> </w:t>
      </w:r>
      <w:r>
        <w:t>система,</w:t>
      </w:r>
      <w:r>
        <w:rPr>
          <w:spacing w:val="25"/>
        </w:rPr>
        <w:t xml:space="preserve"> </w:t>
      </w:r>
      <w:r>
        <w:t>система</w:t>
      </w:r>
      <w:r>
        <w:rPr>
          <w:spacing w:val="23"/>
        </w:rPr>
        <w:t xml:space="preserve"> </w:t>
      </w:r>
      <w:r>
        <w:t>распределения</w:t>
      </w:r>
      <w:r>
        <w:rPr>
          <w:spacing w:val="23"/>
        </w:rPr>
        <w:t xml:space="preserve"> </w:t>
      </w:r>
      <w:r>
        <w:t>тормозных</w:t>
      </w:r>
      <w:r>
        <w:rPr>
          <w:spacing w:val="18"/>
        </w:rPr>
        <w:t xml:space="preserve"> </w:t>
      </w:r>
      <w:r>
        <w:t>усилий,</w:t>
      </w:r>
      <w:r>
        <w:rPr>
          <w:spacing w:val="24"/>
        </w:rPr>
        <w:t xml:space="preserve"> </w:t>
      </w:r>
      <w:r>
        <w:t>система электронной</w:t>
      </w:r>
      <w:r>
        <w:rPr>
          <w:spacing w:val="53"/>
        </w:rPr>
        <w:t xml:space="preserve"> </w:t>
      </w:r>
      <w:r>
        <w:t>блокировки</w:t>
      </w:r>
      <w:r>
        <w:rPr>
          <w:spacing w:val="53"/>
        </w:rPr>
        <w:t xml:space="preserve"> </w:t>
      </w:r>
      <w:r>
        <w:t>дифференциала);</w:t>
      </w:r>
      <w:r>
        <w:rPr>
          <w:spacing w:val="53"/>
        </w:rPr>
        <w:t xml:space="preserve"> </w:t>
      </w:r>
      <w:r>
        <w:t>дополнительные</w:t>
      </w:r>
      <w:r>
        <w:rPr>
          <w:spacing w:val="54"/>
        </w:rPr>
        <w:t xml:space="preserve"> </w:t>
      </w:r>
      <w:r>
        <w:t>функции</w:t>
      </w:r>
      <w:r>
        <w:rPr>
          <w:spacing w:val="53"/>
        </w:rPr>
        <w:t xml:space="preserve"> </w:t>
      </w:r>
      <w:r>
        <w:t>системы</w:t>
      </w:r>
      <w:r>
        <w:rPr>
          <w:spacing w:val="-1"/>
        </w:rPr>
        <w:t xml:space="preserve"> </w:t>
      </w:r>
      <w:r>
        <w:t>курсовой</w:t>
      </w:r>
      <w:r>
        <w:rPr>
          <w:spacing w:val="22"/>
        </w:rPr>
        <w:t xml:space="preserve"> </w:t>
      </w:r>
      <w:r>
        <w:t>устойчивости;</w:t>
      </w:r>
      <w:r>
        <w:rPr>
          <w:spacing w:val="22"/>
        </w:rPr>
        <w:t xml:space="preserve"> </w:t>
      </w:r>
      <w:r>
        <w:t>системы</w:t>
      </w:r>
      <w:r>
        <w:rPr>
          <w:spacing w:val="27"/>
        </w:rPr>
        <w:t xml:space="preserve"> </w:t>
      </w:r>
      <w:r>
        <w:t>-</w:t>
      </w:r>
      <w:r>
        <w:rPr>
          <w:spacing w:val="21"/>
        </w:rPr>
        <w:t xml:space="preserve"> </w:t>
      </w:r>
      <w:r>
        <w:t>ассистенты</w:t>
      </w:r>
      <w:r>
        <w:rPr>
          <w:spacing w:val="23"/>
        </w:rPr>
        <w:t xml:space="preserve"> </w:t>
      </w:r>
      <w:r>
        <w:t>водителя</w:t>
      </w:r>
      <w:r>
        <w:rPr>
          <w:spacing w:val="24"/>
        </w:rPr>
        <w:t xml:space="preserve"> </w:t>
      </w:r>
      <w:r>
        <w:t>(ассистент</w:t>
      </w:r>
      <w:r>
        <w:rPr>
          <w:spacing w:val="21"/>
        </w:rPr>
        <w:t xml:space="preserve"> </w:t>
      </w:r>
      <w:r>
        <w:t>движения</w:t>
      </w:r>
      <w:r>
        <w:rPr>
          <w:spacing w:val="23"/>
        </w:rPr>
        <w:t xml:space="preserve"> </w:t>
      </w:r>
      <w:r>
        <w:t>на</w:t>
      </w:r>
      <w:r>
        <w:rPr>
          <w:spacing w:val="-1"/>
        </w:rPr>
        <w:t xml:space="preserve"> </w:t>
      </w:r>
      <w:r>
        <w:t>спуске,</w:t>
      </w:r>
      <w:r>
        <w:rPr>
          <w:spacing w:val="51"/>
        </w:rPr>
        <w:t xml:space="preserve"> </w:t>
      </w:r>
      <w:r>
        <w:t>ассистент</w:t>
      </w:r>
      <w:r>
        <w:rPr>
          <w:spacing w:val="48"/>
        </w:rPr>
        <w:t xml:space="preserve"> </w:t>
      </w:r>
      <w:r>
        <w:t>трогания</w:t>
      </w:r>
      <w:r>
        <w:rPr>
          <w:spacing w:val="50"/>
        </w:rPr>
        <w:t xml:space="preserve"> </w:t>
      </w:r>
      <w:r>
        <w:t>на</w:t>
      </w:r>
      <w:r>
        <w:rPr>
          <w:spacing w:val="50"/>
        </w:rPr>
        <w:t xml:space="preserve"> </w:t>
      </w:r>
      <w:r>
        <w:t>подъеме,</w:t>
      </w:r>
      <w:r>
        <w:rPr>
          <w:spacing w:val="51"/>
        </w:rPr>
        <w:t xml:space="preserve"> </w:t>
      </w:r>
      <w:r>
        <w:t>динамический</w:t>
      </w:r>
      <w:r>
        <w:rPr>
          <w:spacing w:val="49"/>
        </w:rPr>
        <w:t xml:space="preserve"> </w:t>
      </w:r>
      <w:r>
        <w:t>ассистент</w:t>
      </w:r>
      <w:r>
        <w:rPr>
          <w:spacing w:val="48"/>
        </w:rPr>
        <w:t xml:space="preserve"> </w:t>
      </w:r>
      <w:r>
        <w:t>трогания</w:t>
      </w:r>
      <w:r>
        <w:rPr>
          <w:spacing w:val="50"/>
        </w:rPr>
        <w:t xml:space="preserve"> </w:t>
      </w:r>
      <w:r>
        <w:t>с</w:t>
      </w:r>
      <w:r>
        <w:rPr>
          <w:spacing w:val="49"/>
        </w:rPr>
        <w:t xml:space="preserve"> </w:t>
      </w:r>
      <w:r>
        <w:t>места, функция</w:t>
      </w:r>
      <w:r>
        <w:rPr>
          <w:spacing w:val="45"/>
        </w:rPr>
        <w:t xml:space="preserve"> </w:t>
      </w:r>
      <w:r>
        <w:t>автоматического</w:t>
      </w:r>
      <w:r>
        <w:rPr>
          <w:spacing w:val="49"/>
        </w:rPr>
        <w:t xml:space="preserve"> </w:t>
      </w:r>
      <w:r>
        <w:t>включения</w:t>
      </w:r>
      <w:r>
        <w:rPr>
          <w:spacing w:val="45"/>
        </w:rPr>
        <w:t xml:space="preserve"> </w:t>
      </w:r>
      <w:r>
        <w:t>стояночного</w:t>
      </w:r>
      <w:r>
        <w:rPr>
          <w:spacing w:val="44"/>
        </w:rPr>
        <w:t xml:space="preserve"> </w:t>
      </w:r>
      <w:r>
        <w:t>тормоза,</w:t>
      </w:r>
      <w:r>
        <w:rPr>
          <w:spacing w:val="47"/>
        </w:rPr>
        <w:t xml:space="preserve"> </w:t>
      </w:r>
      <w:r>
        <w:t>функция</w:t>
      </w:r>
      <w:r>
        <w:rPr>
          <w:spacing w:val="45"/>
        </w:rPr>
        <w:t xml:space="preserve"> </w:t>
      </w:r>
      <w:r>
        <w:t>просушивания</w:t>
      </w:r>
      <w:r>
        <w:rPr>
          <w:spacing w:val="-2"/>
        </w:rPr>
        <w:t xml:space="preserve"> </w:t>
      </w:r>
      <w:r>
        <w:t>тормозов,</w:t>
      </w:r>
      <w:r>
        <w:rPr>
          <w:spacing w:val="27"/>
        </w:rPr>
        <w:t xml:space="preserve"> </w:t>
      </w:r>
      <w:r>
        <w:t>ассистент</w:t>
      </w:r>
      <w:r>
        <w:rPr>
          <w:spacing w:val="23"/>
        </w:rPr>
        <w:t xml:space="preserve"> </w:t>
      </w:r>
      <w:r>
        <w:t>рулевой</w:t>
      </w:r>
      <w:r>
        <w:rPr>
          <w:spacing w:val="24"/>
        </w:rPr>
        <w:t xml:space="preserve"> </w:t>
      </w:r>
      <w:r>
        <w:t>коррекции,</w:t>
      </w:r>
      <w:r>
        <w:rPr>
          <w:spacing w:val="26"/>
        </w:rPr>
        <w:t xml:space="preserve"> </w:t>
      </w:r>
      <w:r>
        <w:t>адаптивный</w:t>
      </w:r>
      <w:r>
        <w:rPr>
          <w:spacing w:val="24"/>
        </w:rPr>
        <w:t xml:space="preserve"> </w:t>
      </w:r>
      <w:r>
        <w:t>круиз-контроль,</w:t>
      </w:r>
      <w:r>
        <w:rPr>
          <w:spacing w:val="27"/>
        </w:rPr>
        <w:t xml:space="preserve"> </w:t>
      </w:r>
      <w:r>
        <w:t>система сканирования</w:t>
      </w:r>
      <w:r>
        <w:rPr>
          <w:spacing w:val="43"/>
        </w:rPr>
        <w:t xml:space="preserve"> </w:t>
      </w:r>
      <w:r>
        <w:t>пространства</w:t>
      </w:r>
      <w:r>
        <w:rPr>
          <w:spacing w:val="42"/>
        </w:rPr>
        <w:t xml:space="preserve"> </w:t>
      </w:r>
      <w:r>
        <w:t>перед</w:t>
      </w:r>
      <w:r>
        <w:rPr>
          <w:spacing w:val="44"/>
        </w:rPr>
        <w:t xml:space="preserve"> </w:t>
      </w:r>
      <w:r>
        <w:t>автомобилем,</w:t>
      </w:r>
      <w:r>
        <w:rPr>
          <w:spacing w:val="44"/>
        </w:rPr>
        <w:t xml:space="preserve"> </w:t>
      </w:r>
      <w:r>
        <w:t>ассистент</w:t>
      </w:r>
      <w:r>
        <w:rPr>
          <w:spacing w:val="40"/>
        </w:rPr>
        <w:t xml:space="preserve"> </w:t>
      </w:r>
      <w:r>
        <w:t>движения</w:t>
      </w:r>
      <w:r>
        <w:rPr>
          <w:spacing w:val="43"/>
        </w:rPr>
        <w:t xml:space="preserve"> </w:t>
      </w:r>
      <w:r>
        <w:t>по</w:t>
      </w:r>
      <w:r>
        <w:rPr>
          <w:spacing w:val="41"/>
        </w:rPr>
        <w:t xml:space="preserve"> </w:t>
      </w:r>
      <w:r>
        <w:t>полосе,</w:t>
      </w:r>
      <w:r>
        <w:rPr>
          <w:spacing w:val="-1"/>
        </w:rPr>
        <w:t xml:space="preserve"> </w:t>
      </w:r>
      <w:r>
        <w:t>ассистент</w:t>
      </w:r>
      <w:r>
        <w:rPr>
          <w:spacing w:val="33"/>
        </w:rPr>
        <w:t xml:space="preserve"> </w:t>
      </w:r>
      <w:r>
        <w:t>смены</w:t>
      </w:r>
      <w:r>
        <w:rPr>
          <w:spacing w:val="35"/>
        </w:rPr>
        <w:t xml:space="preserve"> </w:t>
      </w:r>
      <w:r>
        <w:t>полосы</w:t>
      </w:r>
      <w:r>
        <w:rPr>
          <w:spacing w:val="35"/>
        </w:rPr>
        <w:t xml:space="preserve"> </w:t>
      </w:r>
      <w:r>
        <w:t>движения,</w:t>
      </w:r>
      <w:r>
        <w:rPr>
          <w:spacing w:val="37"/>
        </w:rPr>
        <w:t xml:space="preserve"> </w:t>
      </w:r>
      <w:r>
        <w:t>системы</w:t>
      </w:r>
      <w:r>
        <w:rPr>
          <w:spacing w:val="35"/>
        </w:rPr>
        <w:t xml:space="preserve"> </w:t>
      </w:r>
      <w:r>
        <w:t>автоматической</w:t>
      </w:r>
      <w:r>
        <w:rPr>
          <w:spacing w:val="35"/>
        </w:rPr>
        <w:t xml:space="preserve"> </w:t>
      </w:r>
      <w:r>
        <w:t>парковки,</w:t>
      </w:r>
      <w:r>
        <w:rPr>
          <w:spacing w:val="37"/>
        </w:rPr>
        <w:t xml:space="preserve"> </w:t>
      </w:r>
      <w:r>
        <w:t>в</w:t>
      </w:r>
      <w:r>
        <w:rPr>
          <w:spacing w:val="33"/>
        </w:rPr>
        <w:t xml:space="preserve"> </w:t>
      </w:r>
      <w:r>
        <w:t>том</w:t>
      </w:r>
      <w:r>
        <w:rPr>
          <w:spacing w:val="41"/>
        </w:rPr>
        <w:t xml:space="preserve"> </w:t>
      </w:r>
      <w:r>
        <w:t>числе</w:t>
      </w:r>
      <w:r>
        <w:rPr>
          <w:spacing w:val="-1"/>
        </w:rPr>
        <w:t xml:space="preserve"> </w:t>
      </w:r>
      <w:r>
        <w:t>иные</w:t>
      </w:r>
      <w:r>
        <w:rPr>
          <w:spacing w:val="2"/>
        </w:rPr>
        <w:t xml:space="preserve"> </w:t>
      </w:r>
      <w:r>
        <w:t>автоматизированные</w:t>
      </w:r>
      <w:r>
        <w:rPr>
          <w:spacing w:val="2"/>
        </w:rPr>
        <w:t xml:space="preserve"> </w:t>
      </w:r>
      <w:r>
        <w:t>системы</w:t>
      </w:r>
      <w:r>
        <w:rPr>
          <w:spacing w:val="1"/>
        </w:rPr>
        <w:t xml:space="preserve"> </w:t>
      </w:r>
      <w:r>
        <w:t>вождения.</w:t>
      </w:r>
    </w:p>
    <w:p w:rsidR="003E5AD2" w:rsidRDefault="003E5AD2" w:rsidP="009579E0">
      <w:pPr>
        <w:pStyle w:val="a3"/>
        <w:kinsoku w:val="0"/>
        <w:overflowPunct w:val="0"/>
        <w:ind w:firstLine="709"/>
        <w:jc w:val="both"/>
      </w:pPr>
      <w:r>
        <w:rPr>
          <w:b/>
          <w:bCs/>
        </w:rPr>
        <w:t>Тема</w:t>
      </w:r>
      <w:r>
        <w:rPr>
          <w:b/>
          <w:bCs/>
          <w:spacing w:val="19"/>
        </w:rPr>
        <w:t xml:space="preserve"> </w:t>
      </w:r>
      <w:r>
        <w:rPr>
          <w:b/>
          <w:bCs/>
        </w:rPr>
        <w:t>1.9</w:t>
      </w:r>
      <w:r>
        <w:rPr>
          <w:b/>
          <w:bCs/>
          <w:spacing w:val="15"/>
        </w:rPr>
        <w:t xml:space="preserve"> </w:t>
      </w:r>
      <w:r>
        <w:t>Источники</w:t>
      </w:r>
      <w:r>
        <w:rPr>
          <w:spacing w:val="17"/>
        </w:rPr>
        <w:t xml:space="preserve"> </w:t>
      </w:r>
      <w:r>
        <w:t>и</w:t>
      </w:r>
      <w:r>
        <w:rPr>
          <w:spacing w:val="17"/>
        </w:rPr>
        <w:t xml:space="preserve"> </w:t>
      </w:r>
      <w:r>
        <w:t>потребители</w:t>
      </w:r>
      <w:r>
        <w:rPr>
          <w:spacing w:val="18"/>
        </w:rPr>
        <w:t xml:space="preserve"> </w:t>
      </w:r>
      <w:r>
        <w:t>электрической</w:t>
      </w:r>
      <w:r>
        <w:rPr>
          <w:spacing w:val="17"/>
        </w:rPr>
        <w:t xml:space="preserve"> </w:t>
      </w:r>
      <w:r>
        <w:t>энергии:</w:t>
      </w:r>
      <w:r>
        <w:rPr>
          <w:spacing w:val="12"/>
        </w:rPr>
        <w:t xml:space="preserve"> </w:t>
      </w:r>
      <w:r>
        <w:t>аккумуляторные</w:t>
      </w:r>
      <w:r>
        <w:rPr>
          <w:spacing w:val="-1"/>
        </w:rPr>
        <w:t xml:space="preserve"> </w:t>
      </w:r>
      <w:r>
        <w:t>батареи,</w:t>
      </w:r>
      <w:r>
        <w:rPr>
          <w:spacing w:val="29"/>
        </w:rPr>
        <w:t xml:space="preserve"> </w:t>
      </w:r>
      <w:r>
        <w:t>их</w:t>
      </w:r>
      <w:r>
        <w:rPr>
          <w:spacing w:val="22"/>
        </w:rPr>
        <w:t xml:space="preserve"> </w:t>
      </w:r>
      <w:r>
        <w:t>назначение,</w:t>
      </w:r>
      <w:r>
        <w:rPr>
          <w:spacing w:val="29"/>
        </w:rPr>
        <w:t xml:space="preserve"> </w:t>
      </w:r>
      <w:r>
        <w:t>общее</w:t>
      </w:r>
      <w:r>
        <w:rPr>
          <w:spacing w:val="28"/>
        </w:rPr>
        <w:t xml:space="preserve"> </w:t>
      </w:r>
      <w:r>
        <w:t>устройство</w:t>
      </w:r>
      <w:r>
        <w:rPr>
          <w:spacing w:val="27"/>
        </w:rPr>
        <w:t xml:space="preserve"> </w:t>
      </w:r>
      <w:r>
        <w:t>и</w:t>
      </w:r>
      <w:r>
        <w:rPr>
          <w:spacing w:val="27"/>
        </w:rPr>
        <w:t xml:space="preserve"> </w:t>
      </w:r>
      <w:r>
        <w:t>маркировка;</w:t>
      </w:r>
      <w:r>
        <w:rPr>
          <w:spacing w:val="27"/>
        </w:rPr>
        <w:t xml:space="preserve"> </w:t>
      </w:r>
      <w:r>
        <w:t>правила</w:t>
      </w:r>
      <w:r>
        <w:rPr>
          <w:spacing w:val="28"/>
        </w:rPr>
        <w:t xml:space="preserve"> </w:t>
      </w:r>
      <w:r>
        <w:t>эксплуатации</w:t>
      </w:r>
      <w:r>
        <w:rPr>
          <w:spacing w:val="-1"/>
        </w:rPr>
        <w:t xml:space="preserve"> </w:t>
      </w:r>
      <w:r>
        <w:t>аккумуляторных</w:t>
      </w:r>
      <w:r>
        <w:rPr>
          <w:spacing w:val="24"/>
        </w:rPr>
        <w:t xml:space="preserve"> </w:t>
      </w:r>
      <w:r>
        <w:t>батарей;</w:t>
      </w:r>
      <w:r>
        <w:rPr>
          <w:spacing w:val="28"/>
        </w:rPr>
        <w:t xml:space="preserve"> </w:t>
      </w:r>
      <w:r>
        <w:t>состав</w:t>
      </w:r>
      <w:r>
        <w:rPr>
          <w:spacing w:val="27"/>
        </w:rPr>
        <w:t xml:space="preserve"> </w:t>
      </w:r>
      <w:r>
        <w:t>электролита</w:t>
      </w:r>
      <w:r>
        <w:rPr>
          <w:spacing w:val="30"/>
        </w:rPr>
        <w:t xml:space="preserve"> </w:t>
      </w:r>
      <w:r>
        <w:t>и</w:t>
      </w:r>
      <w:r>
        <w:rPr>
          <w:spacing w:val="29"/>
        </w:rPr>
        <w:t xml:space="preserve"> </w:t>
      </w:r>
      <w:r>
        <w:t>меры</w:t>
      </w:r>
      <w:r>
        <w:rPr>
          <w:spacing w:val="29"/>
        </w:rPr>
        <w:t xml:space="preserve"> </w:t>
      </w:r>
      <w:r>
        <w:t>безопасности</w:t>
      </w:r>
      <w:r>
        <w:rPr>
          <w:spacing w:val="29"/>
        </w:rPr>
        <w:t xml:space="preserve"> </w:t>
      </w:r>
      <w:r>
        <w:t>при</w:t>
      </w:r>
      <w:r>
        <w:rPr>
          <w:spacing w:val="34"/>
        </w:rPr>
        <w:t xml:space="preserve"> </w:t>
      </w:r>
      <w:r>
        <w:t>его</w:t>
      </w:r>
      <w:r>
        <w:rPr>
          <w:spacing w:val="-1"/>
        </w:rPr>
        <w:t xml:space="preserve"> </w:t>
      </w:r>
      <w:r>
        <w:t>приготовлении;</w:t>
      </w:r>
      <w:r>
        <w:rPr>
          <w:spacing w:val="10"/>
        </w:rPr>
        <w:t xml:space="preserve"> </w:t>
      </w:r>
      <w:r>
        <w:t>назначение,</w:t>
      </w:r>
      <w:r>
        <w:rPr>
          <w:spacing w:val="12"/>
        </w:rPr>
        <w:t xml:space="preserve"> </w:t>
      </w:r>
      <w:r>
        <w:t>общее</w:t>
      </w:r>
      <w:r>
        <w:rPr>
          <w:spacing w:val="11"/>
        </w:rPr>
        <w:t xml:space="preserve"> </w:t>
      </w:r>
      <w:r>
        <w:t>устройство</w:t>
      </w:r>
      <w:r>
        <w:rPr>
          <w:spacing w:val="10"/>
        </w:rPr>
        <w:t xml:space="preserve"> </w:t>
      </w:r>
      <w:r>
        <w:t>и</w:t>
      </w:r>
      <w:r>
        <w:rPr>
          <w:spacing w:val="10"/>
        </w:rPr>
        <w:t xml:space="preserve"> </w:t>
      </w:r>
      <w:r>
        <w:t>принцип</w:t>
      </w:r>
      <w:r>
        <w:rPr>
          <w:spacing w:val="9"/>
        </w:rPr>
        <w:t xml:space="preserve"> </w:t>
      </w:r>
      <w:r>
        <w:t>работы</w:t>
      </w:r>
      <w:r>
        <w:rPr>
          <w:spacing w:val="10"/>
        </w:rPr>
        <w:t xml:space="preserve"> </w:t>
      </w:r>
      <w:r>
        <w:t>генератора; признаки</w:t>
      </w:r>
      <w:r>
        <w:rPr>
          <w:spacing w:val="61"/>
        </w:rPr>
        <w:t xml:space="preserve"> </w:t>
      </w:r>
      <w:r>
        <w:t>неисправности</w:t>
      </w:r>
      <w:r>
        <w:rPr>
          <w:spacing w:val="61"/>
        </w:rPr>
        <w:t xml:space="preserve"> </w:t>
      </w:r>
      <w:r>
        <w:t>генератора;</w:t>
      </w:r>
      <w:r>
        <w:rPr>
          <w:spacing w:val="65"/>
        </w:rPr>
        <w:t xml:space="preserve"> </w:t>
      </w:r>
      <w:r>
        <w:t>назначение,</w:t>
      </w:r>
      <w:r>
        <w:rPr>
          <w:spacing w:val="63"/>
        </w:rPr>
        <w:t xml:space="preserve"> </w:t>
      </w:r>
      <w:r>
        <w:t>общее</w:t>
      </w:r>
      <w:r>
        <w:rPr>
          <w:spacing w:val="57"/>
        </w:rPr>
        <w:t xml:space="preserve"> </w:t>
      </w:r>
      <w:r>
        <w:t>устройство</w:t>
      </w:r>
      <w:r>
        <w:rPr>
          <w:spacing w:val="61"/>
        </w:rPr>
        <w:t xml:space="preserve"> </w:t>
      </w:r>
      <w:r>
        <w:t>и</w:t>
      </w:r>
      <w:r>
        <w:rPr>
          <w:spacing w:val="61"/>
        </w:rPr>
        <w:t xml:space="preserve"> </w:t>
      </w:r>
      <w:r>
        <w:t>принцип</w:t>
      </w:r>
      <w:r>
        <w:rPr>
          <w:spacing w:val="-2"/>
        </w:rPr>
        <w:t xml:space="preserve"> </w:t>
      </w:r>
      <w:r>
        <w:t>работы</w:t>
      </w:r>
      <w:r>
        <w:rPr>
          <w:spacing w:val="35"/>
        </w:rPr>
        <w:t xml:space="preserve"> </w:t>
      </w:r>
      <w:r>
        <w:t>стартера;</w:t>
      </w:r>
      <w:r>
        <w:rPr>
          <w:spacing w:val="34"/>
        </w:rPr>
        <w:t xml:space="preserve"> </w:t>
      </w:r>
      <w:r>
        <w:t>признаки</w:t>
      </w:r>
      <w:r>
        <w:rPr>
          <w:spacing w:val="35"/>
        </w:rPr>
        <w:t xml:space="preserve"> </w:t>
      </w:r>
      <w:r>
        <w:t>неисправности</w:t>
      </w:r>
      <w:r>
        <w:rPr>
          <w:spacing w:val="35"/>
        </w:rPr>
        <w:t xml:space="preserve"> </w:t>
      </w:r>
      <w:r>
        <w:t>стартера;</w:t>
      </w:r>
      <w:r>
        <w:rPr>
          <w:spacing w:val="34"/>
        </w:rPr>
        <w:t xml:space="preserve"> </w:t>
      </w:r>
      <w:r>
        <w:t>назначение</w:t>
      </w:r>
      <w:r>
        <w:rPr>
          <w:spacing w:val="35"/>
        </w:rPr>
        <w:t xml:space="preserve"> </w:t>
      </w:r>
      <w:r>
        <w:t>системы</w:t>
      </w:r>
      <w:r>
        <w:rPr>
          <w:spacing w:val="35"/>
        </w:rPr>
        <w:t xml:space="preserve"> </w:t>
      </w:r>
      <w:r>
        <w:t>зажигания;</w:t>
      </w:r>
      <w:r>
        <w:rPr>
          <w:spacing w:val="-1"/>
        </w:rPr>
        <w:t xml:space="preserve"> </w:t>
      </w:r>
      <w:r>
        <w:t>разновидности</w:t>
      </w:r>
      <w:r>
        <w:rPr>
          <w:spacing w:val="63"/>
        </w:rPr>
        <w:t xml:space="preserve"> </w:t>
      </w:r>
      <w:r>
        <w:t>систем</w:t>
      </w:r>
      <w:r>
        <w:rPr>
          <w:spacing w:val="65"/>
        </w:rPr>
        <w:t xml:space="preserve"> </w:t>
      </w:r>
      <w:r>
        <w:t>зажигания,</w:t>
      </w:r>
      <w:r>
        <w:rPr>
          <w:spacing w:val="66"/>
        </w:rPr>
        <w:t xml:space="preserve"> </w:t>
      </w:r>
      <w:r>
        <w:t>их</w:t>
      </w:r>
      <w:r>
        <w:rPr>
          <w:spacing w:val="59"/>
        </w:rPr>
        <w:t xml:space="preserve"> </w:t>
      </w:r>
      <w:r>
        <w:t>электрические</w:t>
      </w:r>
      <w:r>
        <w:rPr>
          <w:spacing w:val="64"/>
        </w:rPr>
        <w:t xml:space="preserve"> </w:t>
      </w:r>
      <w:r>
        <w:t>схемы;</w:t>
      </w:r>
      <w:r>
        <w:rPr>
          <w:spacing w:val="68"/>
        </w:rPr>
        <w:t xml:space="preserve"> </w:t>
      </w:r>
      <w:r>
        <w:t>устройство</w:t>
      </w:r>
      <w:r>
        <w:rPr>
          <w:spacing w:val="64"/>
        </w:rPr>
        <w:t xml:space="preserve"> </w:t>
      </w:r>
      <w:r>
        <w:t>и</w:t>
      </w:r>
      <w:r>
        <w:rPr>
          <w:spacing w:val="63"/>
        </w:rPr>
        <w:t xml:space="preserve"> </w:t>
      </w:r>
      <w:r>
        <w:t>принцип</w:t>
      </w:r>
      <w:r>
        <w:rPr>
          <w:spacing w:val="-2"/>
        </w:rPr>
        <w:t xml:space="preserve"> </w:t>
      </w:r>
      <w:r>
        <w:t>работы</w:t>
      </w:r>
      <w:r>
        <w:rPr>
          <w:spacing w:val="36"/>
        </w:rPr>
        <w:t xml:space="preserve"> </w:t>
      </w:r>
      <w:r>
        <w:t>приборов</w:t>
      </w:r>
      <w:r>
        <w:rPr>
          <w:spacing w:val="34"/>
        </w:rPr>
        <w:t xml:space="preserve"> </w:t>
      </w:r>
      <w:r>
        <w:t>бесконтактной</w:t>
      </w:r>
      <w:r>
        <w:rPr>
          <w:spacing w:val="36"/>
        </w:rPr>
        <w:t xml:space="preserve"> </w:t>
      </w:r>
      <w:r>
        <w:t>и</w:t>
      </w:r>
      <w:r>
        <w:rPr>
          <w:spacing w:val="40"/>
        </w:rPr>
        <w:t xml:space="preserve"> </w:t>
      </w:r>
      <w:r>
        <w:t>микропроцессорной</w:t>
      </w:r>
      <w:r>
        <w:rPr>
          <w:spacing w:val="36"/>
        </w:rPr>
        <w:t xml:space="preserve"> </w:t>
      </w:r>
      <w:r>
        <w:t>систем</w:t>
      </w:r>
      <w:r>
        <w:rPr>
          <w:spacing w:val="37"/>
        </w:rPr>
        <w:t xml:space="preserve"> </w:t>
      </w:r>
      <w:r>
        <w:t>зажигания; электронные</w:t>
      </w:r>
      <w:r>
        <w:rPr>
          <w:spacing w:val="69"/>
        </w:rPr>
        <w:t xml:space="preserve"> </w:t>
      </w:r>
      <w:r>
        <w:t>системы</w:t>
      </w:r>
      <w:r>
        <w:rPr>
          <w:spacing w:val="4"/>
        </w:rPr>
        <w:t xml:space="preserve"> </w:t>
      </w:r>
      <w:r>
        <w:t>управления</w:t>
      </w:r>
      <w:r>
        <w:rPr>
          <w:spacing w:val="69"/>
        </w:rPr>
        <w:t xml:space="preserve"> </w:t>
      </w:r>
      <w:r>
        <w:t>микропроцессорной</w:t>
      </w:r>
      <w:r>
        <w:rPr>
          <w:spacing w:val="68"/>
        </w:rPr>
        <w:t xml:space="preserve"> </w:t>
      </w:r>
      <w:r>
        <w:t>системой</w:t>
      </w:r>
      <w:r>
        <w:rPr>
          <w:spacing w:val="67"/>
        </w:rPr>
        <w:t xml:space="preserve"> </w:t>
      </w:r>
      <w:r>
        <w:t>зажигания;</w:t>
      </w:r>
      <w:r>
        <w:rPr>
          <w:spacing w:val="3"/>
        </w:rPr>
        <w:t xml:space="preserve"> </w:t>
      </w:r>
      <w:r>
        <w:t>общее устройство</w:t>
      </w:r>
      <w:r>
        <w:rPr>
          <w:spacing w:val="68"/>
        </w:rPr>
        <w:t xml:space="preserve"> </w:t>
      </w:r>
      <w:r>
        <w:t>и</w:t>
      </w:r>
      <w:r>
        <w:rPr>
          <w:spacing w:val="68"/>
        </w:rPr>
        <w:t xml:space="preserve"> </w:t>
      </w:r>
      <w:r>
        <w:t>принцип</w:t>
      </w:r>
      <w:r>
        <w:rPr>
          <w:spacing w:val="68"/>
        </w:rPr>
        <w:t xml:space="preserve"> </w:t>
      </w:r>
      <w:r>
        <w:t>работы</w:t>
      </w:r>
      <w:r>
        <w:rPr>
          <w:spacing w:val="69"/>
        </w:rPr>
        <w:t xml:space="preserve"> </w:t>
      </w:r>
      <w:r>
        <w:t>внешних</w:t>
      </w:r>
      <w:r>
        <w:rPr>
          <w:spacing w:val="64"/>
        </w:rPr>
        <w:t xml:space="preserve"> </w:t>
      </w:r>
      <w:r>
        <w:t>световых</w:t>
      </w:r>
      <w:r>
        <w:rPr>
          <w:spacing w:val="63"/>
        </w:rPr>
        <w:t xml:space="preserve"> </w:t>
      </w:r>
      <w:r>
        <w:t>приборов</w:t>
      </w:r>
      <w:r>
        <w:rPr>
          <w:spacing w:val="67"/>
        </w:rPr>
        <w:t xml:space="preserve"> </w:t>
      </w:r>
      <w:r>
        <w:t>и</w:t>
      </w:r>
      <w:r>
        <w:rPr>
          <w:spacing w:val="68"/>
        </w:rPr>
        <w:t xml:space="preserve"> </w:t>
      </w:r>
      <w:r>
        <w:t>звуковых</w:t>
      </w:r>
      <w:r>
        <w:rPr>
          <w:spacing w:val="64"/>
        </w:rPr>
        <w:t xml:space="preserve"> </w:t>
      </w:r>
      <w:r>
        <w:t>сигналов; корректор</w:t>
      </w:r>
      <w:r>
        <w:rPr>
          <w:spacing w:val="13"/>
        </w:rPr>
        <w:t xml:space="preserve"> </w:t>
      </w:r>
      <w:r>
        <w:t>направления</w:t>
      </w:r>
      <w:r>
        <w:rPr>
          <w:spacing w:val="14"/>
        </w:rPr>
        <w:t xml:space="preserve"> </w:t>
      </w:r>
      <w:r>
        <w:t>света</w:t>
      </w:r>
      <w:r>
        <w:rPr>
          <w:spacing w:val="14"/>
        </w:rPr>
        <w:t xml:space="preserve"> </w:t>
      </w:r>
      <w:r>
        <w:t>фар;</w:t>
      </w:r>
      <w:r>
        <w:rPr>
          <w:spacing w:val="12"/>
        </w:rPr>
        <w:t xml:space="preserve"> </w:t>
      </w:r>
      <w:r>
        <w:t>система</w:t>
      </w:r>
      <w:r>
        <w:rPr>
          <w:spacing w:val="14"/>
        </w:rPr>
        <w:t xml:space="preserve"> </w:t>
      </w:r>
      <w:r>
        <w:t>активного</w:t>
      </w:r>
      <w:r>
        <w:rPr>
          <w:spacing w:val="13"/>
        </w:rPr>
        <w:t xml:space="preserve"> </w:t>
      </w:r>
      <w:r>
        <w:t>головного</w:t>
      </w:r>
      <w:r>
        <w:rPr>
          <w:spacing w:val="13"/>
        </w:rPr>
        <w:t xml:space="preserve"> </w:t>
      </w:r>
      <w:r>
        <w:t>света;</w:t>
      </w:r>
      <w:r>
        <w:rPr>
          <w:spacing w:val="12"/>
        </w:rPr>
        <w:t xml:space="preserve"> </w:t>
      </w:r>
      <w:r>
        <w:t>ассистент</w:t>
      </w:r>
      <w:r>
        <w:rPr>
          <w:spacing w:val="-2"/>
        </w:rPr>
        <w:t xml:space="preserve"> </w:t>
      </w:r>
      <w:r>
        <w:t>дальнего</w:t>
      </w:r>
      <w:r>
        <w:rPr>
          <w:spacing w:val="2"/>
        </w:rPr>
        <w:t xml:space="preserve"> </w:t>
      </w:r>
      <w:r>
        <w:t>света;</w:t>
      </w:r>
      <w:r>
        <w:rPr>
          <w:spacing w:val="2"/>
        </w:rPr>
        <w:t xml:space="preserve"> </w:t>
      </w:r>
      <w:r>
        <w:t>неисправности</w:t>
      </w:r>
      <w:r>
        <w:rPr>
          <w:spacing w:val="2"/>
        </w:rPr>
        <w:t xml:space="preserve"> </w:t>
      </w:r>
      <w:r>
        <w:t>электрооборудования,</w:t>
      </w:r>
      <w:r>
        <w:rPr>
          <w:spacing w:val="5"/>
        </w:rPr>
        <w:t xml:space="preserve"> </w:t>
      </w:r>
      <w:r>
        <w:t>при</w:t>
      </w:r>
      <w:r>
        <w:rPr>
          <w:spacing w:val="2"/>
        </w:rPr>
        <w:t xml:space="preserve"> </w:t>
      </w:r>
      <w:r>
        <w:t>наличии</w:t>
      </w:r>
      <w:r>
        <w:rPr>
          <w:spacing w:val="2"/>
        </w:rPr>
        <w:t xml:space="preserve"> </w:t>
      </w:r>
      <w:r>
        <w:t>которых запрещается</w:t>
      </w:r>
      <w:r>
        <w:rPr>
          <w:spacing w:val="3"/>
        </w:rPr>
        <w:t xml:space="preserve"> </w:t>
      </w:r>
      <w:r>
        <w:t>эксплуатация</w:t>
      </w:r>
      <w:r>
        <w:rPr>
          <w:spacing w:val="2"/>
        </w:rPr>
        <w:t xml:space="preserve"> </w:t>
      </w:r>
      <w:r>
        <w:t>транспортного</w:t>
      </w:r>
      <w:r>
        <w:rPr>
          <w:spacing w:val="1"/>
        </w:rPr>
        <w:t xml:space="preserve"> </w:t>
      </w:r>
      <w:r>
        <w:t>средства.</w:t>
      </w:r>
    </w:p>
    <w:p w:rsidR="003E5AD2" w:rsidRDefault="003E5AD2" w:rsidP="009579E0">
      <w:pPr>
        <w:pStyle w:val="a3"/>
        <w:kinsoku w:val="0"/>
        <w:overflowPunct w:val="0"/>
        <w:ind w:firstLine="709"/>
        <w:jc w:val="both"/>
      </w:pPr>
      <w:r>
        <w:rPr>
          <w:b/>
          <w:bCs/>
        </w:rPr>
        <w:t>Тема</w:t>
      </w:r>
      <w:r>
        <w:rPr>
          <w:b/>
          <w:bCs/>
          <w:spacing w:val="18"/>
        </w:rPr>
        <w:t xml:space="preserve"> </w:t>
      </w:r>
      <w:r>
        <w:rPr>
          <w:b/>
          <w:bCs/>
        </w:rPr>
        <w:t>1.10</w:t>
      </w:r>
      <w:r>
        <w:rPr>
          <w:b/>
          <w:bCs/>
          <w:spacing w:val="19"/>
        </w:rPr>
        <w:t xml:space="preserve"> </w:t>
      </w:r>
      <w:r>
        <w:t>Общее</w:t>
      </w:r>
      <w:r>
        <w:rPr>
          <w:spacing w:val="13"/>
        </w:rPr>
        <w:t xml:space="preserve"> </w:t>
      </w:r>
      <w:r>
        <w:t>устройство</w:t>
      </w:r>
      <w:r>
        <w:rPr>
          <w:spacing w:val="17"/>
        </w:rPr>
        <w:t xml:space="preserve"> </w:t>
      </w:r>
      <w:r>
        <w:t>прицепов</w:t>
      </w:r>
      <w:r>
        <w:rPr>
          <w:spacing w:val="15"/>
        </w:rPr>
        <w:t xml:space="preserve"> </w:t>
      </w:r>
      <w:r>
        <w:t>и</w:t>
      </w:r>
      <w:r>
        <w:rPr>
          <w:spacing w:val="16"/>
        </w:rPr>
        <w:t xml:space="preserve"> </w:t>
      </w:r>
      <w:r>
        <w:t>тягово-сцепных</w:t>
      </w:r>
      <w:r>
        <w:rPr>
          <w:spacing w:val="17"/>
        </w:rPr>
        <w:t xml:space="preserve"> </w:t>
      </w:r>
      <w:r>
        <w:t>устройств:</w:t>
      </w:r>
      <w:r>
        <w:rPr>
          <w:spacing w:val="-1"/>
        </w:rPr>
        <w:t xml:space="preserve"> </w:t>
      </w:r>
      <w:r>
        <w:t>классификация</w:t>
      </w:r>
      <w:r>
        <w:rPr>
          <w:spacing w:val="45"/>
        </w:rPr>
        <w:t xml:space="preserve"> </w:t>
      </w:r>
      <w:r>
        <w:t>прицепов;</w:t>
      </w:r>
      <w:r>
        <w:rPr>
          <w:spacing w:val="44"/>
        </w:rPr>
        <w:t xml:space="preserve"> </w:t>
      </w:r>
      <w:r>
        <w:t>краткие</w:t>
      </w:r>
      <w:r>
        <w:rPr>
          <w:spacing w:val="45"/>
        </w:rPr>
        <w:t xml:space="preserve"> </w:t>
      </w:r>
      <w:r>
        <w:t>технические</w:t>
      </w:r>
      <w:r>
        <w:rPr>
          <w:spacing w:val="45"/>
        </w:rPr>
        <w:t xml:space="preserve"> </w:t>
      </w:r>
      <w:r>
        <w:t>характеристики</w:t>
      </w:r>
      <w:r>
        <w:rPr>
          <w:spacing w:val="44"/>
        </w:rPr>
        <w:t xml:space="preserve"> </w:t>
      </w:r>
      <w:r>
        <w:t>прицепов</w:t>
      </w:r>
      <w:r>
        <w:rPr>
          <w:spacing w:val="43"/>
        </w:rPr>
        <w:t xml:space="preserve"> </w:t>
      </w:r>
      <w:r>
        <w:t>категории</w:t>
      </w:r>
      <w:r>
        <w:rPr>
          <w:spacing w:val="-1"/>
        </w:rPr>
        <w:t xml:space="preserve"> </w:t>
      </w:r>
      <w:r>
        <w:t>О1;</w:t>
      </w:r>
      <w:r>
        <w:rPr>
          <w:spacing w:val="24"/>
        </w:rPr>
        <w:t xml:space="preserve"> </w:t>
      </w:r>
      <w:r>
        <w:t>общее</w:t>
      </w:r>
      <w:r>
        <w:rPr>
          <w:spacing w:val="25"/>
        </w:rPr>
        <w:t xml:space="preserve"> </w:t>
      </w:r>
      <w:r>
        <w:t>устройство</w:t>
      </w:r>
      <w:r>
        <w:rPr>
          <w:spacing w:val="24"/>
        </w:rPr>
        <w:t xml:space="preserve"> </w:t>
      </w:r>
      <w:r>
        <w:t>прицепа;</w:t>
      </w:r>
      <w:r>
        <w:rPr>
          <w:spacing w:val="24"/>
        </w:rPr>
        <w:t xml:space="preserve"> </w:t>
      </w:r>
      <w:r>
        <w:t>электрооборудование</w:t>
      </w:r>
      <w:r>
        <w:rPr>
          <w:spacing w:val="25"/>
        </w:rPr>
        <w:t xml:space="preserve"> </w:t>
      </w:r>
      <w:r>
        <w:t>прицепа;</w:t>
      </w:r>
      <w:r>
        <w:rPr>
          <w:spacing w:val="24"/>
        </w:rPr>
        <w:t xml:space="preserve"> </w:t>
      </w:r>
      <w:r>
        <w:t>назначение</w:t>
      </w:r>
      <w:r>
        <w:rPr>
          <w:spacing w:val="25"/>
        </w:rPr>
        <w:t xml:space="preserve"> </w:t>
      </w:r>
      <w:r>
        <w:t>и устройство</w:t>
      </w:r>
      <w:r>
        <w:rPr>
          <w:spacing w:val="7"/>
        </w:rPr>
        <w:t xml:space="preserve"> </w:t>
      </w:r>
      <w:r>
        <w:t>узла</w:t>
      </w:r>
      <w:r>
        <w:rPr>
          <w:spacing w:val="4"/>
        </w:rPr>
        <w:t xml:space="preserve"> </w:t>
      </w:r>
      <w:r>
        <w:t>сцепки;</w:t>
      </w:r>
      <w:r>
        <w:rPr>
          <w:spacing w:val="2"/>
        </w:rPr>
        <w:t xml:space="preserve"> </w:t>
      </w:r>
      <w:r>
        <w:t>способы</w:t>
      </w:r>
      <w:r>
        <w:rPr>
          <w:spacing w:val="7"/>
        </w:rPr>
        <w:t xml:space="preserve"> </w:t>
      </w:r>
      <w:r>
        <w:t>фиксации</w:t>
      </w:r>
      <w:r>
        <w:rPr>
          <w:spacing w:val="2"/>
        </w:rPr>
        <w:t xml:space="preserve"> </w:t>
      </w:r>
      <w:r>
        <w:t>страховочных</w:t>
      </w:r>
      <w:r>
        <w:rPr>
          <w:spacing w:val="2"/>
        </w:rPr>
        <w:t xml:space="preserve"> </w:t>
      </w:r>
      <w:r>
        <w:t>тросов</w:t>
      </w:r>
      <w:r>
        <w:rPr>
          <w:spacing w:val="1"/>
        </w:rPr>
        <w:t xml:space="preserve"> </w:t>
      </w:r>
      <w:r>
        <w:t>(цепей); назначение,</w:t>
      </w:r>
      <w:r>
        <w:rPr>
          <w:spacing w:val="60"/>
        </w:rPr>
        <w:t xml:space="preserve"> </w:t>
      </w:r>
      <w:r>
        <w:t>устройство</w:t>
      </w:r>
      <w:r>
        <w:rPr>
          <w:spacing w:val="58"/>
        </w:rPr>
        <w:t xml:space="preserve"> </w:t>
      </w:r>
      <w:r>
        <w:t>и</w:t>
      </w:r>
      <w:r>
        <w:rPr>
          <w:spacing w:val="58"/>
        </w:rPr>
        <w:t xml:space="preserve"> </w:t>
      </w:r>
      <w:r>
        <w:t>разновидности</w:t>
      </w:r>
      <w:r>
        <w:rPr>
          <w:spacing w:val="58"/>
        </w:rPr>
        <w:t xml:space="preserve"> </w:t>
      </w:r>
      <w:r>
        <w:t>тягово-сцепных</w:t>
      </w:r>
      <w:r>
        <w:rPr>
          <w:spacing w:val="58"/>
        </w:rPr>
        <w:t xml:space="preserve"> </w:t>
      </w:r>
      <w:r>
        <w:t>устройств</w:t>
      </w:r>
      <w:r>
        <w:rPr>
          <w:spacing w:val="56"/>
        </w:rPr>
        <w:t xml:space="preserve"> </w:t>
      </w:r>
      <w:r>
        <w:t>тягачей;</w:t>
      </w:r>
      <w:r>
        <w:rPr>
          <w:spacing w:val="-2"/>
        </w:rPr>
        <w:t xml:space="preserve"> </w:t>
      </w:r>
      <w:r>
        <w:t>неисправности,</w:t>
      </w:r>
      <w:r>
        <w:rPr>
          <w:spacing w:val="3"/>
        </w:rPr>
        <w:t xml:space="preserve"> </w:t>
      </w:r>
      <w:r>
        <w:t>при</w:t>
      </w:r>
      <w:r>
        <w:rPr>
          <w:spacing w:val="1"/>
        </w:rPr>
        <w:t xml:space="preserve"> </w:t>
      </w:r>
      <w:r>
        <w:t>наличии</w:t>
      </w:r>
      <w:r>
        <w:rPr>
          <w:spacing w:val="1"/>
        </w:rPr>
        <w:t xml:space="preserve"> </w:t>
      </w:r>
      <w:r>
        <w:t>которых</w:t>
      </w:r>
      <w:r>
        <w:rPr>
          <w:spacing w:val="-3"/>
        </w:rPr>
        <w:t xml:space="preserve"> </w:t>
      </w:r>
      <w:r>
        <w:t>запрещается</w:t>
      </w:r>
      <w:r>
        <w:rPr>
          <w:spacing w:val="3"/>
        </w:rPr>
        <w:t xml:space="preserve"> </w:t>
      </w:r>
      <w:r>
        <w:t>эксплуатация</w:t>
      </w:r>
      <w:r>
        <w:rPr>
          <w:spacing w:val="2"/>
        </w:rPr>
        <w:t xml:space="preserve"> </w:t>
      </w:r>
      <w:r>
        <w:t>прицепа.</w:t>
      </w:r>
    </w:p>
    <w:p w:rsidR="00AE0CBC" w:rsidRDefault="00AE0CBC" w:rsidP="009579E0">
      <w:pPr>
        <w:pStyle w:val="a3"/>
        <w:kinsoku w:val="0"/>
        <w:overflowPunct w:val="0"/>
        <w:ind w:firstLine="709"/>
        <w:jc w:val="both"/>
      </w:pPr>
    </w:p>
    <w:p w:rsidR="00AE0CBC" w:rsidRDefault="00AE0CBC" w:rsidP="009579E0">
      <w:pPr>
        <w:pStyle w:val="a3"/>
        <w:kinsoku w:val="0"/>
        <w:overflowPunct w:val="0"/>
        <w:ind w:firstLine="709"/>
        <w:jc w:val="both"/>
      </w:pPr>
    </w:p>
    <w:p w:rsidR="003E5AD2" w:rsidRDefault="003E5AD2" w:rsidP="009579E0">
      <w:pPr>
        <w:pStyle w:val="a3"/>
        <w:kinsoku w:val="0"/>
        <w:overflowPunct w:val="0"/>
        <w:ind w:firstLine="709"/>
      </w:pPr>
    </w:p>
    <w:p w:rsidR="003E5AD2" w:rsidRDefault="003E5AD2" w:rsidP="009579E0">
      <w:pPr>
        <w:pStyle w:val="1"/>
        <w:kinsoku w:val="0"/>
        <w:overflowPunct w:val="0"/>
        <w:ind w:left="0" w:firstLine="709"/>
        <w:jc w:val="center"/>
      </w:pPr>
      <w:bookmarkStart w:id="19" w:name="3.2.1.2._Техническое_обслуживание."/>
      <w:bookmarkEnd w:id="19"/>
      <w:r>
        <w:lastRenderedPageBreak/>
        <w:t>3.2.1.2.</w:t>
      </w:r>
      <w:r>
        <w:rPr>
          <w:spacing w:val="-1"/>
        </w:rPr>
        <w:t xml:space="preserve"> </w:t>
      </w:r>
      <w:r>
        <w:t>Техническое</w:t>
      </w:r>
      <w:r>
        <w:rPr>
          <w:spacing w:val="7"/>
        </w:rPr>
        <w:t xml:space="preserve"> </w:t>
      </w:r>
      <w:r>
        <w:t>обслуживание.</w:t>
      </w:r>
    </w:p>
    <w:p w:rsidR="003E5AD2" w:rsidRDefault="003E5AD2" w:rsidP="009579E0">
      <w:pPr>
        <w:pStyle w:val="a3"/>
        <w:kinsoku w:val="0"/>
        <w:overflowPunct w:val="0"/>
        <w:ind w:firstLine="709"/>
        <w:jc w:val="both"/>
      </w:pPr>
      <w:r>
        <w:rPr>
          <w:b/>
          <w:bCs/>
        </w:rPr>
        <w:t>Тема</w:t>
      </w:r>
      <w:r>
        <w:rPr>
          <w:b/>
          <w:bCs/>
          <w:spacing w:val="60"/>
        </w:rPr>
        <w:t xml:space="preserve"> </w:t>
      </w:r>
      <w:r>
        <w:rPr>
          <w:b/>
          <w:bCs/>
        </w:rPr>
        <w:t>2.1</w:t>
      </w:r>
      <w:r>
        <w:rPr>
          <w:b/>
          <w:bCs/>
          <w:spacing w:val="57"/>
        </w:rPr>
        <w:t xml:space="preserve"> </w:t>
      </w:r>
      <w:r>
        <w:t>Система</w:t>
      </w:r>
      <w:r>
        <w:rPr>
          <w:spacing w:val="61"/>
        </w:rPr>
        <w:t xml:space="preserve"> </w:t>
      </w:r>
      <w:r>
        <w:t>технического</w:t>
      </w:r>
      <w:r>
        <w:rPr>
          <w:spacing w:val="64"/>
        </w:rPr>
        <w:t xml:space="preserve"> </w:t>
      </w:r>
      <w:r>
        <w:t>обслуживания:</w:t>
      </w:r>
      <w:r>
        <w:rPr>
          <w:spacing w:val="55"/>
        </w:rPr>
        <w:t xml:space="preserve"> </w:t>
      </w:r>
      <w:r>
        <w:t>сущность</w:t>
      </w:r>
      <w:r>
        <w:rPr>
          <w:spacing w:val="58"/>
        </w:rPr>
        <w:t xml:space="preserve"> </w:t>
      </w:r>
      <w:r>
        <w:t>и</w:t>
      </w:r>
      <w:r>
        <w:rPr>
          <w:spacing w:val="60"/>
        </w:rPr>
        <w:t xml:space="preserve"> </w:t>
      </w:r>
      <w:r>
        <w:t>общая</w:t>
      </w:r>
      <w:r>
        <w:rPr>
          <w:spacing w:val="-1"/>
        </w:rPr>
        <w:t xml:space="preserve"> </w:t>
      </w:r>
      <w:r>
        <w:t>характеристика</w:t>
      </w:r>
      <w:r>
        <w:rPr>
          <w:spacing w:val="16"/>
        </w:rPr>
        <w:t xml:space="preserve"> </w:t>
      </w:r>
      <w:r>
        <w:t>системы</w:t>
      </w:r>
      <w:r>
        <w:rPr>
          <w:spacing w:val="15"/>
        </w:rPr>
        <w:t xml:space="preserve"> </w:t>
      </w:r>
      <w:r>
        <w:t>технического</w:t>
      </w:r>
      <w:r>
        <w:rPr>
          <w:spacing w:val="15"/>
        </w:rPr>
        <w:t xml:space="preserve"> </w:t>
      </w:r>
      <w:r>
        <w:t>обслуживания</w:t>
      </w:r>
      <w:r>
        <w:rPr>
          <w:spacing w:val="16"/>
        </w:rPr>
        <w:t xml:space="preserve"> </w:t>
      </w:r>
      <w:r>
        <w:t>и</w:t>
      </w:r>
      <w:r>
        <w:rPr>
          <w:spacing w:val="26"/>
        </w:rPr>
        <w:t xml:space="preserve"> </w:t>
      </w:r>
      <w:r>
        <w:t>ремонта</w:t>
      </w:r>
      <w:r>
        <w:rPr>
          <w:spacing w:val="16"/>
        </w:rPr>
        <w:t xml:space="preserve"> </w:t>
      </w:r>
      <w:r>
        <w:t>транспортных средств;</w:t>
      </w:r>
      <w:r>
        <w:rPr>
          <w:spacing w:val="1"/>
        </w:rPr>
        <w:t xml:space="preserve"> </w:t>
      </w:r>
      <w:r>
        <w:t>виды</w:t>
      </w:r>
      <w:r>
        <w:rPr>
          <w:spacing w:val="1"/>
        </w:rPr>
        <w:t xml:space="preserve"> </w:t>
      </w:r>
      <w:r>
        <w:t>и</w:t>
      </w:r>
      <w:r>
        <w:rPr>
          <w:spacing w:val="1"/>
        </w:rPr>
        <w:t xml:space="preserve"> </w:t>
      </w:r>
      <w:r>
        <w:t>периодичность</w:t>
      </w:r>
      <w:r>
        <w:rPr>
          <w:spacing w:val="-1"/>
        </w:rPr>
        <w:t xml:space="preserve"> </w:t>
      </w:r>
      <w:r>
        <w:t>технического обслуживания</w:t>
      </w:r>
      <w:r>
        <w:rPr>
          <w:spacing w:val="2"/>
        </w:rPr>
        <w:t xml:space="preserve"> </w:t>
      </w:r>
      <w:r>
        <w:t>автомобилей</w:t>
      </w:r>
      <w:r>
        <w:rPr>
          <w:spacing w:val="1"/>
        </w:rPr>
        <w:t xml:space="preserve"> </w:t>
      </w:r>
      <w:r>
        <w:t>и</w:t>
      </w:r>
      <w:r>
        <w:rPr>
          <w:spacing w:val="1"/>
        </w:rPr>
        <w:t xml:space="preserve"> </w:t>
      </w:r>
      <w:r>
        <w:t>прицепов; организации,</w:t>
      </w:r>
      <w:r>
        <w:rPr>
          <w:spacing w:val="24"/>
        </w:rPr>
        <w:t xml:space="preserve"> </w:t>
      </w:r>
      <w:r>
        <w:t>осуществляющие</w:t>
      </w:r>
      <w:r>
        <w:rPr>
          <w:spacing w:val="28"/>
        </w:rPr>
        <w:t xml:space="preserve"> </w:t>
      </w:r>
      <w:r>
        <w:t>техническое</w:t>
      </w:r>
      <w:r>
        <w:rPr>
          <w:spacing w:val="23"/>
        </w:rPr>
        <w:t xml:space="preserve"> </w:t>
      </w:r>
      <w:r>
        <w:t>обслуживание</w:t>
      </w:r>
      <w:r>
        <w:rPr>
          <w:spacing w:val="23"/>
        </w:rPr>
        <w:t xml:space="preserve"> </w:t>
      </w:r>
      <w:r>
        <w:t>транспортных</w:t>
      </w:r>
      <w:r>
        <w:rPr>
          <w:spacing w:val="18"/>
        </w:rPr>
        <w:t xml:space="preserve"> </w:t>
      </w:r>
      <w:r>
        <w:t>средств; назначение</w:t>
      </w:r>
      <w:r>
        <w:rPr>
          <w:spacing w:val="13"/>
        </w:rPr>
        <w:t xml:space="preserve"> </w:t>
      </w:r>
      <w:r>
        <w:t>и</w:t>
      </w:r>
      <w:r>
        <w:rPr>
          <w:spacing w:val="13"/>
        </w:rPr>
        <w:t xml:space="preserve"> </w:t>
      </w:r>
      <w:r>
        <w:t>содержание</w:t>
      </w:r>
      <w:r>
        <w:rPr>
          <w:spacing w:val="14"/>
        </w:rPr>
        <w:t xml:space="preserve"> </w:t>
      </w:r>
      <w:r>
        <w:t>сервисной</w:t>
      </w:r>
      <w:r>
        <w:rPr>
          <w:spacing w:val="13"/>
        </w:rPr>
        <w:t xml:space="preserve"> </w:t>
      </w:r>
      <w:r>
        <w:t>книжки;</w:t>
      </w:r>
      <w:r>
        <w:rPr>
          <w:spacing w:val="17"/>
        </w:rPr>
        <w:t xml:space="preserve"> </w:t>
      </w:r>
      <w:r>
        <w:t>контрольный</w:t>
      </w:r>
      <w:r>
        <w:rPr>
          <w:spacing w:val="13"/>
        </w:rPr>
        <w:t xml:space="preserve"> </w:t>
      </w:r>
      <w:r>
        <w:t>осмотр</w:t>
      </w:r>
      <w:r>
        <w:rPr>
          <w:spacing w:val="13"/>
        </w:rPr>
        <w:t xml:space="preserve"> </w:t>
      </w:r>
      <w:r>
        <w:t>и</w:t>
      </w:r>
      <w:r>
        <w:rPr>
          <w:spacing w:val="13"/>
        </w:rPr>
        <w:t xml:space="preserve"> </w:t>
      </w:r>
      <w:r>
        <w:t>ежедневное</w:t>
      </w:r>
      <w:r>
        <w:rPr>
          <w:spacing w:val="-2"/>
        </w:rPr>
        <w:t xml:space="preserve"> </w:t>
      </w:r>
      <w:r>
        <w:t>техническое</w:t>
      </w:r>
      <w:r>
        <w:rPr>
          <w:spacing w:val="2"/>
        </w:rPr>
        <w:t xml:space="preserve"> </w:t>
      </w:r>
      <w:r>
        <w:t>обслуживание</w:t>
      </w:r>
      <w:r>
        <w:rPr>
          <w:spacing w:val="2"/>
        </w:rPr>
        <w:t xml:space="preserve"> </w:t>
      </w:r>
      <w:r>
        <w:t>автомобиля</w:t>
      </w:r>
      <w:r>
        <w:rPr>
          <w:spacing w:val="3"/>
        </w:rPr>
        <w:t xml:space="preserve"> </w:t>
      </w:r>
      <w:r>
        <w:t>и</w:t>
      </w:r>
      <w:r>
        <w:rPr>
          <w:spacing w:val="1"/>
        </w:rPr>
        <w:t xml:space="preserve"> </w:t>
      </w:r>
      <w:r>
        <w:t>прицепа;</w:t>
      </w:r>
      <w:r>
        <w:rPr>
          <w:spacing w:val="6"/>
        </w:rPr>
        <w:t xml:space="preserve"> </w:t>
      </w:r>
      <w:r>
        <w:t>технический</w:t>
      </w:r>
      <w:r>
        <w:rPr>
          <w:spacing w:val="1"/>
        </w:rPr>
        <w:t xml:space="preserve"> </w:t>
      </w:r>
      <w:r>
        <w:t>осмотр</w:t>
      </w:r>
      <w:r>
        <w:rPr>
          <w:spacing w:val="1"/>
        </w:rPr>
        <w:t xml:space="preserve"> </w:t>
      </w:r>
      <w:r>
        <w:t>транспортных</w:t>
      </w:r>
      <w:r>
        <w:rPr>
          <w:spacing w:val="-1"/>
        </w:rPr>
        <w:t xml:space="preserve"> </w:t>
      </w:r>
      <w:r>
        <w:t>средств,</w:t>
      </w:r>
      <w:r>
        <w:rPr>
          <w:spacing w:val="22"/>
        </w:rPr>
        <w:t xml:space="preserve"> </w:t>
      </w:r>
      <w:r>
        <w:t>его</w:t>
      </w:r>
      <w:r>
        <w:rPr>
          <w:spacing w:val="20"/>
        </w:rPr>
        <w:t xml:space="preserve"> </w:t>
      </w:r>
      <w:r>
        <w:t>назначение,</w:t>
      </w:r>
      <w:r>
        <w:rPr>
          <w:spacing w:val="22"/>
        </w:rPr>
        <w:t xml:space="preserve"> </w:t>
      </w:r>
      <w:r>
        <w:t>периодичность</w:t>
      </w:r>
      <w:r>
        <w:rPr>
          <w:spacing w:val="18"/>
        </w:rPr>
        <w:t xml:space="preserve"> </w:t>
      </w:r>
      <w:r>
        <w:t>и</w:t>
      </w:r>
      <w:r>
        <w:rPr>
          <w:spacing w:val="19"/>
        </w:rPr>
        <w:t xml:space="preserve"> </w:t>
      </w:r>
      <w:r>
        <w:t>порядок</w:t>
      </w:r>
      <w:r>
        <w:rPr>
          <w:spacing w:val="24"/>
        </w:rPr>
        <w:t xml:space="preserve"> </w:t>
      </w:r>
      <w:r>
        <w:t>проведения;</w:t>
      </w:r>
      <w:r>
        <w:rPr>
          <w:spacing w:val="19"/>
        </w:rPr>
        <w:t xml:space="preserve"> </w:t>
      </w:r>
      <w:r>
        <w:t>организации,</w:t>
      </w:r>
      <w:r>
        <w:rPr>
          <w:spacing w:val="-1"/>
        </w:rPr>
        <w:t xml:space="preserve"> </w:t>
      </w:r>
      <w:r>
        <w:t>осуществляющие</w:t>
      </w:r>
      <w:r>
        <w:rPr>
          <w:spacing w:val="29"/>
        </w:rPr>
        <w:t xml:space="preserve"> </w:t>
      </w:r>
      <w:r>
        <w:t>технический</w:t>
      </w:r>
      <w:r>
        <w:rPr>
          <w:spacing w:val="28"/>
        </w:rPr>
        <w:t xml:space="preserve"> </w:t>
      </w:r>
      <w:r>
        <w:t>осмотр</w:t>
      </w:r>
      <w:r>
        <w:rPr>
          <w:spacing w:val="28"/>
        </w:rPr>
        <w:t xml:space="preserve"> </w:t>
      </w:r>
      <w:r>
        <w:t>транспортных</w:t>
      </w:r>
      <w:r>
        <w:rPr>
          <w:spacing w:val="24"/>
        </w:rPr>
        <w:t xml:space="preserve"> </w:t>
      </w:r>
      <w:r>
        <w:t>средств;</w:t>
      </w:r>
      <w:r>
        <w:rPr>
          <w:spacing w:val="28"/>
        </w:rPr>
        <w:t xml:space="preserve"> </w:t>
      </w:r>
      <w:r>
        <w:t>подготовка транспортного</w:t>
      </w:r>
      <w:r>
        <w:rPr>
          <w:spacing w:val="1"/>
        </w:rPr>
        <w:t xml:space="preserve"> </w:t>
      </w:r>
      <w:r>
        <w:t>средства</w:t>
      </w:r>
      <w:r>
        <w:rPr>
          <w:spacing w:val="1"/>
        </w:rPr>
        <w:t xml:space="preserve"> </w:t>
      </w:r>
      <w:r>
        <w:t>к</w:t>
      </w:r>
      <w:r>
        <w:rPr>
          <w:spacing w:val="70"/>
        </w:rPr>
        <w:t xml:space="preserve"> </w:t>
      </w:r>
      <w:r>
        <w:t>техническому</w:t>
      </w:r>
      <w:r>
        <w:rPr>
          <w:spacing w:val="66"/>
        </w:rPr>
        <w:t xml:space="preserve"> </w:t>
      </w:r>
      <w:r>
        <w:t>осмотру;</w:t>
      </w:r>
      <w:r>
        <w:rPr>
          <w:spacing w:val="70"/>
        </w:rPr>
        <w:t xml:space="preserve"> </w:t>
      </w:r>
      <w:r>
        <w:t>содержание</w:t>
      </w:r>
      <w:r>
        <w:rPr>
          <w:spacing w:val="2"/>
        </w:rPr>
        <w:t xml:space="preserve"> </w:t>
      </w:r>
      <w:r>
        <w:t>диагностической</w:t>
      </w:r>
      <w:r w:rsidR="00C47DD3">
        <w:t xml:space="preserve"> </w:t>
      </w:r>
      <w:r>
        <w:t>карты.</w:t>
      </w:r>
    </w:p>
    <w:p w:rsidR="003E5AD2" w:rsidRDefault="003E5AD2" w:rsidP="009579E0">
      <w:pPr>
        <w:pStyle w:val="a3"/>
        <w:kinsoku w:val="0"/>
        <w:overflowPunct w:val="0"/>
        <w:ind w:firstLine="709"/>
        <w:jc w:val="both"/>
      </w:pPr>
      <w:r>
        <w:rPr>
          <w:b/>
          <w:bCs/>
        </w:rPr>
        <w:t>Тема</w:t>
      </w:r>
      <w:r>
        <w:rPr>
          <w:b/>
          <w:bCs/>
          <w:spacing w:val="18"/>
        </w:rPr>
        <w:t xml:space="preserve"> </w:t>
      </w:r>
      <w:r>
        <w:rPr>
          <w:b/>
          <w:bCs/>
        </w:rPr>
        <w:t>2.2</w:t>
      </w:r>
      <w:r>
        <w:rPr>
          <w:b/>
          <w:bCs/>
          <w:spacing w:val="20"/>
        </w:rPr>
        <w:t xml:space="preserve"> </w:t>
      </w:r>
      <w:r>
        <w:t>Меры</w:t>
      </w:r>
      <w:r>
        <w:rPr>
          <w:spacing w:val="18"/>
        </w:rPr>
        <w:t xml:space="preserve"> </w:t>
      </w:r>
      <w:r>
        <w:t>безопасности</w:t>
      </w:r>
      <w:r>
        <w:rPr>
          <w:spacing w:val="17"/>
        </w:rPr>
        <w:t xml:space="preserve"> </w:t>
      </w:r>
      <w:r>
        <w:t>и</w:t>
      </w:r>
      <w:r>
        <w:rPr>
          <w:spacing w:val="17"/>
        </w:rPr>
        <w:t xml:space="preserve"> </w:t>
      </w:r>
      <w:r>
        <w:t>защиты</w:t>
      </w:r>
      <w:r>
        <w:rPr>
          <w:spacing w:val="18"/>
        </w:rPr>
        <w:t xml:space="preserve"> </w:t>
      </w:r>
      <w:r>
        <w:t>окружающей</w:t>
      </w:r>
      <w:r>
        <w:rPr>
          <w:spacing w:val="17"/>
        </w:rPr>
        <w:t xml:space="preserve"> </w:t>
      </w:r>
      <w:r>
        <w:t>природной</w:t>
      </w:r>
      <w:r>
        <w:rPr>
          <w:spacing w:val="17"/>
        </w:rPr>
        <w:t xml:space="preserve"> </w:t>
      </w:r>
      <w:r>
        <w:t>среды</w:t>
      </w:r>
      <w:r>
        <w:rPr>
          <w:spacing w:val="18"/>
        </w:rPr>
        <w:t xml:space="preserve"> </w:t>
      </w:r>
      <w:r>
        <w:t>при</w:t>
      </w:r>
      <w:r>
        <w:rPr>
          <w:spacing w:val="-1"/>
        </w:rPr>
        <w:t xml:space="preserve"> </w:t>
      </w:r>
      <w:r>
        <w:t>эксплуатации</w:t>
      </w:r>
      <w:r>
        <w:rPr>
          <w:spacing w:val="25"/>
        </w:rPr>
        <w:t xml:space="preserve"> </w:t>
      </w:r>
      <w:r>
        <w:t>транспортного</w:t>
      </w:r>
      <w:r>
        <w:rPr>
          <w:spacing w:val="25"/>
        </w:rPr>
        <w:t xml:space="preserve"> </w:t>
      </w:r>
      <w:r>
        <w:t>средства:</w:t>
      </w:r>
      <w:r>
        <w:rPr>
          <w:spacing w:val="20"/>
        </w:rPr>
        <w:t xml:space="preserve"> </w:t>
      </w:r>
      <w:r>
        <w:t>меры</w:t>
      </w:r>
      <w:r>
        <w:rPr>
          <w:spacing w:val="25"/>
        </w:rPr>
        <w:t xml:space="preserve"> </w:t>
      </w:r>
      <w:r>
        <w:t>безопасности</w:t>
      </w:r>
      <w:r>
        <w:rPr>
          <w:spacing w:val="25"/>
        </w:rPr>
        <w:t xml:space="preserve"> </w:t>
      </w:r>
      <w:r>
        <w:t>при</w:t>
      </w:r>
      <w:r>
        <w:rPr>
          <w:spacing w:val="25"/>
        </w:rPr>
        <w:t xml:space="preserve"> </w:t>
      </w:r>
      <w:r>
        <w:t>выполнении</w:t>
      </w:r>
      <w:r>
        <w:rPr>
          <w:spacing w:val="25"/>
        </w:rPr>
        <w:t xml:space="preserve"> </w:t>
      </w:r>
      <w:r>
        <w:t>работ</w:t>
      </w:r>
      <w:r>
        <w:rPr>
          <w:spacing w:val="24"/>
        </w:rPr>
        <w:t xml:space="preserve"> </w:t>
      </w:r>
      <w:r>
        <w:t>по</w:t>
      </w:r>
      <w:r>
        <w:rPr>
          <w:spacing w:val="-1"/>
        </w:rPr>
        <w:t xml:space="preserve"> </w:t>
      </w:r>
      <w:r>
        <w:t>ежедневному</w:t>
      </w:r>
      <w:r>
        <w:rPr>
          <w:spacing w:val="67"/>
        </w:rPr>
        <w:t xml:space="preserve"> </w:t>
      </w:r>
      <w:r>
        <w:t>техническому</w:t>
      </w:r>
      <w:r>
        <w:rPr>
          <w:spacing w:val="67"/>
        </w:rPr>
        <w:t xml:space="preserve"> </w:t>
      </w:r>
      <w:r>
        <w:t>обслуживанию</w:t>
      </w:r>
      <w:r>
        <w:rPr>
          <w:spacing w:val="70"/>
        </w:rPr>
        <w:t xml:space="preserve"> </w:t>
      </w:r>
      <w:r>
        <w:t>автомобиля;</w:t>
      </w:r>
      <w:r>
        <w:rPr>
          <w:spacing w:val="1"/>
        </w:rPr>
        <w:t xml:space="preserve"> </w:t>
      </w:r>
      <w:r>
        <w:t>противопожарная</w:t>
      </w:r>
      <w:r>
        <w:rPr>
          <w:spacing w:val="-1"/>
        </w:rPr>
        <w:t xml:space="preserve"> </w:t>
      </w:r>
      <w:r>
        <w:t>безопасность</w:t>
      </w:r>
      <w:r>
        <w:rPr>
          <w:spacing w:val="9"/>
        </w:rPr>
        <w:t xml:space="preserve"> </w:t>
      </w:r>
      <w:r>
        <w:t>на</w:t>
      </w:r>
      <w:r>
        <w:rPr>
          <w:spacing w:val="12"/>
        </w:rPr>
        <w:t xml:space="preserve"> </w:t>
      </w:r>
      <w:r>
        <w:t>автозаправочных</w:t>
      </w:r>
      <w:r>
        <w:rPr>
          <w:spacing w:val="6"/>
        </w:rPr>
        <w:t xml:space="preserve"> </w:t>
      </w:r>
      <w:r>
        <w:t>станциях;</w:t>
      </w:r>
      <w:r>
        <w:rPr>
          <w:spacing w:val="10"/>
        </w:rPr>
        <w:t xml:space="preserve"> </w:t>
      </w:r>
      <w:r>
        <w:t>меры</w:t>
      </w:r>
      <w:r>
        <w:rPr>
          <w:spacing w:val="11"/>
        </w:rPr>
        <w:t xml:space="preserve"> </w:t>
      </w:r>
      <w:r>
        <w:t>по</w:t>
      </w:r>
      <w:r>
        <w:rPr>
          <w:spacing w:val="11"/>
        </w:rPr>
        <w:t xml:space="preserve"> </w:t>
      </w:r>
      <w:r>
        <w:t>защите</w:t>
      </w:r>
      <w:r>
        <w:rPr>
          <w:spacing w:val="12"/>
        </w:rPr>
        <w:t xml:space="preserve"> </w:t>
      </w:r>
      <w:r>
        <w:t>окружающей</w:t>
      </w:r>
      <w:r>
        <w:rPr>
          <w:spacing w:val="11"/>
        </w:rPr>
        <w:t xml:space="preserve"> </w:t>
      </w:r>
      <w:r>
        <w:t>природной</w:t>
      </w:r>
      <w:r>
        <w:rPr>
          <w:spacing w:val="-1"/>
        </w:rPr>
        <w:t xml:space="preserve"> </w:t>
      </w:r>
      <w:r>
        <w:t>среды</w:t>
      </w:r>
      <w:r>
        <w:rPr>
          <w:spacing w:val="1"/>
        </w:rPr>
        <w:t xml:space="preserve"> </w:t>
      </w:r>
      <w:r>
        <w:t>при</w:t>
      </w:r>
      <w:r>
        <w:rPr>
          <w:spacing w:val="1"/>
        </w:rPr>
        <w:t xml:space="preserve"> </w:t>
      </w:r>
      <w:r>
        <w:t>эксплуатации</w:t>
      </w:r>
      <w:r>
        <w:rPr>
          <w:spacing w:val="1"/>
        </w:rPr>
        <w:t xml:space="preserve"> </w:t>
      </w:r>
      <w:r>
        <w:t>транспортного</w:t>
      </w:r>
      <w:r>
        <w:rPr>
          <w:spacing w:val="1"/>
        </w:rPr>
        <w:t xml:space="preserve"> </w:t>
      </w:r>
      <w:r>
        <w:t>средства.</w:t>
      </w:r>
    </w:p>
    <w:p w:rsidR="003E5AD2" w:rsidRDefault="003E5AD2" w:rsidP="009579E0">
      <w:pPr>
        <w:pStyle w:val="a3"/>
        <w:kinsoku w:val="0"/>
        <w:overflowPunct w:val="0"/>
        <w:ind w:firstLine="709"/>
        <w:jc w:val="both"/>
      </w:pPr>
      <w:r>
        <w:rPr>
          <w:b/>
          <w:bCs/>
        </w:rPr>
        <w:t>Тема</w:t>
      </w:r>
      <w:r>
        <w:rPr>
          <w:b/>
          <w:bCs/>
          <w:spacing w:val="48"/>
        </w:rPr>
        <w:t xml:space="preserve"> </w:t>
      </w:r>
      <w:r>
        <w:rPr>
          <w:b/>
          <w:bCs/>
        </w:rPr>
        <w:t>2.3</w:t>
      </w:r>
      <w:r>
        <w:rPr>
          <w:b/>
          <w:bCs/>
          <w:spacing w:val="47"/>
        </w:rPr>
        <w:t xml:space="preserve"> </w:t>
      </w:r>
      <w:r>
        <w:t>Устранение</w:t>
      </w:r>
      <w:r>
        <w:rPr>
          <w:spacing w:val="50"/>
        </w:rPr>
        <w:t xml:space="preserve"> </w:t>
      </w:r>
      <w:r>
        <w:t>неисправностей:</w:t>
      </w:r>
      <w:r>
        <w:rPr>
          <w:spacing w:val="49"/>
        </w:rPr>
        <w:t xml:space="preserve"> </w:t>
      </w:r>
      <w:r>
        <w:t>проверка</w:t>
      </w:r>
      <w:r>
        <w:rPr>
          <w:spacing w:val="50"/>
        </w:rPr>
        <w:t xml:space="preserve"> </w:t>
      </w:r>
      <w:r>
        <w:t>и</w:t>
      </w:r>
      <w:r>
        <w:rPr>
          <w:spacing w:val="49"/>
        </w:rPr>
        <w:t xml:space="preserve"> </w:t>
      </w:r>
      <w:r>
        <w:t>доведение</w:t>
      </w:r>
      <w:r>
        <w:rPr>
          <w:spacing w:val="50"/>
        </w:rPr>
        <w:t xml:space="preserve"> </w:t>
      </w:r>
      <w:r>
        <w:t>до</w:t>
      </w:r>
      <w:r>
        <w:rPr>
          <w:spacing w:val="49"/>
        </w:rPr>
        <w:t xml:space="preserve"> </w:t>
      </w:r>
      <w:r>
        <w:t>нормы</w:t>
      </w:r>
      <w:r>
        <w:rPr>
          <w:spacing w:val="49"/>
        </w:rPr>
        <w:t xml:space="preserve"> </w:t>
      </w:r>
      <w:r>
        <w:t>уровня масла</w:t>
      </w:r>
      <w:r>
        <w:rPr>
          <w:spacing w:val="7"/>
        </w:rPr>
        <w:t xml:space="preserve"> </w:t>
      </w:r>
      <w:r>
        <w:t>в</w:t>
      </w:r>
      <w:r>
        <w:rPr>
          <w:spacing w:val="4"/>
        </w:rPr>
        <w:t xml:space="preserve"> </w:t>
      </w:r>
      <w:r>
        <w:t>системе</w:t>
      </w:r>
      <w:r>
        <w:rPr>
          <w:spacing w:val="2"/>
        </w:rPr>
        <w:t xml:space="preserve"> </w:t>
      </w:r>
      <w:r>
        <w:t>смазки</w:t>
      </w:r>
      <w:r>
        <w:rPr>
          <w:spacing w:val="70"/>
        </w:rPr>
        <w:t xml:space="preserve"> </w:t>
      </w:r>
      <w:r>
        <w:t>двигателя;</w:t>
      </w:r>
      <w:r>
        <w:rPr>
          <w:spacing w:val="5"/>
        </w:rPr>
        <w:t xml:space="preserve"> </w:t>
      </w:r>
      <w:r>
        <w:t>проверка</w:t>
      </w:r>
      <w:r>
        <w:rPr>
          <w:spacing w:val="6"/>
        </w:rPr>
        <w:t xml:space="preserve"> </w:t>
      </w:r>
      <w:r>
        <w:t>и</w:t>
      </w:r>
      <w:r>
        <w:rPr>
          <w:spacing w:val="5"/>
        </w:rPr>
        <w:t xml:space="preserve"> </w:t>
      </w:r>
      <w:r>
        <w:t>доведение</w:t>
      </w:r>
      <w:r>
        <w:rPr>
          <w:spacing w:val="6"/>
        </w:rPr>
        <w:t xml:space="preserve"> </w:t>
      </w:r>
      <w:r>
        <w:t>до</w:t>
      </w:r>
      <w:r>
        <w:rPr>
          <w:spacing w:val="5"/>
        </w:rPr>
        <w:t xml:space="preserve"> </w:t>
      </w:r>
      <w:r>
        <w:t>нормы</w:t>
      </w:r>
      <w:r>
        <w:rPr>
          <w:spacing w:val="1"/>
        </w:rPr>
        <w:t xml:space="preserve"> </w:t>
      </w:r>
      <w:r>
        <w:t>уровня</w:t>
      </w:r>
      <w:r>
        <w:rPr>
          <w:spacing w:val="-2"/>
        </w:rPr>
        <w:t xml:space="preserve"> </w:t>
      </w:r>
      <w:r>
        <w:t>охлаждающей</w:t>
      </w:r>
      <w:r>
        <w:rPr>
          <w:spacing w:val="39"/>
        </w:rPr>
        <w:t xml:space="preserve"> </w:t>
      </w:r>
      <w:r>
        <w:t>жидкости</w:t>
      </w:r>
      <w:r>
        <w:rPr>
          <w:spacing w:val="39"/>
        </w:rPr>
        <w:t xml:space="preserve"> </w:t>
      </w:r>
      <w:r>
        <w:t>в</w:t>
      </w:r>
      <w:r>
        <w:rPr>
          <w:spacing w:val="38"/>
        </w:rPr>
        <w:t xml:space="preserve"> </w:t>
      </w:r>
      <w:r>
        <w:t>системе</w:t>
      </w:r>
      <w:r>
        <w:rPr>
          <w:spacing w:val="41"/>
        </w:rPr>
        <w:t xml:space="preserve"> </w:t>
      </w:r>
      <w:r>
        <w:t>охлаждения</w:t>
      </w:r>
      <w:r>
        <w:rPr>
          <w:spacing w:val="41"/>
        </w:rPr>
        <w:t xml:space="preserve"> </w:t>
      </w:r>
      <w:r>
        <w:t>двигателя;</w:t>
      </w:r>
      <w:r>
        <w:rPr>
          <w:spacing w:val="39"/>
        </w:rPr>
        <w:t xml:space="preserve"> </w:t>
      </w:r>
      <w:r>
        <w:t>проверка</w:t>
      </w:r>
      <w:r>
        <w:rPr>
          <w:spacing w:val="41"/>
        </w:rPr>
        <w:t xml:space="preserve"> </w:t>
      </w:r>
      <w:r>
        <w:t>и</w:t>
      </w:r>
      <w:r>
        <w:rPr>
          <w:spacing w:val="39"/>
        </w:rPr>
        <w:t xml:space="preserve"> </w:t>
      </w:r>
      <w:r>
        <w:t>доведение</w:t>
      </w:r>
      <w:r>
        <w:rPr>
          <w:spacing w:val="40"/>
        </w:rPr>
        <w:t xml:space="preserve"> </w:t>
      </w:r>
      <w:r>
        <w:t>до</w:t>
      </w:r>
      <w:r>
        <w:rPr>
          <w:spacing w:val="-1"/>
        </w:rPr>
        <w:t xml:space="preserve"> </w:t>
      </w:r>
      <w:r>
        <w:t>нормы</w:t>
      </w:r>
      <w:r>
        <w:rPr>
          <w:spacing w:val="16"/>
        </w:rPr>
        <w:t xml:space="preserve"> </w:t>
      </w:r>
      <w:r>
        <w:t>уровня</w:t>
      </w:r>
      <w:r>
        <w:rPr>
          <w:spacing w:val="17"/>
        </w:rPr>
        <w:t xml:space="preserve"> </w:t>
      </w:r>
      <w:r>
        <w:t>тормозной</w:t>
      </w:r>
      <w:r>
        <w:rPr>
          <w:spacing w:val="15"/>
        </w:rPr>
        <w:t xml:space="preserve"> </w:t>
      </w:r>
      <w:r>
        <w:t>жидкости</w:t>
      </w:r>
      <w:r>
        <w:rPr>
          <w:spacing w:val="15"/>
        </w:rPr>
        <w:t xml:space="preserve"> </w:t>
      </w:r>
      <w:r>
        <w:t>в</w:t>
      </w:r>
      <w:r>
        <w:rPr>
          <w:spacing w:val="14"/>
        </w:rPr>
        <w:t xml:space="preserve"> </w:t>
      </w:r>
      <w:r>
        <w:t>гидроприводе</w:t>
      </w:r>
      <w:r>
        <w:rPr>
          <w:spacing w:val="16"/>
        </w:rPr>
        <w:t xml:space="preserve"> </w:t>
      </w:r>
      <w:r>
        <w:t>сцепления</w:t>
      </w:r>
      <w:r>
        <w:rPr>
          <w:spacing w:val="16"/>
        </w:rPr>
        <w:t xml:space="preserve"> </w:t>
      </w:r>
      <w:r>
        <w:t>и</w:t>
      </w:r>
      <w:r>
        <w:rPr>
          <w:spacing w:val="15"/>
        </w:rPr>
        <w:t xml:space="preserve"> </w:t>
      </w:r>
      <w:r>
        <w:t>тормозной</w:t>
      </w:r>
      <w:r>
        <w:rPr>
          <w:spacing w:val="16"/>
        </w:rPr>
        <w:t xml:space="preserve"> </w:t>
      </w:r>
      <w:r>
        <w:t>системы; проверка</w:t>
      </w:r>
      <w:r>
        <w:rPr>
          <w:spacing w:val="52"/>
        </w:rPr>
        <w:t xml:space="preserve"> </w:t>
      </w:r>
      <w:r>
        <w:t>состояния</w:t>
      </w:r>
      <w:r>
        <w:rPr>
          <w:spacing w:val="52"/>
        </w:rPr>
        <w:t xml:space="preserve"> </w:t>
      </w:r>
      <w:r>
        <w:t>аккумуляторной</w:t>
      </w:r>
      <w:r>
        <w:rPr>
          <w:spacing w:val="56"/>
        </w:rPr>
        <w:t xml:space="preserve"> </w:t>
      </w:r>
      <w:r>
        <w:t>батареи;</w:t>
      </w:r>
      <w:r>
        <w:rPr>
          <w:spacing w:val="50"/>
        </w:rPr>
        <w:t xml:space="preserve"> </w:t>
      </w:r>
      <w:r>
        <w:t>проверка</w:t>
      </w:r>
      <w:r>
        <w:rPr>
          <w:spacing w:val="52"/>
        </w:rPr>
        <w:t xml:space="preserve"> </w:t>
      </w:r>
      <w:r>
        <w:t>и</w:t>
      </w:r>
      <w:r>
        <w:rPr>
          <w:spacing w:val="51"/>
        </w:rPr>
        <w:t xml:space="preserve"> </w:t>
      </w:r>
      <w:r>
        <w:t>доведение</w:t>
      </w:r>
      <w:r>
        <w:rPr>
          <w:spacing w:val="52"/>
        </w:rPr>
        <w:t xml:space="preserve"> </w:t>
      </w:r>
      <w:r>
        <w:t>до</w:t>
      </w:r>
      <w:r>
        <w:rPr>
          <w:spacing w:val="51"/>
        </w:rPr>
        <w:t xml:space="preserve"> </w:t>
      </w:r>
      <w:r>
        <w:t>нормы</w:t>
      </w:r>
      <w:r>
        <w:rPr>
          <w:spacing w:val="-1"/>
        </w:rPr>
        <w:t xml:space="preserve"> </w:t>
      </w:r>
      <w:r>
        <w:t>давления</w:t>
      </w:r>
      <w:r>
        <w:rPr>
          <w:spacing w:val="69"/>
        </w:rPr>
        <w:t xml:space="preserve"> </w:t>
      </w:r>
      <w:r>
        <w:t>воздуха</w:t>
      </w:r>
      <w:r>
        <w:rPr>
          <w:spacing w:val="69"/>
        </w:rPr>
        <w:t xml:space="preserve"> </w:t>
      </w:r>
      <w:r>
        <w:t>в</w:t>
      </w:r>
      <w:r>
        <w:rPr>
          <w:spacing w:val="70"/>
        </w:rPr>
        <w:t xml:space="preserve"> </w:t>
      </w:r>
      <w:r>
        <w:t>шинах</w:t>
      </w:r>
      <w:r>
        <w:rPr>
          <w:spacing w:val="64"/>
        </w:rPr>
        <w:t xml:space="preserve"> </w:t>
      </w:r>
      <w:r>
        <w:t>колес;</w:t>
      </w:r>
      <w:r>
        <w:rPr>
          <w:spacing w:val="68"/>
        </w:rPr>
        <w:t xml:space="preserve"> </w:t>
      </w:r>
      <w:r>
        <w:t>снятие</w:t>
      </w:r>
      <w:r>
        <w:rPr>
          <w:spacing w:val="69"/>
        </w:rPr>
        <w:t xml:space="preserve"> </w:t>
      </w:r>
      <w:r>
        <w:t>и</w:t>
      </w:r>
      <w:r>
        <w:rPr>
          <w:spacing w:val="68"/>
        </w:rPr>
        <w:t xml:space="preserve"> </w:t>
      </w:r>
      <w:r>
        <w:t>установка</w:t>
      </w:r>
      <w:r>
        <w:rPr>
          <w:spacing w:val="69"/>
        </w:rPr>
        <w:t xml:space="preserve"> </w:t>
      </w:r>
      <w:r>
        <w:t>колеса;</w:t>
      </w:r>
      <w:r>
        <w:rPr>
          <w:spacing w:val="68"/>
        </w:rPr>
        <w:t xml:space="preserve"> </w:t>
      </w:r>
      <w:r>
        <w:t>снятие</w:t>
      </w:r>
      <w:r>
        <w:rPr>
          <w:spacing w:val="69"/>
        </w:rPr>
        <w:t xml:space="preserve"> </w:t>
      </w:r>
      <w:r>
        <w:t>и</w:t>
      </w:r>
      <w:r>
        <w:rPr>
          <w:spacing w:val="3"/>
        </w:rPr>
        <w:t xml:space="preserve"> </w:t>
      </w:r>
      <w:r>
        <w:t>установка</w:t>
      </w:r>
      <w:r>
        <w:rPr>
          <w:spacing w:val="-1"/>
        </w:rPr>
        <w:t xml:space="preserve"> </w:t>
      </w:r>
      <w:r>
        <w:t>аккумуляторной</w:t>
      </w:r>
      <w:r>
        <w:rPr>
          <w:spacing w:val="46"/>
        </w:rPr>
        <w:t xml:space="preserve"> </w:t>
      </w:r>
      <w:r>
        <w:t>батареи;</w:t>
      </w:r>
      <w:r>
        <w:rPr>
          <w:spacing w:val="46"/>
        </w:rPr>
        <w:t xml:space="preserve"> </w:t>
      </w:r>
      <w:r>
        <w:t>снятие</w:t>
      </w:r>
      <w:r>
        <w:rPr>
          <w:spacing w:val="47"/>
        </w:rPr>
        <w:t xml:space="preserve"> </w:t>
      </w:r>
      <w:r>
        <w:t>и</w:t>
      </w:r>
      <w:r>
        <w:rPr>
          <w:spacing w:val="51"/>
        </w:rPr>
        <w:t xml:space="preserve"> </w:t>
      </w:r>
      <w:r>
        <w:t>установка</w:t>
      </w:r>
      <w:r>
        <w:rPr>
          <w:spacing w:val="47"/>
        </w:rPr>
        <w:t xml:space="preserve"> </w:t>
      </w:r>
      <w:r>
        <w:t>электроламп;</w:t>
      </w:r>
      <w:r>
        <w:rPr>
          <w:spacing w:val="46"/>
        </w:rPr>
        <w:t xml:space="preserve"> </w:t>
      </w:r>
      <w:r>
        <w:t>снятие</w:t>
      </w:r>
      <w:r>
        <w:rPr>
          <w:spacing w:val="47"/>
        </w:rPr>
        <w:t xml:space="preserve"> </w:t>
      </w:r>
      <w:r>
        <w:t>и</w:t>
      </w:r>
      <w:r>
        <w:rPr>
          <w:spacing w:val="51"/>
        </w:rPr>
        <w:t xml:space="preserve"> </w:t>
      </w:r>
      <w:r>
        <w:t>установка плавкого</w:t>
      </w:r>
      <w:r>
        <w:rPr>
          <w:spacing w:val="1"/>
        </w:rPr>
        <w:t xml:space="preserve"> </w:t>
      </w:r>
      <w:r>
        <w:t>предохранителя.</w:t>
      </w:r>
    </w:p>
    <w:p w:rsidR="003E5AD2" w:rsidRDefault="003E5AD2" w:rsidP="009579E0">
      <w:pPr>
        <w:pStyle w:val="a3"/>
        <w:kinsoku w:val="0"/>
        <w:overflowPunct w:val="0"/>
        <w:ind w:firstLine="709"/>
        <w:jc w:val="both"/>
      </w:pPr>
      <w:r>
        <w:t>Практическое</w:t>
      </w:r>
      <w:r>
        <w:rPr>
          <w:spacing w:val="2"/>
        </w:rPr>
        <w:t xml:space="preserve"> </w:t>
      </w:r>
      <w:r>
        <w:t>занятие</w:t>
      </w:r>
      <w:r>
        <w:rPr>
          <w:spacing w:val="2"/>
        </w:rPr>
        <w:t xml:space="preserve"> </w:t>
      </w:r>
      <w:r>
        <w:t>проводится</w:t>
      </w:r>
      <w:r>
        <w:rPr>
          <w:spacing w:val="2"/>
        </w:rPr>
        <w:t xml:space="preserve"> </w:t>
      </w:r>
      <w:r>
        <w:t>на</w:t>
      </w:r>
      <w:r>
        <w:rPr>
          <w:spacing w:val="2"/>
        </w:rPr>
        <w:t xml:space="preserve"> </w:t>
      </w:r>
      <w:r>
        <w:t>учебном</w:t>
      </w:r>
      <w:r>
        <w:rPr>
          <w:spacing w:val="2"/>
        </w:rPr>
        <w:t xml:space="preserve"> </w:t>
      </w:r>
      <w:r>
        <w:t>транспортном</w:t>
      </w:r>
      <w:r>
        <w:rPr>
          <w:spacing w:val="2"/>
        </w:rPr>
        <w:t xml:space="preserve"> </w:t>
      </w:r>
      <w:r>
        <w:t>средстве.</w:t>
      </w:r>
    </w:p>
    <w:p w:rsidR="003E5AD2" w:rsidRDefault="003E5AD2" w:rsidP="009579E0">
      <w:pPr>
        <w:pStyle w:val="a3"/>
        <w:kinsoku w:val="0"/>
        <w:overflowPunct w:val="0"/>
        <w:ind w:firstLine="709"/>
        <w:jc w:val="both"/>
      </w:pPr>
      <w:bookmarkStart w:id="20" w:name="Зачет._Решение_ситуационных_задач_по_кон"/>
      <w:bookmarkEnd w:id="20"/>
      <w:r>
        <w:rPr>
          <w:b/>
          <w:bCs/>
        </w:rPr>
        <w:t>Зачет.</w:t>
      </w:r>
      <w:r>
        <w:rPr>
          <w:b/>
          <w:bCs/>
          <w:spacing w:val="48"/>
        </w:rPr>
        <w:t xml:space="preserve"> </w:t>
      </w:r>
      <w:r>
        <w:t>Решение</w:t>
      </w:r>
      <w:r>
        <w:rPr>
          <w:spacing w:val="45"/>
        </w:rPr>
        <w:t xml:space="preserve"> </w:t>
      </w:r>
      <w:r>
        <w:t>ситуационных</w:t>
      </w:r>
      <w:r>
        <w:rPr>
          <w:spacing w:val="40"/>
        </w:rPr>
        <w:t xml:space="preserve"> </w:t>
      </w:r>
      <w:r>
        <w:t>задач</w:t>
      </w:r>
      <w:r>
        <w:rPr>
          <w:spacing w:val="44"/>
        </w:rPr>
        <w:t xml:space="preserve"> </w:t>
      </w:r>
      <w:r>
        <w:t>по</w:t>
      </w:r>
      <w:r>
        <w:rPr>
          <w:spacing w:val="44"/>
        </w:rPr>
        <w:t xml:space="preserve"> </w:t>
      </w:r>
      <w:r>
        <w:t>контрольному</w:t>
      </w:r>
      <w:r>
        <w:rPr>
          <w:spacing w:val="40"/>
        </w:rPr>
        <w:t xml:space="preserve"> </w:t>
      </w:r>
      <w:r>
        <w:t>осмотру</w:t>
      </w:r>
      <w:r>
        <w:rPr>
          <w:spacing w:val="40"/>
        </w:rPr>
        <w:t xml:space="preserve"> </w:t>
      </w:r>
      <w:r>
        <w:t>и</w:t>
      </w:r>
      <w:r>
        <w:rPr>
          <w:spacing w:val="44"/>
        </w:rPr>
        <w:t xml:space="preserve"> </w:t>
      </w:r>
      <w:r>
        <w:t>определению</w:t>
      </w:r>
      <w:r>
        <w:rPr>
          <w:spacing w:val="-1"/>
        </w:rPr>
        <w:t xml:space="preserve"> </w:t>
      </w:r>
      <w:r>
        <w:t>неисправностей,</w:t>
      </w:r>
      <w:r>
        <w:rPr>
          <w:spacing w:val="64"/>
        </w:rPr>
        <w:t xml:space="preserve"> </w:t>
      </w:r>
      <w:r>
        <w:t>влияющих</w:t>
      </w:r>
      <w:r>
        <w:rPr>
          <w:spacing w:val="56"/>
        </w:rPr>
        <w:t xml:space="preserve"> </w:t>
      </w:r>
      <w:r>
        <w:t>на</w:t>
      </w:r>
      <w:r>
        <w:rPr>
          <w:spacing w:val="62"/>
        </w:rPr>
        <w:t xml:space="preserve"> </w:t>
      </w:r>
      <w:r>
        <w:t>безопасность</w:t>
      </w:r>
      <w:r>
        <w:rPr>
          <w:spacing w:val="59"/>
        </w:rPr>
        <w:t xml:space="preserve"> </w:t>
      </w:r>
      <w:r>
        <w:t>движения</w:t>
      </w:r>
      <w:r>
        <w:rPr>
          <w:spacing w:val="67"/>
        </w:rPr>
        <w:t xml:space="preserve"> </w:t>
      </w:r>
      <w:r>
        <w:t>транспортного</w:t>
      </w:r>
      <w:r>
        <w:rPr>
          <w:spacing w:val="61"/>
        </w:rPr>
        <w:t xml:space="preserve"> </w:t>
      </w:r>
      <w:r>
        <w:t>средства; контроль</w:t>
      </w:r>
      <w:r>
        <w:rPr>
          <w:spacing w:val="-1"/>
        </w:rPr>
        <w:t xml:space="preserve"> </w:t>
      </w:r>
      <w:r>
        <w:t>знаний</w:t>
      </w:r>
      <w:r>
        <w:rPr>
          <w:spacing w:val="1"/>
        </w:rPr>
        <w:t xml:space="preserve"> </w:t>
      </w:r>
      <w:r>
        <w:t>и</w:t>
      </w:r>
      <w:r>
        <w:rPr>
          <w:spacing w:val="1"/>
        </w:rPr>
        <w:t xml:space="preserve"> </w:t>
      </w:r>
      <w:r>
        <w:t>умений.</w:t>
      </w:r>
    </w:p>
    <w:p w:rsidR="003E5AD2" w:rsidRDefault="003E5AD2" w:rsidP="009579E0">
      <w:pPr>
        <w:pStyle w:val="a3"/>
        <w:kinsoku w:val="0"/>
        <w:overflowPunct w:val="0"/>
        <w:ind w:firstLine="709"/>
        <w:rPr>
          <w:sz w:val="30"/>
          <w:szCs w:val="30"/>
        </w:rPr>
      </w:pPr>
    </w:p>
    <w:p w:rsidR="003E5AD2" w:rsidRDefault="003E5AD2" w:rsidP="009579E0">
      <w:pPr>
        <w:pStyle w:val="a3"/>
        <w:kinsoku w:val="0"/>
        <w:overflowPunct w:val="0"/>
        <w:ind w:firstLine="709"/>
        <w:rPr>
          <w:sz w:val="30"/>
          <w:szCs w:val="30"/>
        </w:rPr>
      </w:pPr>
    </w:p>
    <w:p w:rsidR="003E5AD2" w:rsidRDefault="003E5AD2" w:rsidP="009579E0">
      <w:pPr>
        <w:pStyle w:val="1"/>
        <w:kinsoku w:val="0"/>
        <w:overflowPunct w:val="0"/>
        <w:ind w:left="0" w:firstLine="709"/>
        <w:jc w:val="center"/>
      </w:pPr>
      <w:bookmarkStart w:id="21" w:name="3.2.2._Учебный_предмет_&quot;Основы_управлени"/>
      <w:bookmarkEnd w:id="21"/>
      <w:r>
        <w:t>3.2.2.</w:t>
      </w:r>
      <w:r>
        <w:rPr>
          <w:spacing w:val="66"/>
        </w:rPr>
        <w:t xml:space="preserve"> </w:t>
      </w:r>
      <w:r>
        <w:t>Учебный</w:t>
      </w:r>
      <w:r>
        <w:rPr>
          <w:spacing w:val="62"/>
        </w:rPr>
        <w:t xml:space="preserve"> </w:t>
      </w:r>
      <w:r>
        <w:t>предмет</w:t>
      </w:r>
      <w:r>
        <w:rPr>
          <w:spacing w:val="60"/>
        </w:rPr>
        <w:t xml:space="preserve"> </w:t>
      </w:r>
      <w:r>
        <w:t>"Основы</w:t>
      </w:r>
      <w:r>
        <w:rPr>
          <w:spacing w:val="62"/>
        </w:rPr>
        <w:t xml:space="preserve"> </w:t>
      </w:r>
      <w:r>
        <w:t>управления</w:t>
      </w:r>
      <w:r>
        <w:rPr>
          <w:spacing w:val="66"/>
        </w:rPr>
        <w:t xml:space="preserve"> </w:t>
      </w:r>
      <w:r>
        <w:t>транспортными</w:t>
      </w:r>
      <w:r>
        <w:rPr>
          <w:spacing w:val="62"/>
        </w:rPr>
        <w:t xml:space="preserve"> </w:t>
      </w:r>
      <w:r>
        <w:t>средствами категории</w:t>
      </w:r>
      <w:r>
        <w:rPr>
          <w:spacing w:val="-1"/>
        </w:rPr>
        <w:t xml:space="preserve"> </w:t>
      </w:r>
      <w:r>
        <w:t>"B".</w:t>
      </w:r>
    </w:p>
    <w:p w:rsidR="003E5AD2" w:rsidRDefault="003E5AD2" w:rsidP="009579E0">
      <w:pPr>
        <w:pStyle w:val="a3"/>
        <w:kinsoku w:val="0"/>
        <w:overflowPunct w:val="0"/>
        <w:ind w:firstLine="709"/>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3E5AD2">
      <w:pPr>
        <w:pStyle w:val="a3"/>
        <w:kinsoku w:val="0"/>
        <w:overflowPunct w:val="0"/>
        <w:spacing w:before="203"/>
        <w:ind w:right="245"/>
        <w:jc w:val="right"/>
      </w:pPr>
      <w:r>
        <w:t>Таблица</w:t>
      </w:r>
      <w:r>
        <w:rPr>
          <w:spacing w:val="2"/>
        </w:rPr>
        <w:t xml:space="preserve"> </w:t>
      </w:r>
      <w:r>
        <w:t>7</w:t>
      </w:r>
    </w:p>
    <w:p w:rsidR="003E5AD2" w:rsidRDefault="003E5AD2" w:rsidP="003E5AD2">
      <w:pPr>
        <w:pStyle w:val="a3"/>
        <w:kinsoku w:val="0"/>
        <w:overflowPunct w:val="0"/>
        <w:spacing w:before="7"/>
      </w:pPr>
    </w:p>
    <w:tbl>
      <w:tblPr>
        <w:tblW w:w="0" w:type="auto"/>
        <w:tblInd w:w="137" w:type="dxa"/>
        <w:tblLayout w:type="fixed"/>
        <w:tblCellMar>
          <w:left w:w="0" w:type="dxa"/>
          <w:right w:w="0" w:type="dxa"/>
        </w:tblCellMar>
        <w:tblLook w:val="0000" w:firstRow="0" w:lastRow="0" w:firstColumn="0" w:lastColumn="0" w:noHBand="0" w:noVBand="0"/>
      </w:tblPr>
      <w:tblGrid>
        <w:gridCol w:w="586"/>
        <w:gridCol w:w="5368"/>
        <w:gridCol w:w="856"/>
        <w:gridCol w:w="1319"/>
        <w:gridCol w:w="1321"/>
      </w:tblGrid>
      <w:tr w:rsidR="003E5AD2" w:rsidTr="009579E0">
        <w:trPr>
          <w:trHeight w:val="527"/>
        </w:trPr>
        <w:tc>
          <w:tcPr>
            <w:tcW w:w="586"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rPr>
                <w:sz w:val="26"/>
                <w:szCs w:val="26"/>
              </w:rPr>
            </w:pPr>
          </w:p>
        </w:tc>
        <w:tc>
          <w:tcPr>
            <w:tcW w:w="5368"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691"/>
              <w:rPr>
                <w:sz w:val="28"/>
                <w:szCs w:val="28"/>
              </w:rPr>
            </w:pPr>
            <w:r>
              <w:rPr>
                <w:sz w:val="28"/>
                <w:szCs w:val="28"/>
              </w:rPr>
              <w:t>Наименование</w:t>
            </w:r>
            <w:r>
              <w:rPr>
                <w:spacing w:val="-1"/>
                <w:sz w:val="28"/>
                <w:szCs w:val="28"/>
              </w:rPr>
              <w:t xml:space="preserve"> </w:t>
            </w:r>
            <w:r>
              <w:rPr>
                <w:sz w:val="28"/>
                <w:szCs w:val="28"/>
              </w:rPr>
              <w:t>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tc>
        <w:tc>
          <w:tcPr>
            <w:tcW w:w="3496" w:type="dxa"/>
            <w:gridSpan w:val="3"/>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672"/>
              <w:rPr>
                <w:sz w:val="28"/>
                <w:szCs w:val="28"/>
              </w:rPr>
            </w:pPr>
            <w:r>
              <w:rPr>
                <w:sz w:val="28"/>
                <w:szCs w:val="28"/>
              </w:rPr>
              <w:t>Количество часов</w:t>
            </w:r>
          </w:p>
        </w:tc>
      </w:tr>
      <w:tr w:rsidR="003E5AD2" w:rsidTr="009579E0">
        <w:trPr>
          <w:trHeight w:val="528"/>
        </w:trPr>
        <w:tc>
          <w:tcPr>
            <w:tcW w:w="586"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7"/>
              <w:rPr>
                <w:sz w:val="2"/>
                <w:szCs w:val="2"/>
              </w:rPr>
            </w:pPr>
          </w:p>
        </w:tc>
        <w:tc>
          <w:tcPr>
            <w:tcW w:w="5368"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7"/>
              <w:rPr>
                <w:sz w:val="2"/>
                <w:szCs w:val="2"/>
              </w:rPr>
            </w:pPr>
          </w:p>
        </w:tc>
        <w:tc>
          <w:tcPr>
            <w:tcW w:w="856"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left="72"/>
              <w:rPr>
                <w:sz w:val="28"/>
                <w:szCs w:val="28"/>
              </w:rPr>
            </w:pPr>
            <w:r>
              <w:rPr>
                <w:sz w:val="28"/>
                <w:szCs w:val="28"/>
              </w:rPr>
              <w:t>Всего</w:t>
            </w:r>
          </w:p>
        </w:tc>
        <w:tc>
          <w:tcPr>
            <w:tcW w:w="2640"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left="590"/>
              <w:rPr>
                <w:sz w:val="28"/>
                <w:szCs w:val="28"/>
              </w:rPr>
            </w:pPr>
            <w:r>
              <w:rPr>
                <w:sz w:val="28"/>
                <w:szCs w:val="28"/>
              </w:rPr>
              <w:t>В</w:t>
            </w:r>
            <w:r>
              <w:rPr>
                <w:spacing w:val="-4"/>
                <w:sz w:val="28"/>
                <w:szCs w:val="28"/>
              </w:rPr>
              <w:t xml:space="preserve"> </w:t>
            </w:r>
            <w:r>
              <w:rPr>
                <w:sz w:val="28"/>
                <w:szCs w:val="28"/>
              </w:rPr>
              <w:t>том</w:t>
            </w:r>
            <w:r>
              <w:rPr>
                <w:spacing w:val="1"/>
                <w:sz w:val="28"/>
                <w:szCs w:val="28"/>
              </w:rPr>
              <w:t xml:space="preserve"> </w:t>
            </w:r>
            <w:r>
              <w:rPr>
                <w:sz w:val="28"/>
                <w:szCs w:val="28"/>
              </w:rPr>
              <w:t>числе</w:t>
            </w:r>
          </w:p>
        </w:tc>
      </w:tr>
      <w:tr w:rsidR="003E5AD2" w:rsidTr="009579E0">
        <w:trPr>
          <w:trHeight w:val="1170"/>
        </w:trPr>
        <w:tc>
          <w:tcPr>
            <w:tcW w:w="586"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7"/>
              <w:rPr>
                <w:sz w:val="2"/>
                <w:szCs w:val="2"/>
              </w:rPr>
            </w:pPr>
          </w:p>
        </w:tc>
        <w:tc>
          <w:tcPr>
            <w:tcW w:w="5368"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7"/>
              <w:rPr>
                <w:sz w:val="2"/>
                <w:szCs w:val="2"/>
              </w:rPr>
            </w:pPr>
          </w:p>
        </w:tc>
        <w:tc>
          <w:tcPr>
            <w:tcW w:w="856"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7"/>
              <w:rPr>
                <w:sz w:val="2"/>
                <w:szCs w:val="2"/>
              </w:rPr>
            </w:pPr>
          </w:p>
        </w:tc>
        <w:tc>
          <w:tcPr>
            <w:tcW w:w="131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95" w:right="102"/>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21"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95" w:right="93"/>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3E5AD2" w:rsidTr="009579E0">
        <w:trPr>
          <w:trHeight w:val="847"/>
        </w:trPr>
        <w:tc>
          <w:tcPr>
            <w:tcW w:w="586"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4"/>
              <w:ind w:right="214"/>
              <w:jc w:val="right"/>
              <w:rPr>
                <w:w w:val="99"/>
                <w:sz w:val="28"/>
                <w:szCs w:val="28"/>
              </w:rPr>
            </w:pPr>
            <w:r>
              <w:rPr>
                <w:w w:val="99"/>
                <w:sz w:val="28"/>
                <w:szCs w:val="28"/>
              </w:rPr>
              <w:t>1</w:t>
            </w:r>
          </w:p>
        </w:tc>
        <w:tc>
          <w:tcPr>
            <w:tcW w:w="5368" w:type="dxa"/>
            <w:tcBorders>
              <w:top w:val="single" w:sz="4" w:space="0" w:color="000000"/>
              <w:left w:val="single" w:sz="4" w:space="0" w:color="000000"/>
              <w:bottom w:val="none" w:sz="6" w:space="0" w:color="auto"/>
              <w:right w:val="single" w:sz="4" w:space="0" w:color="000000"/>
            </w:tcBorders>
          </w:tcPr>
          <w:p w:rsidR="003E5AD2" w:rsidRDefault="003E5AD2" w:rsidP="009A4E71">
            <w:pPr>
              <w:pStyle w:val="TableParagraph"/>
              <w:kinsoku w:val="0"/>
              <w:overflowPunct w:val="0"/>
              <w:spacing w:before="94" w:line="322" w:lineRule="exact"/>
              <w:ind w:right="60"/>
              <w:jc w:val="left"/>
              <w:rPr>
                <w:sz w:val="28"/>
                <w:szCs w:val="28"/>
              </w:rPr>
            </w:pPr>
            <w:r>
              <w:rPr>
                <w:sz w:val="28"/>
                <w:szCs w:val="28"/>
              </w:rPr>
              <w:t>Приемы</w:t>
            </w:r>
            <w:r>
              <w:rPr>
                <w:spacing w:val="3"/>
                <w:sz w:val="28"/>
                <w:szCs w:val="28"/>
              </w:rPr>
              <w:t xml:space="preserve"> </w:t>
            </w:r>
            <w:r>
              <w:rPr>
                <w:sz w:val="28"/>
                <w:szCs w:val="28"/>
              </w:rPr>
              <w:t>управления</w:t>
            </w:r>
            <w:r>
              <w:rPr>
                <w:spacing w:val="-1"/>
                <w:sz w:val="28"/>
                <w:szCs w:val="28"/>
              </w:rPr>
              <w:t xml:space="preserve"> </w:t>
            </w:r>
            <w:r>
              <w:rPr>
                <w:sz w:val="28"/>
                <w:szCs w:val="28"/>
              </w:rPr>
              <w:t>транспортным</w:t>
            </w:r>
          </w:p>
          <w:p w:rsidR="003E5AD2" w:rsidRDefault="003E5AD2" w:rsidP="009A4E71">
            <w:pPr>
              <w:pStyle w:val="TableParagraph"/>
              <w:kinsoku w:val="0"/>
              <w:overflowPunct w:val="0"/>
              <w:ind w:right="61"/>
              <w:jc w:val="left"/>
              <w:rPr>
                <w:sz w:val="28"/>
                <w:szCs w:val="28"/>
              </w:rPr>
            </w:pPr>
            <w:r>
              <w:rPr>
                <w:sz w:val="28"/>
                <w:szCs w:val="28"/>
              </w:rPr>
              <w:t>средством</w:t>
            </w:r>
          </w:p>
        </w:tc>
        <w:tc>
          <w:tcPr>
            <w:tcW w:w="856"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4"/>
              <w:ind w:right="11"/>
              <w:rPr>
                <w:w w:val="99"/>
                <w:sz w:val="28"/>
                <w:szCs w:val="28"/>
              </w:rPr>
            </w:pPr>
            <w:r>
              <w:rPr>
                <w:w w:val="99"/>
                <w:sz w:val="28"/>
                <w:szCs w:val="28"/>
              </w:rPr>
              <w:t>2</w:t>
            </w:r>
          </w:p>
        </w:tc>
        <w:tc>
          <w:tcPr>
            <w:tcW w:w="1319"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4"/>
              <w:ind w:right="6"/>
              <w:rPr>
                <w:w w:val="99"/>
                <w:sz w:val="28"/>
                <w:szCs w:val="28"/>
              </w:rPr>
            </w:pPr>
            <w:r>
              <w:rPr>
                <w:w w:val="99"/>
                <w:sz w:val="28"/>
                <w:szCs w:val="28"/>
              </w:rPr>
              <w:t>2</w:t>
            </w:r>
          </w:p>
        </w:tc>
        <w:tc>
          <w:tcPr>
            <w:tcW w:w="1321"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4"/>
              <w:ind w:left="3"/>
              <w:rPr>
                <w:w w:val="99"/>
                <w:sz w:val="28"/>
                <w:szCs w:val="28"/>
              </w:rPr>
            </w:pPr>
            <w:r>
              <w:rPr>
                <w:w w:val="99"/>
                <w:sz w:val="28"/>
                <w:szCs w:val="28"/>
              </w:rPr>
              <w:t>-</w:t>
            </w:r>
          </w:p>
        </w:tc>
      </w:tr>
      <w:tr w:rsidR="003E5AD2" w:rsidTr="009579E0">
        <w:trPr>
          <w:trHeight w:val="847"/>
        </w:trPr>
        <w:tc>
          <w:tcPr>
            <w:tcW w:w="586"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right="214"/>
              <w:jc w:val="right"/>
              <w:rPr>
                <w:w w:val="99"/>
                <w:sz w:val="28"/>
                <w:szCs w:val="28"/>
              </w:rPr>
            </w:pPr>
            <w:r>
              <w:rPr>
                <w:w w:val="99"/>
                <w:sz w:val="28"/>
                <w:szCs w:val="28"/>
              </w:rPr>
              <w:lastRenderedPageBreak/>
              <w:t>2</w:t>
            </w:r>
          </w:p>
        </w:tc>
        <w:tc>
          <w:tcPr>
            <w:tcW w:w="5368" w:type="dxa"/>
            <w:tcBorders>
              <w:top w:val="none" w:sz="6" w:space="0" w:color="auto"/>
              <w:left w:val="single" w:sz="4" w:space="0" w:color="000000"/>
              <w:bottom w:val="none" w:sz="6" w:space="0" w:color="auto"/>
              <w:right w:val="single" w:sz="4" w:space="0" w:color="000000"/>
            </w:tcBorders>
          </w:tcPr>
          <w:p w:rsidR="003E5AD2" w:rsidRDefault="003E5AD2" w:rsidP="009A4E71">
            <w:pPr>
              <w:pStyle w:val="TableParagraph"/>
              <w:kinsoku w:val="0"/>
              <w:overflowPunct w:val="0"/>
              <w:spacing w:before="96" w:line="322" w:lineRule="exact"/>
              <w:ind w:right="58"/>
              <w:jc w:val="left"/>
              <w:rPr>
                <w:sz w:val="28"/>
                <w:szCs w:val="28"/>
              </w:rPr>
            </w:pPr>
            <w:r>
              <w:rPr>
                <w:sz w:val="28"/>
                <w:szCs w:val="28"/>
              </w:rPr>
              <w:t>Управление</w:t>
            </w:r>
            <w:r>
              <w:rPr>
                <w:spacing w:val="-4"/>
                <w:sz w:val="28"/>
                <w:szCs w:val="28"/>
              </w:rPr>
              <w:t xml:space="preserve"> </w:t>
            </w:r>
            <w:r>
              <w:rPr>
                <w:sz w:val="28"/>
                <w:szCs w:val="28"/>
              </w:rPr>
              <w:t>транспортным</w:t>
            </w:r>
            <w:r>
              <w:rPr>
                <w:spacing w:val="-3"/>
                <w:sz w:val="28"/>
                <w:szCs w:val="28"/>
              </w:rPr>
              <w:t xml:space="preserve"> </w:t>
            </w:r>
            <w:r>
              <w:rPr>
                <w:sz w:val="28"/>
                <w:szCs w:val="28"/>
              </w:rPr>
              <w:t>средством</w:t>
            </w:r>
            <w:r>
              <w:rPr>
                <w:spacing w:val="-3"/>
                <w:sz w:val="28"/>
                <w:szCs w:val="28"/>
              </w:rPr>
              <w:t xml:space="preserve"> </w:t>
            </w:r>
            <w:r>
              <w:rPr>
                <w:sz w:val="28"/>
                <w:szCs w:val="28"/>
              </w:rPr>
              <w:t>в</w:t>
            </w:r>
          </w:p>
          <w:p w:rsidR="003E5AD2" w:rsidRDefault="003E5AD2" w:rsidP="009A4E71">
            <w:pPr>
              <w:pStyle w:val="TableParagraph"/>
              <w:kinsoku w:val="0"/>
              <w:overflowPunct w:val="0"/>
              <w:ind w:right="57"/>
              <w:jc w:val="left"/>
              <w:rPr>
                <w:sz w:val="28"/>
                <w:szCs w:val="28"/>
              </w:rPr>
            </w:pPr>
            <w:r>
              <w:rPr>
                <w:sz w:val="28"/>
                <w:szCs w:val="28"/>
              </w:rPr>
              <w:t>штатных</w:t>
            </w:r>
            <w:r>
              <w:rPr>
                <w:spacing w:val="-4"/>
                <w:sz w:val="28"/>
                <w:szCs w:val="28"/>
              </w:rPr>
              <w:t xml:space="preserve"> </w:t>
            </w:r>
            <w:r>
              <w:rPr>
                <w:sz w:val="28"/>
                <w:szCs w:val="28"/>
              </w:rPr>
              <w:t>ситуациях</w:t>
            </w:r>
          </w:p>
        </w:tc>
        <w:tc>
          <w:tcPr>
            <w:tcW w:w="856"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right="11"/>
              <w:rPr>
                <w:w w:val="99"/>
                <w:sz w:val="28"/>
                <w:szCs w:val="28"/>
              </w:rPr>
            </w:pPr>
            <w:r>
              <w:rPr>
                <w:w w:val="99"/>
                <w:sz w:val="28"/>
                <w:szCs w:val="28"/>
              </w:rPr>
              <w:t>6</w:t>
            </w:r>
          </w:p>
        </w:tc>
        <w:tc>
          <w:tcPr>
            <w:tcW w:w="1319"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right="6"/>
              <w:rPr>
                <w:w w:val="99"/>
                <w:sz w:val="28"/>
                <w:szCs w:val="28"/>
              </w:rPr>
            </w:pPr>
            <w:r>
              <w:rPr>
                <w:w w:val="99"/>
                <w:sz w:val="28"/>
                <w:szCs w:val="28"/>
              </w:rPr>
              <w:t>4</w:t>
            </w:r>
          </w:p>
        </w:tc>
        <w:tc>
          <w:tcPr>
            <w:tcW w:w="1321"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left="2"/>
              <w:rPr>
                <w:w w:val="99"/>
                <w:sz w:val="28"/>
                <w:szCs w:val="28"/>
              </w:rPr>
            </w:pPr>
            <w:r>
              <w:rPr>
                <w:w w:val="99"/>
                <w:sz w:val="28"/>
                <w:szCs w:val="28"/>
              </w:rPr>
              <w:t>2</w:t>
            </w:r>
          </w:p>
        </w:tc>
      </w:tr>
      <w:tr w:rsidR="003E5AD2" w:rsidTr="009579E0">
        <w:trPr>
          <w:trHeight w:val="850"/>
        </w:trPr>
        <w:tc>
          <w:tcPr>
            <w:tcW w:w="586"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right="214"/>
              <w:jc w:val="right"/>
              <w:rPr>
                <w:w w:val="99"/>
                <w:sz w:val="28"/>
                <w:szCs w:val="28"/>
              </w:rPr>
            </w:pPr>
            <w:r>
              <w:rPr>
                <w:w w:val="99"/>
                <w:sz w:val="28"/>
                <w:szCs w:val="28"/>
              </w:rPr>
              <w:t>3</w:t>
            </w:r>
          </w:p>
        </w:tc>
        <w:tc>
          <w:tcPr>
            <w:tcW w:w="5368" w:type="dxa"/>
            <w:tcBorders>
              <w:top w:val="none" w:sz="6" w:space="0" w:color="auto"/>
              <w:left w:val="single" w:sz="4" w:space="0" w:color="000000"/>
              <w:bottom w:val="single" w:sz="4" w:space="0" w:color="000000"/>
              <w:right w:val="single" w:sz="4" w:space="0" w:color="000000"/>
            </w:tcBorders>
          </w:tcPr>
          <w:p w:rsidR="003E5AD2" w:rsidRDefault="003E5AD2" w:rsidP="009A4E71">
            <w:pPr>
              <w:pStyle w:val="TableParagraph"/>
              <w:kinsoku w:val="0"/>
              <w:overflowPunct w:val="0"/>
              <w:spacing w:before="94"/>
              <w:ind w:right="55"/>
              <w:jc w:val="left"/>
              <w:rPr>
                <w:sz w:val="28"/>
                <w:szCs w:val="28"/>
              </w:rPr>
            </w:pPr>
            <w:r>
              <w:rPr>
                <w:sz w:val="28"/>
                <w:szCs w:val="28"/>
              </w:rPr>
              <w:t>Управление</w:t>
            </w:r>
            <w:r>
              <w:rPr>
                <w:spacing w:val="-8"/>
                <w:sz w:val="28"/>
                <w:szCs w:val="28"/>
              </w:rPr>
              <w:t xml:space="preserve"> </w:t>
            </w:r>
            <w:r>
              <w:rPr>
                <w:sz w:val="28"/>
                <w:szCs w:val="28"/>
              </w:rPr>
              <w:t>транспортным</w:t>
            </w:r>
            <w:r>
              <w:rPr>
                <w:spacing w:val="-7"/>
                <w:sz w:val="28"/>
                <w:szCs w:val="28"/>
              </w:rPr>
              <w:t xml:space="preserve"> </w:t>
            </w:r>
            <w:r>
              <w:rPr>
                <w:sz w:val="28"/>
                <w:szCs w:val="28"/>
              </w:rPr>
              <w:t>средством</w:t>
            </w:r>
            <w:r>
              <w:rPr>
                <w:spacing w:val="-8"/>
                <w:sz w:val="28"/>
                <w:szCs w:val="28"/>
              </w:rPr>
              <w:t xml:space="preserve"> </w:t>
            </w:r>
            <w:r>
              <w:rPr>
                <w:sz w:val="28"/>
                <w:szCs w:val="28"/>
              </w:rPr>
              <w:t>в</w:t>
            </w:r>
            <w:r>
              <w:rPr>
                <w:spacing w:val="-67"/>
                <w:sz w:val="28"/>
                <w:szCs w:val="28"/>
              </w:rPr>
              <w:t xml:space="preserve"> </w:t>
            </w:r>
            <w:r>
              <w:rPr>
                <w:sz w:val="28"/>
                <w:szCs w:val="28"/>
              </w:rPr>
              <w:t>нештатных</w:t>
            </w:r>
            <w:r>
              <w:rPr>
                <w:spacing w:val="-12"/>
                <w:sz w:val="28"/>
                <w:szCs w:val="28"/>
              </w:rPr>
              <w:t xml:space="preserve"> </w:t>
            </w:r>
            <w:r>
              <w:rPr>
                <w:sz w:val="28"/>
                <w:szCs w:val="28"/>
              </w:rPr>
              <w:t>ситуациях.</w:t>
            </w:r>
            <w:r>
              <w:rPr>
                <w:spacing w:val="-5"/>
                <w:sz w:val="28"/>
                <w:szCs w:val="28"/>
              </w:rPr>
              <w:t xml:space="preserve"> </w:t>
            </w:r>
            <w:r>
              <w:rPr>
                <w:sz w:val="28"/>
                <w:szCs w:val="28"/>
              </w:rPr>
              <w:t>Зачет.</w:t>
            </w:r>
          </w:p>
        </w:tc>
        <w:tc>
          <w:tcPr>
            <w:tcW w:w="856"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right="11"/>
              <w:rPr>
                <w:w w:val="99"/>
                <w:sz w:val="28"/>
                <w:szCs w:val="28"/>
              </w:rPr>
            </w:pPr>
            <w:r>
              <w:rPr>
                <w:w w:val="99"/>
                <w:sz w:val="28"/>
                <w:szCs w:val="28"/>
              </w:rPr>
              <w:t>4</w:t>
            </w:r>
          </w:p>
        </w:tc>
        <w:tc>
          <w:tcPr>
            <w:tcW w:w="1319"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right="6"/>
              <w:rPr>
                <w:w w:val="99"/>
                <w:sz w:val="28"/>
                <w:szCs w:val="28"/>
              </w:rPr>
            </w:pPr>
            <w:r>
              <w:rPr>
                <w:w w:val="99"/>
                <w:sz w:val="28"/>
                <w:szCs w:val="28"/>
              </w:rPr>
              <w:t>2</w:t>
            </w:r>
          </w:p>
        </w:tc>
        <w:tc>
          <w:tcPr>
            <w:tcW w:w="1321"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left="2"/>
              <w:rPr>
                <w:w w:val="99"/>
                <w:sz w:val="28"/>
                <w:szCs w:val="28"/>
              </w:rPr>
            </w:pPr>
            <w:r>
              <w:rPr>
                <w:w w:val="99"/>
                <w:sz w:val="28"/>
                <w:szCs w:val="28"/>
              </w:rPr>
              <w:t>2</w:t>
            </w:r>
          </w:p>
        </w:tc>
      </w:tr>
      <w:tr w:rsidR="003E5AD2" w:rsidTr="009579E0">
        <w:trPr>
          <w:trHeight w:val="522"/>
        </w:trPr>
        <w:tc>
          <w:tcPr>
            <w:tcW w:w="5954"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62"/>
              <w:rPr>
                <w:sz w:val="28"/>
                <w:szCs w:val="28"/>
              </w:rPr>
            </w:pPr>
            <w:r>
              <w:rPr>
                <w:sz w:val="28"/>
                <w:szCs w:val="28"/>
              </w:rPr>
              <w:t>Итого</w:t>
            </w:r>
          </w:p>
        </w:tc>
        <w:tc>
          <w:tcPr>
            <w:tcW w:w="856"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260" w:right="266"/>
              <w:rPr>
                <w:sz w:val="28"/>
                <w:szCs w:val="28"/>
              </w:rPr>
            </w:pPr>
            <w:r>
              <w:rPr>
                <w:sz w:val="28"/>
                <w:szCs w:val="28"/>
              </w:rPr>
              <w:t>12</w:t>
            </w:r>
          </w:p>
        </w:tc>
        <w:tc>
          <w:tcPr>
            <w:tcW w:w="131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right="6"/>
              <w:rPr>
                <w:w w:val="99"/>
                <w:sz w:val="28"/>
                <w:szCs w:val="28"/>
              </w:rPr>
            </w:pPr>
            <w:r>
              <w:rPr>
                <w:w w:val="99"/>
                <w:sz w:val="28"/>
                <w:szCs w:val="28"/>
              </w:rPr>
              <w:t>8</w:t>
            </w:r>
          </w:p>
        </w:tc>
        <w:tc>
          <w:tcPr>
            <w:tcW w:w="1321"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2"/>
              <w:rPr>
                <w:w w:val="99"/>
                <w:sz w:val="28"/>
                <w:szCs w:val="28"/>
              </w:rPr>
            </w:pPr>
            <w:r>
              <w:rPr>
                <w:w w:val="99"/>
                <w:sz w:val="28"/>
                <w:szCs w:val="28"/>
              </w:rPr>
              <w:t>4</w:t>
            </w:r>
          </w:p>
        </w:tc>
      </w:tr>
    </w:tbl>
    <w:p w:rsidR="003E5AD2" w:rsidRDefault="003E5AD2" w:rsidP="003E5AD2">
      <w:pPr>
        <w:pStyle w:val="a3"/>
        <w:kinsoku w:val="0"/>
        <w:overflowPunct w:val="0"/>
        <w:spacing w:before="7"/>
        <w:rPr>
          <w:sz w:val="27"/>
          <w:szCs w:val="27"/>
        </w:rPr>
      </w:pPr>
    </w:p>
    <w:p w:rsidR="000F345C" w:rsidRDefault="000F345C" w:rsidP="009579E0">
      <w:pPr>
        <w:pStyle w:val="a3"/>
        <w:kinsoku w:val="0"/>
        <w:overflowPunct w:val="0"/>
        <w:ind w:firstLine="709"/>
        <w:jc w:val="both"/>
        <w:rPr>
          <w:b/>
          <w:bCs/>
        </w:rPr>
      </w:pPr>
    </w:p>
    <w:p w:rsidR="003E5AD2" w:rsidRDefault="003E5AD2" w:rsidP="009579E0">
      <w:pPr>
        <w:pStyle w:val="a3"/>
        <w:kinsoku w:val="0"/>
        <w:overflowPunct w:val="0"/>
        <w:ind w:firstLine="709"/>
        <w:jc w:val="both"/>
      </w:pPr>
      <w:r>
        <w:rPr>
          <w:b/>
          <w:bCs/>
        </w:rPr>
        <w:t>Тема</w:t>
      </w:r>
      <w:r>
        <w:rPr>
          <w:b/>
          <w:bCs/>
          <w:spacing w:val="29"/>
        </w:rPr>
        <w:t xml:space="preserve"> </w:t>
      </w:r>
      <w:r>
        <w:rPr>
          <w:b/>
          <w:bCs/>
        </w:rPr>
        <w:t>1.</w:t>
      </w:r>
      <w:r>
        <w:rPr>
          <w:b/>
          <w:bCs/>
          <w:spacing w:val="30"/>
        </w:rPr>
        <w:t xml:space="preserve"> </w:t>
      </w:r>
      <w:r>
        <w:t>Приемы</w:t>
      </w:r>
      <w:r>
        <w:rPr>
          <w:spacing w:val="30"/>
        </w:rPr>
        <w:t xml:space="preserve"> </w:t>
      </w:r>
      <w:r>
        <w:t>управления</w:t>
      </w:r>
      <w:r>
        <w:rPr>
          <w:spacing w:val="31"/>
        </w:rPr>
        <w:t xml:space="preserve"> </w:t>
      </w:r>
      <w:r>
        <w:t>транспортным</w:t>
      </w:r>
      <w:r>
        <w:rPr>
          <w:spacing w:val="31"/>
        </w:rPr>
        <w:t xml:space="preserve"> </w:t>
      </w:r>
      <w:r>
        <w:t>средством:</w:t>
      </w:r>
      <w:r>
        <w:rPr>
          <w:spacing w:val="25"/>
        </w:rPr>
        <w:t xml:space="preserve"> </w:t>
      </w:r>
      <w:r>
        <w:t>рабочее</w:t>
      </w:r>
      <w:r>
        <w:rPr>
          <w:spacing w:val="31"/>
        </w:rPr>
        <w:t xml:space="preserve"> </w:t>
      </w:r>
      <w:r>
        <w:t>место</w:t>
      </w:r>
      <w:r>
        <w:rPr>
          <w:spacing w:val="30"/>
        </w:rPr>
        <w:t xml:space="preserve"> </w:t>
      </w:r>
      <w:r>
        <w:t>водителя;</w:t>
      </w:r>
      <w:r>
        <w:rPr>
          <w:spacing w:val="-1"/>
        </w:rPr>
        <w:t xml:space="preserve"> </w:t>
      </w:r>
      <w:r>
        <w:t>оптимальная</w:t>
      </w:r>
      <w:r>
        <w:rPr>
          <w:spacing w:val="37"/>
        </w:rPr>
        <w:t xml:space="preserve"> </w:t>
      </w:r>
      <w:r>
        <w:t>рабочая</w:t>
      </w:r>
      <w:r>
        <w:rPr>
          <w:spacing w:val="34"/>
        </w:rPr>
        <w:t xml:space="preserve"> </w:t>
      </w:r>
      <w:r>
        <w:t>поза</w:t>
      </w:r>
      <w:r>
        <w:rPr>
          <w:spacing w:val="33"/>
        </w:rPr>
        <w:t xml:space="preserve"> </w:t>
      </w:r>
      <w:r>
        <w:t>водителя;</w:t>
      </w:r>
      <w:r>
        <w:rPr>
          <w:spacing w:val="27"/>
        </w:rPr>
        <w:t xml:space="preserve"> </w:t>
      </w:r>
      <w:r>
        <w:t>регулировка</w:t>
      </w:r>
      <w:r>
        <w:rPr>
          <w:spacing w:val="33"/>
        </w:rPr>
        <w:t xml:space="preserve"> </w:t>
      </w:r>
      <w:r>
        <w:t>положения</w:t>
      </w:r>
      <w:r>
        <w:rPr>
          <w:spacing w:val="33"/>
        </w:rPr>
        <w:t xml:space="preserve"> </w:t>
      </w:r>
      <w:r>
        <w:t>сиденья</w:t>
      </w:r>
      <w:r>
        <w:rPr>
          <w:spacing w:val="34"/>
        </w:rPr>
        <w:t xml:space="preserve"> </w:t>
      </w:r>
      <w:r>
        <w:t>и</w:t>
      </w:r>
      <w:r>
        <w:rPr>
          <w:spacing w:val="32"/>
        </w:rPr>
        <w:t xml:space="preserve"> </w:t>
      </w:r>
      <w:r>
        <w:t>органов</w:t>
      </w:r>
      <w:r>
        <w:rPr>
          <w:spacing w:val="-1"/>
        </w:rPr>
        <w:t xml:space="preserve"> </w:t>
      </w:r>
      <w:r>
        <w:t>управления</w:t>
      </w:r>
      <w:r>
        <w:rPr>
          <w:spacing w:val="64"/>
        </w:rPr>
        <w:t xml:space="preserve"> </w:t>
      </w:r>
      <w:r>
        <w:t>для</w:t>
      </w:r>
      <w:r>
        <w:rPr>
          <w:spacing w:val="65"/>
        </w:rPr>
        <w:t xml:space="preserve"> </w:t>
      </w:r>
      <w:r>
        <w:t>принятия</w:t>
      </w:r>
      <w:r>
        <w:rPr>
          <w:spacing w:val="65"/>
        </w:rPr>
        <w:t xml:space="preserve"> </w:t>
      </w:r>
      <w:r>
        <w:t>оптимальной</w:t>
      </w:r>
      <w:r>
        <w:rPr>
          <w:spacing w:val="67"/>
        </w:rPr>
        <w:t xml:space="preserve"> </w:t>
      </w:r>
      <w:r>
        <w:t>рабочей</w:t>
      </w:r>
      <w:r>
        <w:rPr>
          <w:spacing w:val="63"/>
        </w:rPr>
        <w:t xml:space="preserve"> </w:t>
      </w:r>
      <w:r>
        <w:t>позы;</w:t>
      </w:r>
      <w:r>
        <w:rPr>
          <w:spacing w:val="63"/>
        </w:rPr>
        <w:t xml:space="preserve"> </w:t>
      </w:r>
      <w:r>
        <w:t>регулировка</w:t>
      </w:r>
      <w:r>
        <w:rPr>
          <w:spacing w:val="65"/>
        </w:rPr>
        <w:t xml:space="preserve"> </w:t>
      </w:r>
      <w:r>
        <w:t>зеркал</w:t>
      </w:r>
      <w:r>
        <w:rPr>
          <w:spacing w:val="64"/>
        </w:rPr>
        <w:t xml:space="preserve"> </w:t>
      </w:r>
      <w:r>
        <w:t>заднего</w:t>
      </w:r>
      <w:r>
        <w:rPr>
          <w:spacing w:val="-1"/>
        </w:rPr>
        <w:t xml:space="preserve"> </w:t>
      </w:r>
      <w:r>
        <w:t>вида;</w:t>
      </w:r>
      <w:r>
        <w:rPr>
          <w:spacing w:val="68"/>
        </w:rPr>
        <w:t xml:space="preserve"> </w:t>
      </w:r>
      <w:r>
        <w:t>техника</w:t>
      </w:r>
      <w:r>
        <w:rPr>
          <w:spacing w:val="69"/>
        </w:rPr>
        <w:t xml:space="preserve"> </w:t>
      </w:r>
      <w:r>
        <w:t>руления,</w:t>
      </w:r>
      <w:r>
        <w:rPr>
          <w:spacing w:val="1"/>
        </w:rPr>
        <w:t xml:space="preserve"> </w:t>
      </w:r>
      <w:r>
        <w:t>обеспечивающая  сохранение</w:t>
      </w:r>
      <w:r>
        <w:rPr>
          <w:spacing w:val="69"/>
        </w:rPr>
        <w:t xml:space="preserve"> </w:t>
      </w:r>
      <w:r>
        <w:t>обратной</w:t>
      </w:r>
      <w:r>
        <w:rPr>
          <w:spacing w:val="68"/>
        </w:rPr>
        <w:t xml:space="preserve"> </w:t>
      </w:r>
      <w:r>
        <w:t>связи</w:t>
      </w:r>
      <w:r>
        <w:rPr>
          <w:spacing w:val="69"/>
        </w:rPr>
        <w:t xml:space="preserve"> </w:t>
      </w:r>
      <w:r>
        <w:t>о</w:t>
      </w:r>
      <w:r>
        <w:rPr>
          <w:spacing w:val="68"/>
        </w:rPr>
        <w:t xml:space="preserve"> </w:t>
      </w:r>
      <w:r>
        <w:t>положении</w:t>
      </w:r>
      <w:r>
        <w:rPr>
          <w:spacing w:val="-1"/>
        </w:rPr>
        <w:t xml:space="preserve"> </w:t>
      </w:r>
      <w:r>
        <w:t>управляемых</w:t>
      </w:r>
      <w:r>
        <w:rPr>
          <w:spacing w:val="59"/>
        </w:rPr>
        <w:t xml:space="preserve"> </w:t>
      </w:r>
      <w:r>
        <w:t>колес;</w:t>
      </w:r>
      <w:r>
        <w:rPr>
          <w:spacing w:val="63"/>
        </w:rPr>
        <w:t xml:space="preserve"> </w:t>
      </w:r>
      <w:r>
        <w:t>силовой</w:t>
      </w:r>
      <w:r>
        <w:rPr>
          <w:spacing w:val="63"/>
        </w:rPr>
        <w:t xml:space="preserve"> </w:t>
      </w:r>
      <w:r>
        <w:t>и</w:t>
      </w:r>
      <w:r>
        <w:rPr>
          <w:spacing w:val="63"/>
        </w:rPr>
        <w:t xml:space="preserve"> </w:t>
      </w:r>
      <w:r>
        <w:t>скоростной  способы</w:t>
      </w:r>
      <w:r>
        <w:rPr>
          <w:spacing w:val="63"/>
        </w:rPr>
        <w:t xml:space="preserve"> </w:t>
      </w:r>
      <w:r>
        <w:t>руления;</w:t>
      </w:r>
      <w:r>
        <w:rPr>
          <w:spacing w:val="63"/>
        </w:rPr>
        <w:t xml:space="preserve"> </w:t>
      </w:r>
      <w:r>
        <w:t>техника</w:t>
      </w:r>
      <w:r>
        <w:rPr>
          <w:spacing w:val="65"/>
        </w:rPr>
        <w:t xml:space="preserve"> </w:t>
      </w:r>
      <w:r>
        <w:t>выполнения</w:t>
      </w:r>
      <w:r>
        <w:rPr>
          <w:spacing w:val="-1"/>
        </w:rPr>
        <w:t xml:space="preserve"> </w:t>
      </w:r>
      <w:r>
        <w:t>операций</w:t>
      </w:r>
      <w:r>
        <w:rPr>
          <w:spacing w:val="19"/>
        </w:rPr>
        <w:t xml:space="preserve"> </w:t>
      </w:r>
      <w:r>
        <w:t>с</w:t>
      </w:r>
      <w:r>
        <w:rPr>
          <w:spacing w:val="21"/>
        </w:rPr>
        <w:t xml:space="preserve"> </w:t>
      </w:r>
      <w:r>
        <w:t>органами</w:t>
      </w:r>
      <w:r>
        <w:rPr>
          <w:spacing w:val="19"/>
        </w:rPr>
        <w:t xml:space="preserve"> </w:t>
      </w:r>
      <w:r>
        <w:t>управления</w:t>
      </w:r>
      <w:r>
        <w:rPr>
          <w:spacing w:val="21"/>
        </w:rPr>
        <w:t xml:space="preserve"> </w:t>
      </w:r>
      <w:r>
        <w:t>скоростью,</w:t>
      </w:r>
      <w:r>
        <w:rPr>
          <w:spacing w:val="22"/>
        </w:rPr>
        <w:t xml:space="preserve"> </w:t>
      </w:r>
      <w:r>
        <w:t>сцеплением,</w:t>
      </w:r>
      <w:r>
        <w:rPr>
          <w:spacing w:val="22"/>
        </w:rPr>
        <w:t xml:space="preserve"> </w:t>
      </w:r>
      <w:r>
        <w:t>тормозом;</w:t>
      </w:r>
      <w:r>
        <w:rPr>
          <w:spacing w:val="19"/>
        </w:rPr>
        <w:t xml:space="preserve"> </w:t>
      </w:r>
      <w:r>
        <w:t>правила</w:t>
      </w:r>
      <w:r>
        <w:rPr>
          <w:spacing w:val="-2"/>
        </w:rPr>
        <w:t xml:space="preserve"> </w:t>
      </w:r>
      <w:r>
        <w:t>пользования</w:t>
      </w:r>
      <w:r>
        <w:rPr>
          <w:spacing w:val="38"/>
        </w:rPr>
        <w:t xml:space="preserve"> </w:t>
      </w:r>
      <w:r>
        <w:t>сцеплением,</w:t>
      </w:r>
      <w:r>
        <w:rPr>
          <w:spacing w:val="39"/>
        </w:rPr>
        <w:t xml:space="preserve"> </w:t>
      </w:r>
      <w:r>
        <w:t>обеспечивающие</w:t>
      </w:r>
      <w:r>
        <w:rPr>
          <w:spacing w:val="38"/>
        </w:rPr>
        <w:t xml:space="preserve"> </w:t>
      </w:r>
      <w:r>
        <w:t>его</w:t>
      </w:r>
      <w:r>
        <w:rPr>
          <w:spacing w:val="37"/>
        </w:rPr>
        <w:t xml:space="preserve"> </w:t>
      </w:r>
      <w:r>
        <w:t>длительную</w:t>
      </w:r>
      <w:r>
        <w:rPr>
          <w:spacing w:val="35"/>
        </w:rPr>
        <w:t xml:space="preserve"> </w:t>
      </w:r>
      <w:r>
        <w:t>и</w:t>
      </w:r>
      <w:r>
        <w:rPr>
          <w:spacing w:val="36"/>
        </w:rPr>
        <w:t xml:space="preserve"> </w:t>
      </w:r>
      <w:r>
        <w:t>надежную</w:t>
      </w:r>
      <w:r>
        <w:rPr>
          <w:spacing w:val="35"/>
        </w:rPr>
        <w:t xml:space="preserve"> </w:t>
      </w:r>
      <w:r>
        <w:t>работу; порядок</w:t>
      </w:r>
      <w:r>
        <w:rPr>
          <w:spacing w:val="58"/>
        </w:rPr>
        <w:t xml:space="preserve"> </w:t>
      </w:r>
      <w:r>
        <w:t>пуска</w:t>
      </w:r>
      <w:r>
        <w:rPr>
          <w:spacing w:val="60"/>
        </w:rPr>
        <w:t xml:space="preserve"> </w:t>
      </w:r>
      <w:r>
        <w:t>двигателя</w:t>
      </w:r>
      <w:r>
        <w:rPr>
          <w:spacing w:val="60"/>
        </w:rPr>
        <w:t xml:space="preserve"> </w:t>
      </w:r>
      <w:r>
        <w:t>в</w:t>
      </w:r>
      <w:r>
        <w:rPr>
          <w:spacing w:val="57"/>
        </w:rPr>
        <w:t xml:space="preserve"> </w:t>
      </w:r>
      <w:r>
        <w:t>различных</w:t>
      </w:r>
      <w:r>
        <w:rPr>
          <w:spacing w:val="54"/>
        </w:rPr>
        <w:t xml:space="preserve"> </w:t>
      </w:r>
      <w:r>
        <w:t>температурных</w:t>
      </w:r>
      <w:r>
        <w:rPr>
          <w:spacing w:val="54"/>
        </w:rPr>
        <w:t xml:space="preserve"> </w:t>
      </w:r>
      <w:r>
        <w:t>условиях;</w:t>
      </w:r>
      <w:r>
        <w:rPr>
          <w:spacing w:val="58"/>
        </w:rPr>
        <w:t xml:space="preserve"> </w:t>
      </w:r>
      <w:r>
        <w:t>порядок</w:t>
      </w:r>
      <w:r>
        <w:rPr>
          <w:spacing w:val="58"/>
        </w:rPr>
        <w:t xml:space="preserve"> </w:t>
      </w:r>
      <w:r>
        <w:t>действий</w:t>
      </w:r>
      <w:r>
        <w:rPr>
          <w:spacing w:val="-1"/>
        </w:rPr>
        <w:t xml:space="preserve"> </w:t>
      </w:r>
      <w:r>
        <w:t>органами</w:t>
      </w:r>
      <w:r>
        <w:rPr>
          <w:spacing w:val="63"/>
        </w:rPr>
        <w:t xml:space="preserve"> </w:t>
      </w:r>
      <w:r>
        <w:t>управления</w:t>
      </w:r>
      <w:r>
        <w:rPr>
          <w:spacing w:val="64"/>
        </w:rPr>
        <w:t xml:space="preserve"> </w:t>
      </w:r>
      <w:r>
        <w:t>при</w:t>
      </w:r>
      <w:r>
        <w:rPr>
          <w:spacing w:val="67"/>
        </w:rPr>
        <w:t xml:space="preserve"> </w:t>
      </w:r>
      <w:r>
        <w:t>трогании</w:t>
      </w:r>
      <w:r>
        <w:rPr>
          <w:spacing w:val="67"/>
        </w:rPr>
        <w:t xml:space="preserve"> </w:t>
      </w:r>
      <w:r>
        <w:t>с</w:t>
      </w:r>
      <w:r>
        <w:rPr>
          <w:spacing w:val="64"/>
        </w:rPr>
        <w:t xml:space="preserve"> </w:t>
      </w:r>
      <w:r>
        <w:t>места,</w:t>
      </w:r>
      <w:r>
        <w:rPr>
          <w:spacing w:val="60"/>
        </w:rPr>
        <w:t xml:space="preserve"> </w:t>
      </w:r>
      <w:r>
        <w:t>разгоне</w:t>
      </w:r>
      <w:r>
        <w:rPr>
          <w:spacing w:val="64"/>
        </w:rPr>
        <w:t xml:space="preserve"> </w:t>
      </w:r>
      <w:r>
        <w:t>с</w:t>
      </w:r>
      <w:r>
        <w:rPr>
          <w:spacing w:val="64"/>
        </w:rPr>
        <w:t xml:space="preserve"> </w:t>
      </w:r>
      <w:r>
        <w:t>последовательным</w:t>
      </w:r>
      <w:r>
        <w:rPr>
          <w:spacing w:val="-1"/>
        </w:rPr>
        <w:t xml:space="preserve"> </w:t>
      </w:r>
      <w:r>
        <w:t>переключением</w:t>
      </w:r>
      <w:r>
        <w:rPr>
          <w:spacing w:val="28"/>
        </w:rPr>
        <w:t xml:space="preserve"> </w:t>
      </w:r>
      <w:r>
        <w:t>передач</w:t>
      </w:r>
      <w:r>
        <w:rPr>
          <w:spacing w:val="26"/>
        </w:rPr>
        <w:t xml:space="preserve"> </w:t>
      </w:r>
      <w:r>
        <w:t>в</w:t>
      </w:r>
      <w:r>
        <w:rPr>
          <w:spacing w:val="25"/>
        </w:rPr>
        <w:t xml:space="preserve"> </w:t>
      </w:r>
      <w:r>
        <w:t>восходящем</w:t>
      </w:r>
      <w:r>
        <w:rPr>
          <w:spacing w:val="28"/>
        </w:rPr>
        <w:t xml:space="preserve"> </w:t>
      </w:r>
      <w:r>
        <w:t>порядке,</w:t>
      </w:r>
      <w:r>
        <w:rPr>
          <w:spacing w:val="25"/>
        </w:rPr>
        <w:t xml:space="preserve"> </w:t>
      </w:r>
      <w:r>
        <w:t>снижении</w:t>
      </w:r>
      <w:r>
        <w:rPr>
          <w:spacing w:val="27"/>
        </w:rPr>
        <w:t xml:space="preserve"> </w:t>
      </w:r>
      <w:r>
        <w:t>скорости</w:t>
      </w:r>
      <w:r>
        <w:rPr>
          <w:spacing w:val="27"/>
        </w:rPr>
        <w:t xml:space="preserve"> </w:t>
      </w:r>
      <w:r>
        <w:t>движения</w:t>
      </w:r>
      <w:r>
        <w:rPr>
          <w:spacing w:val="28"/>
        </w:rPr>
        <w:t xml:space="preserve"> </w:t>
      </w:r>
      <w:r>
        <w:t>с</w:t>
      </w:r>
      <w:r>
        <w:rPr>
          <w:spacing w:val="-1"/>
        </w:rPr>
        <w:t xml:space="preserve"> </w:t>
      </w:r>
      <w:r>
        <w:t>переключением</w:t>
      </w:r>
      <w:r>
        <w:rPr>
          <w:spacing w:val="33"/>
        </w:rPr>
        <w:t xml:space="preserve"> </w:t>
      </w:r>
      <w:r>
        <w:t>передач</w:t>
      </w:r>
      <w:r>
        <w:rPr>
          <w:spacing w:val="31"/>
        </w:rPr>
        <w:t xml:space="preserve"> </w:t>
      </w:r>
      <w:r>
        <w:t>в</w:t>
      </w:r>
      <w:r>
        <w:rPr>
          <w:spacing w:val="30"/>
        </w:rPr>
        <w:t xml:space="preserve"> </w:t>
      </w:r>
      <w:r>
        <w:t>нисходящем</w:t>
      </w:r>
      <w:r>
        <w:rPr>
          <w:spacing w:val="33"/>
        </w:rPr>
        <w:t xml:space="preserve"> </w:t>
      </w:r>
      <w:r>
        <w:t>порядке,</w:t>
      </w:r>
      <w:r>
        <w:rPr>
          <w:spacing w:val="34"/>
        </w:rPr>
        <w:t xml:space="preserve"> </w:t>
      </w:r>
      <w:r>
        <w:t>торможении</w:t>
      </w:r>
      <w:r>
        <w:rPr>
          <w:spacing w:val="32"/>
        </w:rPr>
        <w:t xml:space="preserve"> </w:t>
      </w:r>
      <w:r>
        <w:t>двигателем;</w:t>
      </w:r>
      <w:r>
        <w:rPr>
          <w:spacing w:val="32"/>
        </w:rPr>
        <w:t xml:space="preserve"> </w:t>
      </w:r>
      <w:r>
        <w:t>выбор оптимальной</w:t>
      </w:r>
      <w:r>
        <w:rPr>
          <w:spacing w:val="44"/>
        </w:rPr>
        <w:t xml:space="preserve"> </w:t>
      </w:r>
      <w:r>
        <w:t>передачи</w:t>
      </w:r>
      <w:r>
        <w:rPr>
          <w:spacing w:val="44"/>
        </w:rPr>
        <w:t xml:space="preserve"> </w:t>
      </w:r>
      <w:r>
        <w:t>при</w:t>
      </w:r>
      <w:r>
        <w:rPr>
          <w:spacing w:val="44"/>
        </w:rPr>
        <w:t xml:space="preserve"> </w:t>
      </w:r>
      <w:r>
        <w:t>различных</w:t>
      </w:r>
      <w:r>
        <w:rPr>
          <w:spacing w:val="44"/>
        </w:rPr>
        <w:t xml:space="preserve"> </w:t>
      </w:r>
      <w:r>
        <w:t>скоростях</w:t>
      </w:r>
      <w:r>
        <w:rPr>
          <w:spacing w:val="40"/>
        </w:rPr>
        <w:t xml:space="preserve"> </w:t>
      </w:r>
      <w:r>
        <w:t>движения;</w:t>
      </w:r>
      <w:r>
        <w:rPr>
          <w:spacing w:val="43"/>
        </w:rPr>
        <w:t xml:space="preserve"> </w:t>
      </w:r>
      <w:r>
        <w:t>способы</w:t>
      </w:r>
      <w:r>
        <w:rPr>
          <w:spacing w:val="45"/>
        </w:rPr>
        <w:t xml:space="preserve"> </w:t>
      </w:r>
      <w:r>
        <w:t>торможения</w:t>
      </w:r>
      <w:r>
        <w:rPr>
          <w:spacing w:val="45"/>
        </w:rPr>
        <w:t xml:space="preserve"> </w:t>
      </w:r>
      <w:r>
        <w:t>в штатных</w:t>
      </w:r>
      <w:r>
        <w:rPr>
          <w:spacing w:val="21"/>
        </w:rPr>
        <w:t xml:space="preserve"> </w:t>
      </w:r>
      <w:r>
        <w:t>и</w:t>
      </w:r>
      <w:r>
        <w:rPr>
          <w:spacing w:val="25"/>
        </w:rPr>
        <w:t xml:space="preserve"> </w:t>
      </w:r>
      <w:r>
        <w:t>нештатных</w:t>
      </w:r>
      <w:r>
        <w:rPr>
          <w:spacing w:val="21"/>
        </w:rPr>
        <w:t xml:space="preserve"> </w:t>
      </w:r>
      <w:r>
        <w:t>ситуациях;</w:t>
      </w:r>
      <w:r>
        <w:rPr>
          <w:spacing w:val="24"/>
        </w:rPr>
        <w:t xml:space="preserve"> </w:t>
      </w:r>
      <w:r>
        <w:t>особенности</w:t>
      </w:r>
      <w:r>
        <w:rPr>
          <w:spacing w:val="30"/>
        </w:rPr>
        <w:t xml:space="preserve"> </w:t>
      </w:r>
      <w:r>
        <w:t>управления</w:t>
      </w:r>
      <w:r>
        <w:rPr>
          <w:spacing w:val="26"/>
        </w:rPr>
        <w:t xml:space="preserve"> </w:t>
      </w:r>
      <w:r>
        <w:t>транспортным</w:t>
      </w:r>
      <w:r>
        <w:rPr>
          <w:spacing w:val="26"/>
        </w:rPr>
        <w:t xml:space="preserve"> </w:t>
      </w:r>
      <w:r>
        <w:t>средством при</w:t>
      </w:r>
      <w:r>
        <w:rPr>
          <w:spacing w:val="26"/>
        </w:rPr>
        <w:t xml:space="preserve"> </w:t>
      </w:r>
      <w:r>
        <w:t>наличии</w:t>
      </w:r>
      <w:r>
        <w:rPr>
          <w:spacing w:val="31"/>
        </w:rPr>
        <w:t xml:space="preserve"> </w:t>
      </w:r>
      <w:r>
        <w:t>АБС;</w:t>
      </w:r>
      <w:r>
        <w:rPr>
          <w:spacing w:val="26"/>
        </w:rPr>
        <w:t xml:space="preserve"> </w:t>
      </w:r>
      <w:r>
        <w:t>особенности</w:t>
      </w:r>
      <w:r>
        <w:rPr>
          <w:spacing w:val="31"/>
        </w:rPr>
        <w:t xml:space="preserve"> </w:t>
      </w:r>
      <w:r>
        <w:t>управления</w:t>
      </w:r>
      <w:r>
        <w:rPr>
          <w:spacing w:val="27"/>
        </w:rPr>
        <w:t xml:space="preserve"> </w:t>
      </w:r>
      <w:r>
        <w:t>электромобилем;</w:t>
      </w:r>
      <w:r>
        <w:rPr>
          <w:spacing w:val="26"/>
        </w:rPr>
        <w:t xml:space="preserve"> </w:t>
      </w:r>
      <w:r>
        <w:t>особенности</w:t>
      </w:r>
      <w:r>
        <w:rPr>
          <w:spacing w:val="-1"/>
        </w:rPr>
        <w:t xml:space="preserve"> </w:t>
      </w:r>
      <w:r>
        <w:t>управления</w:t>
      </w:r>
      <w:r>
        <w:rPr>
          <w:spacing w:val="55"/>
        </w:rPr>
        <w:t xml:space="preserve"> </w:t>
      </w:r>
      <w:r>
        <w:t>транспортным</w:t>
      </w:r>
      <w:r>
        <w:rPr>
          <w:spacing w:val="55"/>
        </w:rPr>
        <w:t xml:space="preserve"> </w:t>
      </w:r>
      <w:r>
        <w:t>средством</w:t>
      </w:r>
      <w:r>
        <w:rPr>
          <w:spacing w:val="55"/>
        </w:rPr>
        <w:t xml:space="preserve"> </w:t>
      </w:r>
      <w:r>
        <w:t>с</w:t>
      </w:r>
      <w:r>
        <w:rPr>
          <w:spacing w:val="55"/>
        </w:rPr>
        <w:t xml:space="preserve"> </w:t>
      </w:r>
      <w:r>
        <w:t>автоматической</w:t>
      </w:r>
      <w:r>
        <w:rPr>
          <w:spacing w:val="54"/>
        </w:rPr>
        <w:t xml:space="preserve"> </w:t>
      </w:r>
      <w:r>
        <w:t>трансмиссией;</w:t>
      </w:r>
      <w:r>
        <w:rPr>
          <w:spacing w:val="53"/>
        </w:rPr>
        <w:t xml:space="preserve"> </w:t>
      </w:r>
      <w:r>
        <w:t>особенности</w:t>
      </w:r>
      <w:r>
        <w:rPr>
          <w:spacing w:val="-1"/>
        </w:rPr>
        <w:t xml:space="preserve"> </w:t>
      </w:r>
      <w:r>
        <w:t>управления</w:t>
      </w:r>
      <w:r>
        <w:rPr>
          <w:spacing w:val="2"/>
        </w:rPr>
        <w:t xml:space="preserve"> </w:t>
      </w:r>
      <w:r>
        <w:t>транспортным</w:t>
      </w:r>
      <w:r>
        <w:rPr>
          <w:spacing w:val="2"/>
        </w:rPr>
        <w:t xml:space="preserve"> </w:t>
      </w:r>
      <w:r>
        <w:t>средством</w:t>
      </w:r>
      <w:r>
        <w:rPr>
          <w:spacing w:val="2"/>
        </w:rPr>
        <w:t xml:space="preserve"> </w:t>
      </w:r>
      <w:r>
        <w:t>с</w:t>
      </w:r>
      <w:r>
        <w:rPr>
          <w:spacing w:val="2"/>
        </w:rPr>
        <w:t xml:space="preserve"> </w:t>
      </w:r>
      <w:r>
        <w:t>высокой</w:t>
      </w:r>
      <w:r>
        <w:rPr>
          <w:spacing w:val="1"/>
        </w:rPr>
        <w:t xml:space="preserve"> </w:t>
      </w:r>
      <w:r>
        <w:t>степенью автоматизации.</w:t>
      </w:r>
    </w:p>
    <w:p w:rsidR="003E5AD2" w:rsidRDefault="003E5AD2" w:rsidP="009579E0">
      <w:pPr>
        <w:pStyle w:val="a3"/>
        <w:kinsoku w:val="0"/>
        <w:overflowPunct w:val="0"/>
        <w:ind w:firstLine="709"/>
        <w:jc w:val="both"/>
      </w:pPr>
      <w:r>
        <w:rPr>
          <w:b/>
          <w:bCs/>
        </w:rPr>
        <w:t>Тема</w:t>
      </w:r>
      <w:r>
        <w:rPr>
          <w:b/>
          <w:bCs/>
          <w:spacing w:val="18"/>
        </w:rPr>
        <w:t xml:space="preserve"> </w:t>
      </w:r>
      <w:r>
        <w:rPr>
          <w:b/>
          <w:bCs/>
        </w:rPr>
        <w:t>2.</w:t>
      </w:r>
      <w:r>
        <w:rPr>
          <w:b/>
          <w:bCs/>
          <w:spacing w:val="16"/>
        </w:rPr>
        <w:t xml:space="preserve"> </w:t>
      </w:r>
      <w:r>
        <w:t>Управление</w:t>
      </w:r>
      <w:r>
        <w:rPr>
          <w:spacing w:val="17"/>
        </w:rPr>
        <w:t xml:space="preserve"> </w:t>
      </w:r>
      <w:r>
        <w:t>транспортным</w:t>
      </w:r>
      <w:r>
        <w:rPr>
          <w:spacing w:val="23"/>
        </w:rPr>
        <w:t xml:space="preserve"> </w:t>
      </w:r>
      <w:r>
        <w:t>средством</w:t>
      </w:r>
      <w:r>
        <w:rPr>
          <w:spacing w:val="18"/>
        </w:rPr>
        <w:t xml:space="preserve"> </w:t>
      </w:r>
      <w:r>
        <w:t>в</w:t>
      </w:r>
      <w:r>
        <w:rPr>
          <w:spacing w:val="15"/>
        </w:rPr>
        <w:t xml:space="preserve"> </w:t>
      </w:r>
      <w:r>
        <w:t>штатных</w:t>
      </w:r>
      <w:r>
        <w:rPr>
          <w:spacing w:val="12"/>
        </w:rPr>
        <w:t xml:space="preserve"> </w:t>
      </w:r>
      <w:r>
        <w:t>ситуациях:</w:t>
      </w:r>
      <w:r>
        <w:rPr>
          <w:spacing w:val="-1"/>
        </w:rPr>
        <w:t xml:space="preserve"> </w:t>
      </w:r>
      <w:r>
        <w:t>маневрирование</w:t>
      </w:r>
      <w:r>
        <w:rPr>
          <w:spacing w:val="15"/>
        </w:rPr>
        <w:t xml:space="preserve"> </w:t>
      </w:r>
      <w:r>
        <w:t>в</w:t>
      </w:r>
      <w:r>
        <w:rPr>
          <w:spacing w:val="13"/>
        </w:rPr>
        <w:t xml:space="preserve"> </w:t>
      </w:r>
      <w:r>
        <w:t>ограниченном</w:t>
      </w:r>
      <w:r>
        <w:rPr>
          <w:spacing w:val="16"/>
        </w:rPr>
        <w:t xml:space="preserve"> </w:t>
      </w:r>
      <w:r>
        <w:t>пространстве;</w:t>
      </w:r>
      <w:r>
        <w:rPr>
          <w:spacing w:val="14"/>
        </w:rPr>
        <w:t xml:space="preserve"> </w:t>
      </w:r>
      <w:r>
        <w:t>обеспечение</w:t>
      </w:r>
      <w:r>
        <w:rPr>
          <w:spacing w:val="15"/>
        </w:rPr>
        <w:t xml:space="preserve"> </w:t>
      </w:r>
      <w:r>
        <w:t>безопасности</w:t>
      </w:r>
      <w:r>
        <w:rPr>
          <w:spacing w:val="19"/>
        </w:rPr>
        <w:t xml:space="preserve"> </w:t>
      </w:r>
      <w:r>
        <w:t>при</w:t>
      </w:r>
      <w:r>
        <w:rPr>
          <w:spacing w:val="-1"/>
        </w:rPr>
        <w:t xml:space="preserve"> </w:t>
      </w:r>
      <w:r>
        <w:t>движении</w:t>
      </w:r>
      <w:r>
        <w:rPr>
          <w:spacing w:val="40"/>
        </w:rPr>
        <w:t xml:space="preserve"> </w:t>
      </w:r>
      <w:r>
        <w:t>задним</w:t>
      </w:r>
      <w:r>
        <w:rPr>
          <w:spacing w:val="41"/>
        </w:rPr>
        <w:t xml:space="preserve"> </w:t>
      </w:r>
      <w:r>
        <w:t>ходом;</w:t>
      </w:r>
      <w:r>
        <w:rPr>
          <w:spacing w:val="39"/>
        </w:rPr>
        <w:t xml:space="preserve"> </w:t>
      </w:r>
      <w:r>
        <w:t>использование</w:t>
      </w:r>
      <w:r>
        <w:rPr>
          <w:spacing w:val="40"/>
        </w:rPr>
        <w:t xml:space="preserve"> </w:t>
      </w:r>
      <w:r>
        <w:t>зеркал</w:t>
      </w:r>
      <w:r>
        <w:rPr>
          <w:spacing w:val="40"/>
        </w:rPr>
        <w:t xml:space="preserve"> </w:t>
      </w:r>
      <w:r>
        <w:t>заднего</w:t>
      </w:r>
      <w:r>
        <w:rPr>
          <w:spacing w:val="35"/>
        </w:rPr>
        <w:t xml:space="preserve"> </w:t>
      </w:r>
      <w:r>
        <w:t>вида</w:t>
      </w:r>
      <w:r>
        <w:rPr>
          <w:spacing w:val="41"/>
        </w:rPr>
        <w:t xml:space="preserve"> </w:t>
      </w:r>
      <w:r>
        <w:t>и</w:t>
      </w:r>
      <w:r>
        <w:rPr>
          <w:spacing w:val="39"/>
        </w:rPr>
        <w:t xml:space="preserve"> </w:t>
      </w:r>
      <w:r>
        <w:t>электронных</w:t>
      </w:r>
      <w:r>
        <w:rPr>
          <w:spacing w:val="35"/>
        </w:rPr>
        <w:t xml:space="preserve"> </w:t>
      </w:r>
      <w:r>
        <w:t>систем автоматической</w:t>
      </w:r>
      <w:r>
        <w:rPr>
          <w:spacing w:val="22"/>
        </w:rPr>
        <w:t xml:space="preserve"> </w:t>
      </w:r>
      <w:r>
        <w:t>парковки</w:t>
      </w:r>
      <w:r>
        <w:rPr>
          <w:spacing w:val="22"/>
        </w:rPr>
        <w:t xml:space="preserve"> </w:t>
      </w:r>
      <w:r>
        <w:t>при</w:t>
      </w:r>
      <w:r>
        <w:rPr>
          <w:spacing w:val="22"/>
        </w:rPr>
        <w:t xml:space="preserve"> </w:t>
      </w:r>
      <w:r>
        <w:t>маневрировании</w:t>
      </w:r>
      <w:r>
        <w:rPr>
          <w:spacing w:val="22"/>
        </w:rPr>
        <w:t xml:space="preserve"> </w:t>
      </w:r>
      <w:r>
        <w:t>задним</w:t>
      </w:r>
      <w:r>
        <w:rPr>
          <w:spacing w:val="23"/>
        </w:rPr>
        <w:t xml:space="preserve"> </w:t>
      </w:r>
      <w:r>
        <w:t>ходом;</w:t>
      </w:r>
      <w:r>
        <w:rPr>
          <w:spacing w:val="22"/>
        </w:rPr>
        <w:t xml:space="preserve"> </w:t>
      </w:r>
      <w:r>
        <w:t>способы</w:t>
      </w:r>
      <w:r>
        <w:rPr>
          <w:spacing w:val="23"/>
        </w:rPr>
        <w:t xml:space="preserve"> </w:t>
      </w:r>
      <w:r>
        <w:t>парковки</w:t>
      </w:r>
      <w:r>
        <w:rPr>
          <w:spacing w:val="-1"/>
        </w:rPr>
        <w:t xml:space="preserve"> </w:t>
      </w:r>
      <w:r>
        <w:t>транспортного</w:t>
      </w:r>
      <w:r>
        <w:rPr>
          <w:spacing w:val="54"/>
        </w:rPr>
        <w:t xml:space="preserve"> </w:t>
      </w:r>
      <w:r>
        <w:t>средства;</w:t>
      </w:r>
      <w:r>
        <w:rPr>
          <w:spacing w:val="53"/>
        </w:rPr>
        <w:t xml:space="preserve"> </w:t>
      </w:r>
      <w:r>
        <w:t>действия</w:t>
      </w:r>
      <w:r>
        <w:rPr>
          <w:spacing w:val="55"/>
        </w:rPr>
        <w:t xml:space="preserve"> </w:t>
      </w:r>
      <w:r>
        <w:t>водителя</w:t>
      </w:r>
      <w:r>
        <w:rPr>
          <w:spacing w:val="56"/>
        </w:rPr>
        <w:t xml:space="preserve"> </w:t>
      </w:r>
      <w:r>
        <w:t>при</w:t>
      </w:r>
      <w:r>
        <w:rPr>
          <w:spacing w:val="54"/>
        </w:rPr>
        <w:t xml:space="preserve"> </w:t>
      </w:r>
      <w:r>
        <w:t>движении</w:t>
      </w:r>
      <w:r>
        <w:rPr>
          <w:spacing w:val="54"/>
        </w:rPr>
        <w:t xml:space="preserve"> </w:t>
      </w:r>
      <w:r>
        <w:t>в</w:t>
      </w:r>
      <w:r>
        <w:rPr>
          <w:spacing w:val="52"/>
        </w:rPr>
        <w:t xml:space="preserve"> </w:t>
      </w:r>
      <w:r>
        <w:t>транспортном</w:t>
      </w:r>
      <w:r>
        <w:rPr>
          <w:spacing w:val="55"/>
        </w:rPr>
        <w:t xml:space="preserve"> </w:t>
      </w:r>
      <w:r>
        <w:t>потоке; выбор</w:t>
      </w:r>
      <w:r>
        <w:rPr>
          <w:spacing w:val="10"/>
        </w:rPr>
        <w:t xml:space="preserve"> </w:t>
      </w:r>
      <w:r>
        <w:t>оптимальной</w:t>
      </w:r>
      <w:r>
        <w:rPr>
          <w:spacing w:val="10"/>
        </w:rPr>
        <w:t xml:space="preserve"> </w:t>
      </w:r>
      <w:r>
        <w:t>скорости,</w:t>
      </w:r>
      <w:r>
        <w:rPr>
          <w:spacing w:val="12"/>
        </w:rPr>
        <w:t xml:space="preserve"> </w:t>
      </w:r>
      <w:r>
        <w:t>ускорения,</w:t>
      </w:r>
      <w:r>
        <w:rPr>
          <w:spacing w:val="12"/>
        </w:rPr>
        <w:t xml:space="preserve"> </w:t>
      </w:r>
      <w:r>
        <w:t>дистанции</w:t>
      </w:r>
      <w:r>
        <w:rPr>
          <w:spacing w:val="9"/>
        </w:rPr>
        <w:t xml:space="preserve"> </w:t>
      </w:r>
      <w:r>
        <w:t>и</w:t>
      </w:r>
      <w:r>
        <w:rPr>
          <w:spacing w:val="10"/>
        </w:rPr>
        <w:t xml:space="preserve"> </w:t>
      </w:r>
      <w:r>
        <w:t>бокового</w:t>
      </w:r>
      <w:r>
        <w:rPr>
          <w:spacing w:val="10"/>
        </w:rPr>
        <w:t xml:space="preserve"> </w:t>
      </w:r>
      <w:r>
        <w:t>интервала</w:t>
      </w:r>
      <w:r>
        <w:rPr>
          <w:spacing w:val="11"/>
        </w:rPr>
        <w:t xml:space="preserve"> </w:t>
      </w:r>
      <w:r>
        <w:t>в</w:t>
      </w:r>
      <w:r>
        <w:rPr>
          <w:spacing w:val="-1"/>
        </w:rPr>
        <w:t xml:space="preserve"> </w:t>
      </w:r>
      <w:r>
        <w:t>транспортном</w:t>
      </w:r>
      <w:r>
        <w:rPr>
          <w:spacing w:val="69"/>
        </w:rPr>
        <w:t xml:space="preserve"> </w:t>
      </w:r>
      <w:r>
        <w:t>потоке;</w:t>
      </w:r>
      <w:r>
        <w:rPr>
          <w:spacing w:val="68"/>
        </w:rPr>
        <w:t xml:space="preserve"> </w:t>
      </w:r>
      <w:r>
        <w:t>расположение</w:t>
      </w:r>
      <w:r>
        <w:rPr>
          <w:spacing w:val="69"/>
        </w:rPr>
        <w:t xml:space="preserve"> </w:t>
      </w:r>
      <w:r>
        <w:t>транспортного</w:t>
      </w:r>
      <w:r>
        <w:rPr>
          <w:spacing w:val="68"/>
        </w:rPr>
        <w:t xml:space="preserve"> </w:t>
      </w:r>
      <w:r>
        <w:t>средства</w:t>
      </w:r>
      <w:r>
        <w:rPr>
          <w:spacing w:val="69"/>
        </w:rPr>
        <w:t xml:space="preserve"> </w:t>
      </w:r>
      <w:r>
        <w:t>на</w:t>
      </w:r>
      <w:r>
        <w:rPr>
          <w:spacing w:val="69"/>
        </w:rPr>
        <w:t xml:space="preserve"> </w:t>
      </w:r>
      <w:r>
        <w:t>проезжей</w:t>
      </w:r>
      <w:r>
        <w:rPr>
          <w:spacing w:val="68"/>
        </w:rPr>
        <w:t xml:space="preserve"> </w:t>
      </w:r>
      <w:r>
        <w:t>части</w:t>
      </w:r>
      <w:r>
        <w:rPr>
          <w:spacing w:val="68"/>
        </w:rPr>
        <w:t xml:space="preserve"> </w:t>
      </w:r>
      <w:r>
        <w:t>в</w:t>
      </w:r>
      <w:r w:rsidR="009A4E71">
        <w:t xml:space="preserve"> </w:t>
      </w:r>
      <w:r>
        <w:t>различных</w:t>
      </w:r>
      <w:r>
        <w:rPr>
          <w:spacing w:val="46"/>
        </w:rPr>
        <w:t xml:space="preserve"> </w:t>
      </w:r>
      <w:r>
        <w:t>условиях</w:t>
      </w:r>
      <w:r>
        <w:rPr>
          <w:spacing w:val="41"/>
        </w:rPr>
        <w:t xml:space="preserve"> </w:t>
      </w:r>
      <w:r>
        <w:t>движения;</w:t>
      </w:r>
      <w:r>
        <w:rPr>
          <w:spacing w:val="50"/>
        </w:rPr>
        <w:t xml:space="preserve"> </w:t>
      </w:r>
      <w:r>
        <w:t>управление</w:t>
      </w:r>
      <w:r>
        <w:rPr>
          <w:spacing w:val="46"/>
        </w:rPr>
        <w:t xml:space="preserve"> </w:t>
      </w:r>
      <w:r>
        <w:t>транспортным</w:t>
      </w:r>
      <w:r>
        <w:rPr>
          <w:spacing w:val="47"/>
        </w:rPr>
        <w:t xml:space="preserve"> </w:t>
      </w:r>
      <w:r>
        <w:t>средством</w:t>
      </w:r>
      <w:r>
        <w:rPr>
          <w:spacing w:val="51"/>
        </w:rPr>
        <w:t xml:space="preserve"> </w:t>
      </w:r>
      <w:r>
        <w:t>при</w:t>
      </w:r>
      <w:r>
        <w:rPr>
          <w:spacing w:val="-2"/>
        </w:rPr>
        <w:t xml:space="preserve"> </w:t>
      </w:r>
      <w:r>
        <w:t>прохождении</w:t>
      </w:r>
      <w:r>
        <w:rPr>
          <w:spacing w:val="48"/>
        </w:rPr>
        <w:t xml:space="preserve"> </w:t>
      </w:r>
      <w:r>
        <w:t>поворотов</w:t>
      </w:r>
      <w:r>
        <w:rPr>
          <w:spacing w:val="47"/>
        </w:rPr>
        <w:t xml:space="preserve"> </w:t>
      </w:r>
      <w:r>
        <w:t>различного</w:t>
      </w:r>
      <w:r>
        <w:rPr>
          <w:spacing w:val="53"/>
        </w:rPr>
        <w:t xml:space="preserve"> </w:t>
      </w:r>
      <w:r>
        <w:t>радиуса;</w:t>
      </w:r>
      <w:r>
        <w:rPr>
          <w:spacing w:val="48"/>
        </w:rPr>
        <w:t xml:space="preserve"> </w:t>
      </w:r>
      <w:r>
        <w:t>выбор</w:t>
      </w:r>
      <w:r>
        <w:rPr>
          <w:spacing w:val="48"/>
        </w:rPr>
        <w:t xml:space="preserve"> </w:t>
      </w:r>
      <w:r>
        <w:t>безопасной</w:t>
      </w:r>
      <w:r>
        <w:rPr>
          <w:spacing w:val="48"/>
        </w:rPr>
        <w:t xml:space="preserve"> </w:t>
      </w:r>
      <w:r>
        <w:t>скорости</w:t>
      </w:r>
      <w:r>
        <w:rPr>
          <w:spacing w:val="48"/>
        </w:rPr>
        <w:t xml:space="preserve"> </w:t>
      </w:r>
      <w:r>
        <w:t>и</w:t>
      </w:r>
      <w:r>
        <w:rPr>
          <w:spacing w:val="-1"/>
        </w:rPr>
        <w:t xml:space="preserve"> </w:t>
      </w:r>
      <w:r>
        <w:t>траектории</w:t>
      </w:r>
      <w:r>
        <w:rPr>
          <w:spacing w:val="25"/>
        </w:rPr>
        <w:t xml:space="preserve"> </w:t>
      </w:r>
      <w:r>
        <w:t>движения;</w:t>
      </w:r>
      <w:r>
        <w:rPr>
          <w:spacing w:val="25"/>
        </w:rPr>
        <w:t xml:space="preserve"> </w:t>
      </w:r>
      <w:r>
        <w:t>алгоритм</w:t>
      </w:r>
      <w:r>
        <w:rPr>
          <w:spacing w:val="26"/>
        </w:rPr>
        <w:t xml:space="preserve"> </w:t>
      </w:r>
      <w:r>
        <w:t>действий</w:t>
      </w:r>
      <w:r>
        <w:rPr>
          <w:spacing w:val="25"/>
        </w:rPr>
        <w:t xml:space="preserve"> </w:t>
      </w:r>
      <w:r>
        <w:t>водителя</w:t>
      </w:r>
      <w:r>
        <w:rPr>
          <w:spacing w:val="26"/>
        </w:rPr>
        <w:t xml:space="preserve"> </w:t>
      </w:r>
      <w:r>
        <w:t>при</w:t>
      </w:r>
      <w:r>
        <w:rPr>
          <w:spacing w:val="25"/>
        </w:rPr>
        <w:t xml:space="preserve"> </w:t>
      </w:r>
      <w:r>
        <w:t>выполнении</w:t>
      </w:r>
      <w:r>
        <w:rPr>
          <w:spacing w:val="30"/>
        </w:rPr>
        <w:t xml:space="preserve"> </w:t>
      </w:r>
      <w:r>
        <w:t>перестроений</w:t>
      </w:r>
      <w:r>
        <w:rPr>
          <w:spacing w:val="25"/>
        </w:rPr>
        <w:t xml:space="preserve"> </w:t>
      </w:r>
      <w:r>
        <w:t>и</w:t>
      </w:r>
      <w:r>
        <w:rPr>
          <w:spacing w:val="-1"/>
        </w:rPr>
        <w:t xml:space="preserve"> </w:t>
      </w:r>
      <w:r>
        <w:t>объезде</w:t>
      </w:r>
      <w:r>
        <w:rPr>
          <w:spacing w:val="30"/>
        </w:rPr>
        <w:t xml:space="preserve"> </w:t>
      </w:r>
      <w:r>
        <w:t>препятствий;</w:t>
      </w:r>
      <w:r>
        <w:rPr>
          <w:spacing w:val="33"/>
        </w:rPr>
        <w:t xml:space="preserve"> </w:t>
      </w:r>
      <w:r>
        <w:t>условия</w:t>
      </w:r>
      <w:r>
        <w:rPr>
          <w:spacing w:val="30"/>
        </w:rPr>
        <w:t xml:space="preserve"> </w:t>
      </w:r>
      <w:r>
        <w:t>безопасной</w:t>
      </w:r>
      <w:r>
        <w:rPr>
          <w:spacing w:val="29"/>
        </w:rPr>
        <w:t xml:space="preserve"> </w:t>
      </w:r>
      <w:r>
        <w:t>смены</w:t>
      </w:r>
      <w:r>
        <w:rPr>
          <w:spacing w:val="29"/>
        </w:rPr>
        <w:t xml:space="preserve"> </w:t>
      </w:r>
      <w:r>
        <w:t>полосы</w:t>
      </w:r>
      <w:r>
        <w:rPr>
          <w:spacing w:val="29"/>
        </w:rPr>
        <w:t xml:space="preserve"> </w:t>
      </w:r>
      <w:r>
        <w:t>движения;</w:t>
      </w:r>
      <w:r>
        <w:rPr>
          <w:spacing w:val="29"/>
        </w:rPr>
        <w:t xml:space="preserve"> </w:t>
      </w:r>
      <w:r>
        <w:t>порядок выполнения</w:t>
      </w:r>
      <w:r>
        <w:rPr>
          <w:spacing w:val="49"/>
        </w:rPr>
        <w:t xml:space="preserve"> </w:t>
      </w:r>
      <w:r>
        <w:t>обгона</w:t>
      </w:r>
      <w:r>
        <w:rPr>
          <w:spacing w:val="49"/>
        </w:rPr>
        <w:t xml:space="preserve"> </w:t>
      </w:r>
      <w:r>
        <w:t>и</w:t>
      </w:r>
      <w:r>
        <w:rPr>
          <w:spacing w:val="48"/>
        </w:rPr>
        <w:t xml:space="preserve"> </w:t>
      </w:r>
      <w:r>
        <w:t>опережения;</w:t>
      </w:r>
      <w:r>
        <w:rPr>
          <w:spacing w:val="52"/>
        </w:rPr>
        <w:t xml:space="preserve"> </w:t>
      </w:r>
      <w:r>
        <w:t>определение</w:t>
      </w:r>
      <w:r>
        <w:rPr>
          <w:spacing w:val="49"/>
        </w:rPr>
        <w:t xml:space="preserve"> </w:t>
      </w:r>
      <w:r>
        <w:t>целесообразности</w:t>
      </w:r>
      <w:r>
        <w:rPr>
          <w:spacing w:val="48"/>
        </w:rPr>
        <w:t xml:space="preserve"> </w:t>
      </w:r>
      <w:r>
        <w:t>обгона</w:t>
      </w:r>
      <w:r>
        <w:rPr>
          <w:spacing w:val="49"/>
        </w:rPr>
        <w:t xml:space="preserve"> </w:t>
      </w:r>
      <w:r>
        <w:t>и</w:t>
      </w:r>
      <w:r>
        <w:rPr>
          <w:spacing w:val="-1"/>
        </w:rPr>
        <w:t xml:space="preserve"> </w:t>
      </w:r>
      <w:r>
        <w:t>опережения;</w:t>
      </w:r>
      <w:r>
        <w:rPr>
          <w:spacing w:val="41"/>
        </w:rPr>
        <w:t xml:space="preserve"> </w:t>
      </w:r>
      <w:r>
        <w:t>условия</w:t>
      </w:r>
      <w:r>
        <w:rPr>
          <w:spacing w:val="38"/>
        </w:rPr>
        <w:t xml:space="preserve"> </w:t>
      </w:r>
      <w:r>
        <w:t>безопасного</w:t>
      </w:r>
      <w:r>
        <w:rPr>
          <w:spacing w:val="37"/>
        </w:rPr>
        <w:t xml:space="preserve"> </w:t>
      </w:r>
      <w:r>
        <w:t>выполнения</w:t>
      </w:r>
      <w:r>
        <w:rPr>
          <w:spacing w:val="38"/>
        </w:rPr>
        <w:t xml:space="preserve"> </w:t>
      </w:r>
      <w:r>
        <w:t>обгона</w:t>
      </w:r>
      <w:r>
        <w:rPr>
          <w:spacing w:val="38"/>
        </w:rPr>
        <w:t xml:space="preserve"> </w:t>
      </w:r>
      <w:r>
        <w:t>и</w:t>
      </w:r>
      <w:r>
        <w:rPr>
          <w:spacing w:val="36"/>
        </w:rPr>
        <w:t xml:space="preserve"> </w:t>
      </w:r>
      <w:r>
        <w:t>опережения;</w:t>
      </w:r>
      <w:r>
        <w:rPr>
          <w:spacing w:val="36"/>
        </w:rPr>
        <w:t xml:space="preserve"> </w:t>
      </w:r>
      <w:r>
        <w:t>встречный</w:t>
      </w:r>
      <w:r>
        <w:rPr>
          <w:spacing w:val="-1"/>
        </w:rPr>
        <w:t xml:space="preserve"> </w:t>
      </w:r>
      <w:r>
        <w:t>разъезд;</w:t>
      </w:r>
      <w:r>
        <w:rPr>
          <w:spacing w:val="64"/>
        </w:rPr>
        <w:t xml:space="preserve"> </w:t>
      </w:r>
      <w:r>
        <w:t>способы</w:t>
      </w:r>
      <w:r>
        <w:rPr>
          <w:spacing w:val="64"/>
        </w:rPr>
        <w:t xml:space="preserve"> </w:t>
      </w:r>
      <w:r>
        <w:t>выполнения</w:t>
      </w:r>
      <w:r>
        <w:rPr>
          <w:spacing w:val="64"/>
        </w:rPr>
        <w:t xml:space="preserve"> </w:t>
      </w:r>
      <w:r>
        <w:t>разворота</w:t>
      </w:r>
      <w:r>
        <w:rPr>
          <w:spacing w:val="65"/>
        </w:rPr>
        <w:t xml:space="preserve"> </w:t>
      </w:r>
      <w:r>
        <w:t>вне</w:t>
      </w:r>
      <w:r>
        <w:rPr>
          <w:spacing w:val="63"/>
        </w:rPr>
        <w:t xml:space="preserve"> </w:t>
      </w:r>
      <w:r>
        <w:t>перекрестков;</w:t>
      </w:r>
      <w:r>
        <w:rPr>
          <w:spacing w:val="63"/>
        </w:rPr>
        <w:t xml:space="preserve"> </w:t>
      </w:r>
      <w:r>
        <w:t>остановка</w:t>
      </w:r>
      <w:r>
        <w:rPr>
          <w:spacing w:val="65"/>
        </w:rPr>
        <w:t xml:space="preserve"> </w:t>
      </w:r>
      <w:r>
        <w:t>на</w:t>
      </w:r>
      <w:r>
        <w:rPr>
          <w:spacing w:val="64"/>
        </w:rPr>
        <w:t xml:space="preserve"> </w:t>
      </w:r>
      <w:r>
        <w:t>проезжей</w:t>
      </w:r>
      <w:r>
        <w:rPr>
          <w:spacing w:val="-1"/>
        </w:rPr>
        <w:t xml:space="preserve"> </w:t>
      </w:r>
      <w:r>
        <w:t>части</w:t>
      </w:r>
      <w:r>
        <w:rPr>
          <w:spacing w:val="13"/>
        </w:rPr>
        <w:t xml:space="preserve"> </w:t>
      </w:r>
      <w:r>
        <w:t>дороги</w:t>
      </w:r>
      <w:r>
        <w:rPr>
          <w:spacing w:val="13"/>
        </w:rPr>
        <w:t xml:space="preserve"> </w:t>
      </w:r>
      <w:r>
        <w:t>и</w:t>
      </w:r>
      <w:r>
        <w:rPr>
          <w:spacing w:val="13"/>
        </w:rPr>
        <w:t xml:space="preserve"> </w:t>
      </w:r>
      <w:r>
        <w:t>за</w:t>
      </w:r>
      <w:r>
        <w:rPr>
          <w:spacing w:val="14"/>
        </w:rPr>
        <w:t xml:space="preserve"> </w:t>
      </w:r>
      <w:r>
        <w:t>ее</w:t>
      </w:r>
      <w:r>
        <w:rPr>
          <w:spacing w:val="14"/>
        </w:rPr>
        <w:t xml:space="preserve"> </w:t>
      </w:r>
      <w:r>
        <w:t>пределами;</w:t>
      </w:r>
      <w:r>
        <w:rPr>
          <w:spacing w:val="12"/>
        </w:rPr>
        <w:t xml:space="preserve"> </w:t>
      </w:r>
      <w:r>
        <w:t>действия</w:t>
      </w:r>
      <w:r>
        <w:rPr>
          <w:spacing w:val="14"/>
        </w:rPr>
        <w:t xml:space="preserve"> </w:t>
      </w:r>
      <w:r>
        <w:t>водителей</w:t>
      </w:r>
      <w:r>
        <w:rPr>
          <w:spacing w:val="17"/>
        </w:rPr>
        <w:t xml:space="preserve"> </w:t>
      </w:r>
      <w:r>
        <w:t>транспортных</w:t>
      </w:r>
      <w:r>
        <w:rPr>
          <w:spacing w:val="8"/>
        </w:rPr>
        <w:t xml:space="preserve"> </w:t>
      </w:r>
      <w:r>
        <w:t>средств</w:t>
      </w:r>
      <w:r>
        <w:rPr>
          <w:spacing w:val="11"/>
        </w:rPr>
        <w:t xml:space="preserve"> </w:t>
      </w:r>
      <w:r>
        <w:t>при</w:t>
      </w:r>
      <w:r>
        <w:rPr>
          <w:spacing w:val="-1"/>
        </w:rPr>
        <w:t xml:space="preserve"> </w:t>
      </w:r>
      <w:r>
        <w:t>вынужденной</w:t>
      </w:r>
      <w:r>
        <w:rPr>
          <w:spacing w:val="67"/>
        </w:rPr>
        <w:t xml:space="preserve"> </w:t>
      </w:r>
      <w:r>
        <w:t>остановке</w:t>
      </w:r>
      <w:r>
        <w:rPr>
          <w:spacing w:val="69"/>
        </w:rPr>
        <w:t xml:space="preserve"> </w:t>
      </w:r>
      <w:r>
        <w:t>в</w:t>
      </w:r>
      <w:r>
        <w:rPr>
          <w:spacing w:val="67"/>
        </w:rPr>
        <w:t xml:space="preserve"> </w:t>
      </w:r>
      <w:r>
        <w:t>местах,</w:t>
      </w:r>
      <w:r>
        <w:rPr>
          <w:spacing w:val="1"/>
        </w:rPr>
        <w:t xml:space="preserve"> </w:t>
      </w:r>
      <w:r>
        <w:t>где</w:t>
      </w:r>
      <w:r>
        <w:rPr>
          <w:spacing w:val="64"/>
        </w:rPr>
        <w:t xml:space="preserve"> </w:t>
      </w:r>
      <w:r>
        <w:t>остановка</w:t>
      </w:r>
      <w:r>
        <w:rPr>
          <w:spacing w:val="69"/>
        </w:rPr>
        <w:t xml:space="preserve"> </w:t>
      </w:r>
      <w:r>
        <w:t>запрещена;</w:t>
      </w:r>
      <w:r>
        <w:rPr>
          <w:spacing w:val="68"/>
        </w:rPr>
        <w:t xml:space="preserve"> </w:t>
      </w:r>
      <w:r>
        <w:t>проезд</w:t>
      </w:r>
      <w:r>
        <w:rPr>
          <w:spacing w:val="1"/>
        </w:rPr>
        <w:t xml:space="preserve"> </w:t>
      </w:r>
      <w:r>
        <w:t>перекрестков;</w:t>
      </w:r>
      <w:r>
        <w:rPr>
          <w:spacing w:val="-1"/>
        </w:rPr>
        <w:t xml:space="preserve"> </w:t>
      </w:r>
      <w:r>
        <w:t>выбор</w:t>
      </w:r>
      <w:r>
        <w:rPr>
          <w:spacing w:val="11"/>
        </w:rPr>
        <w:t xml:space="preserve"> </w:t>
      </w:r>
      <w:r>
        <w:t>скорости</w:t>
      </w:r>
      <w:r>
        <w:rPr>
          <w:spacing w:val="11"/>
        </w:rPr>
        <w:t xml:space="preserve"> </w:t>
      </w:r>
      <w:r>
        <w:t>и</w:t>
      </w:r>
      <w:r>
        <w:rPr>
          <w:spacing w:val="11"/>
        </w:rPr>
        <w:t xml:space="preserve"> </w:t>
      </w:r>
      <w:r>
        <w:t>траектории</w:t>
      </w:r>
      <w:r>
        <w:rPr>
          <w:spacing w:val="11"/>
        </w:rPr>
        <w:t xml:space="preserve"> </w:t>
      </w:r>
      <w:r>
        <w:t>движения</w:t>
      </w:r>
      <w:r>
        <w:rPr>
          <w:spacing w:val="12"/>
        </w:rPr>
        <w:t xml:space="preserve"> </w:t>
      </w:r>
      <w:r>
        <w:t>при</w:t>
      </w:r>
      <w:r>
        <w:rPr>
          <w:spacing w:val="9"/>
        </w:rPr>
        <w:t xml:space="preserve"> </w:t>
      </w:r>
      <w:r>
        <w:t>проезде</w:t>
      </w:r>
      <w:r>
        <w:rPr>
          <w:spacing w:val="12"/>
        </w:rPr>
        <w:t xml:space="preserve"> </w:t>
      </w:r>
      <w:r>
        <w:t>перекрестков;</w:t>
      </w:r>
      <w:r>
        <w:rPr>
          <w:spacing w:val="10"/>
        </w:rPr>
        <w:t xml:space="preserve"> </w:t>
      </w:r>
      <w:r>
        <w:t>опасные</w:t>
      </w:r>
      <w:r>
        <w:rPr>
          <w:spacing w:val="12"/>
        </w:rPr>
        <w:t xml:space="preserve"> </w:t>
      </w:r>
      <w:r>
        <w:t>ситуации</w:t>
      </w:r>
      <w:r>
        <w:rPr>
          <w:spacing w:val="-2"/>
        </w:rPr>
        <w:t xml:space="preserve"> </w:t>
      </w:r>
      <w:r>
        <w:t>при</w:t>
      </w:r>
      <w:r>
        <w:rPr>
          <w:spacing w:val="19"/>
        </w:rPr>
        <w:t xml:space="preserve"> </w:t>
      </w:r>
      <w:r>
        <w:t>проезде</w:t>
      </w:r>
      <w:r>
        <w:rPr>
          <w:spacing w:val="21"/>
        </w:rPr>
        <w:t xml:space="preserve"> </w:t>
      </w:r>
      <w:r>
        <w:t>перекрестков;</w:t>
      </w:r>
      <w:r>
        <w:rPr>
          <w:spacing w:val="24"/>
        </w:rPr>
        <w:t xml:space="preserve"> </w:t>
      </w:r>
      <w:r>
        <w:t>управление</w:t>
      </w:r>
      <w:r>
        <w:rPr>
          <w:spacing w:val="21"/>
        </w:rPr>
        <w:t xml:space="preserve"> </w:t>
      </w:r>
      <w:r>
        <w:t>транспортным</w:t>
      </w:r>
      <w:r>
        <w:rPr>
          <w:spacing w:val="21"/>
        </w:rPr>
        <w:t xml:space="preserve"> </w:t>
      </w:r>
      <w:r>
        <w:t>средством</w:t>
      </w:r>
      <w:r>
        <w:rPr>
          <w:spacing w:val="21"/>
        </w:rPr>
        <w:t xml:space="preserve"> </w:t>
      </w:r>
      <w:r>
        <w:t>при</w:t>
      </w:r>
      <w:r>
        <w:rPr>
          <w:spacing w:val="19"/>
        </w:rPr>
        <w:t xml:space="preserve"> </w:t>
      </w:r>
      <w:r>
        <w:t xml:space="preserve">проезде </w:t>
      </w:r>
      <w:r>
        <w:lastRenderedPageBreak/>
        <w:t>пешеходных</w:t>
      </w:r>
      <w:r>
        <w:rPr>
          <w:spacing w:val="48"/>
        </w:rPr>
        <w:t xml:space="preserve"> </w:t>
      </w:r>
      <w:r>
        <w:t>переходов,</w:t>
      </w:r>
      <w:r>
        <w:rPr>
          <w:spacing w:val="55"/>
        </w:rPr>
        <w:t xml:space="preserve"> </w:t>
      </w:r>
      <w:r>
        <w:t>мест</w:t>
      </w:r>
      <w:r>
        <w:rPr>
          <w:spacing w:val="51"/>
        </w:rPr>
        <w:t xml:space="preserve"> </w:t>
      </w:r>
      <w:r>
        <w:t>остановок</w:t>
      </w:r>
      <w:r>
        <w:rPr>
          <w:spacing w:val="52"/>
        </w:rPr>
        <w:t xml:space="preserve"> </w:t>
      </w:r>
      <w:r>
        <w:t>маршрутных</w:t>
      </w:r>
      <w:r>
        <w:rPr>
          <w:spacing w:val="48"/>
        </w:rPr>
        <w:t xml:space="preserve"> </w:t>
      </w:r>
      <w:r>
        <w:t>транспортных</w:t>
      </w:r>
      <w:r>
        <w:rPr>
          <w:spacing w:val="48"/>
        </w:rPr>
        <w:t xml:space="preserve"> </w:t>
      </w:r>
      <w:r>
        <w:t>средств,</w:t>
      </w:r>
      <w:r>
        <w:rPr>
          <w:spacing w:val="-1"/>
        </w:rPr>
        <w:t xml:space="preserve"> </w:t>
      </w:r>
      <w:r>
        <w:t>железнодорожных</w:t>
      </w:r>
      <w:r>
        <w:rPr>
          <w:spacing w:val="49"/>
        </w:rPr>
        <w:t xml:space="preserve"> </w:t>
      </w:r>
      <w:r>
        <w:t>переездов,</w:t>
      </w:r>
      <w:r>
        <w:rPr>
          <w:spacing w:val="51"/>
        </w:rPr>
        <w:t xml:space="preserve"> </w:t>
      </w:r>
      <w:r>
        <w:t>мостов,</w:t>
      </w:r>
      <w:r>
        <w:rPr>
          <w:spacing w:val="51"/>
        </w:rPr>
        <w:t xml:space="preserve"> </w:t>
      </w:r>
      <w:r>
        <w:t>тоннелей;</w:t>
      </w:r>
      <w:r>
        <w:rPr>
          <w:spacing w:val="47"/>
        </w:rPr>
        <w:t xml:space="preserve"> </w:t>
      </w:r>
      <w:r>
        <w:t>порядок</w:t>
      </w:r>
      <w:r>
        <w:rPr>
          <w:spacing w:val="48"/>
        </w:rPr>
        <w:t xml:space="preserve"> </w:t>
      </w:r>
      <w:r>
        <w:t>движения</w:t>
      </w:r>
      <w:r>
        <w:rPr>
          <w:spacing w:val="51"/>
        </w:rPr>
        <w:t xml:space="preserve"> </w:t>
      </w:r>
      <w:r>
        <w:t>в</w:t>
      </w:r>
      <w:r>
        <w:rPr>
          <w:spacing w:val="52"/>
        </w:rPr>
        <w:t xml:space="preserve"> </w:t>
      </w:r>
      <w:r>
        <w:t>жилых</w:t>
      </w:r>
      <w:r>
        <w:rPr>
          <w:spacing w:val="43"/>
        </w:rPr>
        <w:t xml:space="preserve"> </w:t>
      </w:r>
      <w:r>
        <w:t>зонах; особенности</w:t>
      </w:r>
      <w:r>
        <w:rPr>
          <w:spacing w:val="16"/>
        </w:rPr>
        <w:t xml:space="preserve"> </w:t>
      </w:r>
      <w:r>
        <w:t>управления</w:t>
      </w:r>
      <w:r>
        <w:rPr>
          <w:spacing w:val="12"/>
        </w:rPr>
        <w:t xml:space="preserve"> </w:t>
      </w:r>
      <w:r>
        <w:t>транспортным</w:t>
      </w:r>
      <w:r>
        <w:rPr>
          <w:spacing w:val="12"/>
        </w:rPr>
        <w:t xml:space="preserve"> </w:t>
      </w:r>
      <w:r>
        <w:t>средством</w:t>
      </w:r>
      <w:r>
        <w:rPr>
          <w:spacing w:val="12"/>
        </w:rPr>
        <w:t xml:space="preserve"> </w:t>
      </w:r>
      <w:r>
        <w:t>при</w:t>
      </w:r>
      <w:r>
        <w:rPr>
          <w:spacing w:val="11"/>
        </w:rPr>
        <w:t xml:space="preserve"> </w:t>
      </w:r>
      <w:r>
        <w:t>движении</w:t>
      </w:r>
      <w:r>
        <w:rPr>
          <w:spacing w:val="16"/>
        </w:rPr>
        <w:t xml:space="preserve"> </w:t>
      </w:r>
      <w:r>
        <w:t>по</w:t>
      </w:r>
      <w:r>
        <w:rPr>
          <w:spacing w:val="-2"/>
        </w:rPr>
        <w:t xml:space="preserve"> </w:t>
      </w:r>
      <w:r>
        <w:t>автомагистралям,</w:t>
      </w:r>
      <w:r>
        <w:rPr>
          <w:spacing w:val="32"/>
        </w:rPr>
        <w:t xml:space="preserve"> </w:t>
      </w:r>
      <w:r>
        <w:t>а</w:t>
      </w:r>
      <w:r>
        <w:rPr>
          <w:spacing w:val="31"/>
        </w:rPr>
        <w:t xml:space="preserve"> </w:t>
      </w:r>
      <w:r>
        <w:t>также</w:t>
      </w:r>
      <w:r>
        <w:rPr>
          <w:spacing w:val="31"/>
        </w:rPr>
        <w:t xml:space="preserve"> </w:t>
      </w:r>
      <w:r>
        <w:t>при</w:t>
      </w:r>
      <w:r>
        <w:rPr>
          <w:spacing w:val="30"/>
        </w:rPr>
        <w:t xml:space="preserve"> </w:t>
      </w:r>
      <w:r>
        <w:t>въезде</w:t>
      </w:r>
      <w:r>
        <w:rPr>
          <w:spacing w:val="30"/>
        </w:rPr>
        <w:t xml:space="preserve"> </w:t>
      </w:r>
      <w:r>
        <w:t>на</w:t>
      </w:r>
      <w:r>
        <w:rPr>
          <w:spacing w:val="31"/>
        </w:rPr>
        <w:t xml:space="preserve"> </w:t>
      </w:r>
      <w:r>
        <w:t>автомагистрали</w:t>
      </w:r>
      <w:r>
        <w:rPr>
          <w:spacing w:val="30"/>
        </w:rPr>
        <w:t xml:space="preserve"> </w:t>
      </w:r>
      <w:r>
        <w:t>и</w:t>
      </w:r>
      <w:r>
        <w:rPr>
          <w:spacing w:val="30"/>
        </w:rPr>
        <w:t xml:space="preserve"> </w:t>
      </w:r>
      <w:r>
        <w:t>съезде</w:t>
      </w:r>
      <w:r>
        <w:rPr>
          <w:spacing w:val="31"/>
        </w:rPr>
        <w:t xml:space="preserve"> </w:t>
      </w:r>
      <w:r>
        <w:t>с</w:t>
      </w:r>
      <w:r>
        <w:rPr>
          <w:spacing w:val="30"/>
        </w:rPr>
        <w:t xml:space="preserve"> </w:t>
      </w:r>
      <w:r>
        <w:t>них;</w:t>
      </w:r>
      <w:r>
        <w:rPr>
          <w:spacing w:val="34"/>
        </w:rPr>
        <w:t xml:space="preserve"> </w:t>
      </w:r>
      <w:r>
        <w:t>управление</w:t>
      </w:r>
      <w:r>
        <w:rPr>
          <w:spacing w:val="-1"/>
        </w:rPr>
        <w:t xml:space="preserve"> </w:t>
      </w:r>
      <w:r>
        <w:t>транспортным</w:t>
      </w:r>
      <w:r>
        <w:rPr>
          <w:spacing w:val="54"/>
        </w:rPr>
        <w:t xml:space="preserve"> </w:t>
      </w:r>
      <w:r>
        <w:t>средством</w:t>
      </w:r>
      <w:r>
        <w:rPr>
          <w:spacing w:val="60"/>
        </w:rPr>
        <w:t xml:space="preserve"> </w:t>
      </w:r>
      <w:r>
        <w:t>в</w:t>
      </w:r>
      <w:r>
        <w:rPr>
          <w:spacing w:val="52"/>
        </w:rPr>
        <w:t xml:space="preserve"> </w:t>
      </w:r>
      <w:r>
        <w:t>горной</w:t>
      </w:r>
      <w:r>
        <w:rPr>
          <w:spacing w:val="54"/>
        </w:rPr>
        <w:t xml:space="preserve"> </w:t>
      </w:r>
      <w:r>
        <w:t>местности,</w:t>
      </w:r>
      <w:r>
        <w:rPr>
          <w:spacing w:val="55"/>
        </w:rPr>
        <w:t xml:space="preserve"> </w:t>
      </w:r>
      <w:r>
        <w:t>на</w:t>
      </w:r>
      <w:r>
        <w:rPr>
          <w:spacing w:val="55"/>
        </w:rPr>
        <w:t xml:space="preserve"> </w:t>
      </w:r>
      <w:r>
        <w:t>крутых</w:t>
      </w:r>
      <w:r>
        <w:rPr>
          <w:spacing w:val="49"/>
        </w:rPr>
        <w:t xml:space="preserve"> </w:t>
      </w:r>
      <w:r>
        <w:t>подъемах</w:t>
      </w:r>
      <w:r>
        <w:rPr>
          <w:spacing w:val="49"/>
        </w:rPr>
        <w:t xml:space="preserve"> </w:t>
      </w:r>
      <w:r>
        <w:t>и</w:t>
      </w:r>
      <w:r>
        <w:rPr>
          <w:spacing w:val="53"/>
        </w:rPr>
        <w:t xml:space="preserve"> </w:t>
      </w:r>
      <w:r>
        <w:t>спусках,</w:t>
      </w:r>
      <w:r>
        <w:rPr>
          <w:spacing w:val="56"/>
        </w:rPr>
        <w:t xml:space="preserve"> </w:t>
      </w:r>
      <w:r>
        <w:t>при</w:t>
      </w:r>
      <w:r>
        <w:rPr>
          <w:spacing w:val="-1"/>
        </w:rPr>
        <w:t xml:space="preserve"> </w:t>
      </w:r>
      <w:r>
        <w:t>движении</w:t>
      </w:r>
      <w:r>
        <w:rPr>
          <w:spacing w:val="68"/>
        </w:rPr>
        <w:t xml:space="preserve"> </w:t>
      </w:r>
      <w:r>
        <w:t>по</w:t>
      </w:r>
      <w:r>
        <w:rPr>
          <w:spacing w:val="68"/>
        </w:rPr>
        <w:t xml:space="preserve"> </w:t>
      </w:r>
      <w:r>
        <w:t>опасным  участкам</w:t>
      </w:r>
      <w:r>
        <w:rPr>
          <w:spacing w:val="69"/>
        </w:rPr>
        <w:t xml:space="preserve"> </w:t>
      </w:r>
      <w:r>
        <w:t>дорог</w:t>
      </w:r>
      <w:r>
        <w:rPr>
          <w:spacing w:val="69"/>
        </w:rPr>
        <w:t xml:space="preserve"> </w:t>
      </w:r>
      <w:r>
        <w:t>(сужение  проезжей</w:t>
      </w:r>
      <w:r>
        <w:rPr>
          <w:spacing w:val="68"/>
        </w:rPr>
        <w:t xml:space="preserve"> </w:t>
      </w:r>
      <w:r>
        <w:t>части,</w:t>
      </w:r>
      <w:r>
        <w:rPr>
          <w:spacing w:val="69"/>
        </w:rPr>
        <w:t xml:space="preserve"> </w:t>
      </w:r>
      <w:r>
        <w:t>свежеуложенное</w:t>
      </w:r>
      <w:r>
        <w:rPr>
          <w:spacing w:val="-1"/>
        </w:rPr>
        <w:t xml:space="preserve"> </w:t>
      </w:r>
      <w:r>
        <w:t>покрытие</w:t>
      </w:r>
      <w:r>
        <w:rPr>
          <w:spacing w:val="64"/>
        </w:rPr>
        <w:t xml:space="preserve"> </w:t>
      </w:r>
      <w:r>
        <w:t>дороги,</w:t>
      </w:r>
      <w:r>
        <w:rPr>
          <w:spacing w:val="65"/>
        </w:rPr>
        <w:t xml:space="preserve"> </w:t>
      </w:r>
      <w:r>
        <w:t>битумные</w:t>
      </w:r>
      <w:r>
        <w:rPr>
          <w:spacing w:val="64"/>
        </w:rPr>
        <w:t xml:space="preserve"> </w:t>
      </w:r>
      <w:r>
        <w:t>и</w:t>
      </w:r>
      <w:r>
        <w:rPr>
          <w:spacing w:val="63"/>
        </w:rPr>
        <w:t xml:space="preserve"> </w:t>
      </w:r>
      <w:r>
        <w:t>гравийные</w:t>
      </w:r>
      <w:r>
        <w:rPr>
          <w:spacing w:val="63"/>
        </w:rPr>
        <w:t xml:space="preserve"> </w:t>
      </w:r>
      <w:r>
        <w:t>покрытия);</w:t>
      </w:r>
      <w:r>
        <w:rPr>
          <w:spacing w:val="63"/>
        </w:rPr>
        <w:t xml:space="preserve"> </w:t>
      </w:r>
      <w:r>
        <w:t>меры</w:t>
      </w:r>
      <w:r>
        <w:rPr>
          <w:spacing w:val="64"/>
        </w:rPr>
        <w:t xml:space="preserve"> </w:t>
      </w:r>
      <w:r>
        <w:t>предосторожности</w:t>
      </w:r>
      <w:r>
        <w:rPr>
          <w:spacing w:val="68"/>
        </w:rPr>
        <w:t xml:space="preserve"> </w:t>
      </w:r>
      <w:r>
        <w:t>при</w:t>
      </w:r>
      <w:r>
        <w:rPr>
          <w:spacing w:val="-2"/>
        </w:rPr>
        <w:t xml:space="preserve"> </w:t>
      </w:r>
      <w:r>
        <w:t>движении</w:t>
      </w:r>
      <w:r>
        <w:rPr>
          <w:spacing w:val="30"/>
        </w:rPr>
        <w:t xml:space="preserve"> </w:t>
      </w:r>
      <w:r>
        <w:t>по</w:t>
      </w:r>
      <w:r>
        <w:rPr>
          <w:spacing w:val="30"/>
        </w:rPr>
        <w:t xml:space="preserve"> </w:t>
      </w:r>
      <w:r>
        <w:t>ремонтируемым</w:t>
      </w:r>
      <w:r>
        <w:rPr>
          <w:spacing w:val="36"/>
        </w:rPr>
        <w:t xml:space="preserve"> </w:t>
      </w:r>
      <w:r>
        <w:t>участкам</w:t>
      </w:r>
      <w:r>
        <w:rPr>
          <w:spacing w:val="35"/>
        </w:rPr>
        <w:t xml:space="preserve"> </w:t>
      </w:r>
      <w:r>
        <w:t>дорог;</w:t>
      </w:r>
      <w:r>
        <w:rPr>
          <w:spacing w:val="30"/>
        </w:rPr>
        <w:t xml:space="preserve"> </w:t>
      </w:r>
      <w:r>
        <w:t>ограждения</w:t>
      </w:r>
      <w:r>
        <w:rPr>
          <w:spacing w:val="31"/>
        </w:rPr>
        <w:t xml:space="preserve"> </w:t>
      </w:r>
      <w:r>
        <w:t>ремонтируемых</w:t>
      </w:r>
      <w:r>
        <w:rPr>
          <w:spacing w:val="30"/>
        </w:rPr>
        <w:t xml:space="preserve"> </w:t>
      </w:r>
      <w:r>
        <w:t>участков</w:t>
      </w:r>
      <w:r>
        <w:rPr>
          <w:spacing w:val="-1"/>
        </w:rPr>
        <w:t xml:space="preserve"> </w:t>
      </w:r>
      <w:r>
        <w:t>дорог,</w:t>
      </w:r>
      <w:r>
        <w:rPr>
          <w:spacing w:val="43"/>
        </w:rPr>
        <w:t xml:space="preserve"> </w:t>
      </w:r>
      <w:r>
        <w:t>применяемые</w:t>
      </w:r>
      <w:r>
        <w:rPr>
          <w:spacing w:val="37"/>
        </w:rPr>
        <w:t xml:space="preserve"> </w:t>
      </w:r>
      <w:r>
        <w:t>предупредительные</w:t>
      </w:r>
      <w:r>
        <w:rPr>
          <w:spacing w:val="42"/>
        </w:rPr>
        <w:t xml:space="preserve"> </w:t>
      </w:r>
      <w:r>
        <w:t>и</w:t>
      </w:r>
      <w:r>
        <w:rPr>
          <w:spacing w:val="41"/>
        </w:rPr>
        <w:t xml:space="preserve"> </w:t>
      </w:r>
      <w:r>
        <w:t>световые</w:t>
      </w:r>
      <w:r>
        <w:rPr>
          <w:spacing w:val="42"/>
        </w:rPr>
        <w:t xml:space="preserve"> </w:t>
      </w:r>
      <w:r>
        <w:t>сигналы;</w:t>
      </w:r>
      <w:r>
        <w:rPr>
          <w:spacing w:val="40"/>
        </w:rPr>
        <w:t xml:space="preserve"> </w:t>
      </w:r>
      <w:r>
        <w:t>управление</w:t>
      </w:r>
      <w:r>
        <w:rPr>
          <w:spacing w:val="-1"/>
        </w:rPr>
        <w:t xml:space="preserve"> </w:t>
      </w:r>
      <w:r>
        <w:t>транспортным</w:t>
      </w:r>
      <w:r>
        <w:rPr>
          <w:spacing w:val="2"/>
        </w:rPr>
        <w:t xml:space="preserve"> </w:t>
      </w:r>
      <w:r>
        <w:t>средством</w:t>
      </w:r>
      <w:r>
        <w:rPr>
          <w:spacing w:val="2"/>
        </w:rPr>
        <w:t xml:space="preserve"> </w:t>
      </w:r>
      <w:r>
        <w:t>при</w:t>
      </w:r>
      <w:r>
        <w:rPr>
          <w:spacing w:val="70"/>
        </w:rPr>
        <w:t xml:space="preserve"> </w:t>
      </w:r>
      <w:r>
        <w:t>движении</w:t>
      </w:r>
      <w:r>
        <w:rPr>
          <w:spacing w:val="70"/>
        </w:rPr>
        <w:t xml:space="preserve"> </w:t>
      </w:r>
      <w:r>
        <w:t>в</w:t>
      </w:r>
      <w:r>
        <w:rPr>
          <w:spacing w:val="4"/>
        </w:rPr>
        <w:t xml:space="preserve"> </w:t>
      </w:r>
      <w:r>
        <w:t>условиях</w:t>
      </w:r>
      <w:r>
        <w:rPr>
          <w:spacing w:val="66"/>
        </w:rPr>
        <w:t xml:space="preserve"> </w:t>
      </w:r>
      <w:r>
        <w:t>недостаточной</w:t>
      </w:r>
      <w:r>
        <w:rPr>
          <w:spacing w:val="70"/>
        </w:rPr>
        <w:t xml:space="preserve"> </w:t>
      </w:r>
      <w:r>
        <w:t>видимости</w:t>
      </w:r>
      <w:r>
        <w:rPr>
          <w:spacing w:val="-1"/>
        </w:rPr>
        <w:t xml:space="preserve"> </w:t>
      </w:r>
      <w:r>
        <w:t>(темное</w:t>
      </w:r>
      <w:r>
        <w:rPr>
          <w:spacing w:val="46"/>
        </w:rPr>
        <w:t xml:space="preserve"> </w:t>
      </w:r>
      <w:r>
        <w:t>время</w:t>
      </w:r>
      <w:r>
        <w:rPr>
          <w:spacing w:val="42"/>
        </w:rPr>
        <w:t xml:space="preserve"> </w:t>
      </w:r>
      <w:r>
        <w:t>суток,</w:t>
      </w:r>
      <w:r>
        <w:rPr>
          <w:spacing w:val="48"/>
        </w:rPr>
        <w:t xml:space="preserve"> </w:t>
      </w:r>
      <w:r>
        <w:t>туман,</w:t>
      </w:r>
      <w:r>
        <w:rPr>
          <w:spacing w:val="43"/>
        </w:rPr>
        <w:t xml:space="preserve"> </w:t>
      </w:r>
      <w:r>
        <w:t>дождь,</w:t>
      </w:r>
      <w:r>
        <w:rPr>
          <w:spacing w:val="43"/>
        </w:rPr>
        <w:t xml:space="preserve"> </w:t>
      </w:r>
      <w:r>
        <w:t>снегопад);</w:t>
      </w:r>
      <w:r>
        <w:rPr>
          <w:spacing w:val="40"/>
        </w:rPr>
        <w:t xml:space="preserve"> </w:t>
      </w:r>
      <w:r>
        <w:t>особенности</w:t>
      </w:r>
      <w:r>
        <w:rPr>
          <w:spacing w:val="45"/>
        </w:rPr>
        <w:t xml:space="preserve"> </w:t>
      </w:r>
      <w:r>
        <w:t>управления</w:t>
      </w:r>
      <w:r>
        <w:rPr>
          <w:spacing w:val="-1"/>
        </w:rPr>
        <w:t xml:space="preserve"> </w:t>
      </w:r>
      <w:r>
        <w:t>транспортным</w:t>
      </w:r>
      <w:r>
        <w:rPr>
          <w:spacing w:val="11"/>
        </w:rPr>
        <w:t xml:space="preserve"> </w:t>
      </w:r>
      <w:r>
        <w:t>средством</w:t>
      </w:r>
      <w:r>
        <w:rPr>
          <w:spacing w:val="11"/>
        </w:rPr>
        <w:t xml:space="preserve"> </w:t>
      </w:r>
      <w:r>
        <w:t>при</w:t>
      </w:r>
      <w:r>
        <w:rPr>
          <w:spacing w:val="10"/>
        </w:rPr>
        <w:t xml:space="preserve"> </w:t>
      </w:r>
      <w:r>
        <w:t>движении</w:t>
      </w:r>
      <w:r>
        <w:rPr>
          <w:spacing w:val="10"/>
        </w:rPr>
        <w:t xml:space="preserve"> </w:t>
      </w:r>
      <w:r>
        <w:t>по</w:t>
      </w:r>
      <w:r>
        <w:rPr>
          <w:spacing w:val="10"/>
        </w:rPr>
        <w:t xml:space="preserve"> </w:t>
      </w:r>
      <w:r>
        <w:t>дороге</w:t>
      </w:r>
      <w:r>
        <w:rPr>
          <w:spacing w:val="11"/>
        </w:rPr>
        <w:t xml:space="preserve"> </w:t>
      </w:r>
      <w:r>
        <w:t>с</w:t>
      </w:r>
      <w:r>
        <w:rPr>
          <w:spacing w:val="11"/>
        </w:rPr>
        <w:t xml:space="preserve"> </w:t>
      </w:r>
      <w:r>
        <w:t>низким</w:t>
      </w:r>
      <w:r>
        <w:rPr>
          <w:spacing w:val="11"/>
        </w:rPr>
        <w:t xml:space="preserve"> </w:t>
      </w:r>
      <w:r>
        <w:t>коэффициентом</w:t>
      </w:r>
      <w:r>
        <w:rPr>
          <w:spacing w:val="-1"/>
        </w:rPr>
        <w:t xml:space="preserve"> </w:t>
      </w:r>
      <w:r>
        <w:t>сцепления</w:t>
      </w:r>
      <w:r>
        <w:rPr>
          <w:spacing w:val="33"/>
        </w:rPr>
        <w:t xml:space="preserve"> </w:t>
      </w:r>
      <w:r>
        <w:t>дорожного</w:t>
      </w:r>
      <w:r>
        <w:rPr>
          <w:spacing w:val="33"/>
        </w:rPr>
        <w:t xml:space="preserve"> </w:t>
      </w:r>
      <w:r>
        <w:t>покрытия</w:t>
      </w:r>
      <w:r>
        <w:rPr>
          <w:spacing w:val="33"/>
        </w:rPr>
        <w:t xml:space="preserve"> </w:t>
      </w:r>
      <w:r>
        <w:t>(в</w:t>
      </w:r>
      <w:r>
        <w:rPr>
          <w:spacing w:val="30"/>
        </w:rPr>
        <w:t xml:space="preserve"> </w:t>
      </w:r>
      <w:r>
        <w:t>гололедицу);</w:t>
      </w:r>
      <w:r>
        <w:rPr>
          <w:spacing w:val="32"/>
        </w:rPr>
        <w:t xml:space="preserve"> </w:t>
      </w:r>
      <w:r>
        <w:t>пользование</w:t>
      </w:r>
      <w:r>
        <w:rPr>
          <w:spacing w:val="33"/>
        </w:rPr>
        <w:t xml:space="preserve"> </w:t>
      </w:r>
      <w:r>
        <w:t>зимними</w:t>
      </w:r>
      <w:r>
        <w:rPr>
          <w:spacing w:val="32"/>
        </w:rPr>
        <w:t xml:space="preserve"> </w:t>
      </w:r>
      <w:r>
        <w:t>дорогами (зимниками);</w:t>
      </w:r>
      <w:r>
        <w:rPr>
          <w:spacing w:val="48"/>
        </w:rPr>
        <w:t xml:space="preserve"> </w:t>
      </w:r>
      <w:r>
        <w:t>движение</w:t>
      </w:r>
      <w:r>
        <w:rPr>
          <w:spacing w:val="50"/>
        </w:rPr>
        <w:t xml:space="preserve"> </w:t>
      </w:r>
      <w:r>
        <w:t>по</w:t>
      </w:r>
      <w:r>
        <w:rPr>
          <w:spacing w:val="48"/>
        </w:rPr>
        <w:t xml:space="preserve"> </w:t>
      </w:r>
      <w:r>
        <w:t>ледовым</w:t>
      </w:r>
      <w:r>
        <w:rPr>
          <w:spacing w:val="50"/>
        </w:rPr>
        <w:t xml:space="preserve"> </w:t>
      </w:r>
      <w:r>
        <w:t>переправам;</w:t>
      </w:r>
      <w:r>
        <w:rPr>
          <w:spacing w:val="48"/>
        </w:rPr>
        <w:t xml:space="preserve"> </w:t>
      </w:r>
      <w:r>
        <w:t>движение</w:t>
      </w:r>
      <w:r>
        <w:rPr>
          <w:spacing w:val="50"/>
        </w:rPr>
        <w:t xml:space="preserve"> </w:t>
      </w:r>
      <w:r>
        <w:t>по</w:t>
      </w:r>
      <w:r>
        <w:rPr>
          <w:spacing w:val="48"/>
        </w:rPr>
        <w:t xml:space="preserve"> </w:t>
      </w:r>
      <w:r>
        <w:t>бездорожью;</w:t>
      </w:r>
      <w:r>
        <w:rPr>
          <w:spacing w:val="-1"/>
        </w:rPr>
        <w:t xml:space="preserve"> </w:t>
      </w:r>
      <w:r>
        <w:t>управление</w:t>
      </w:r>
      <w:r>
        <w:rPr>
          <w:spacing w:val="59"/>
        </w:rPr>
        <w:t xml:space="preserve"> </w:t>
      </w:r>
      <w:r>
        <w:t>транспортным</w:t>
      </w:r>
      <w:r>
        <w:rPr>
          <w:spacing w:val="54"/>
        </w:rPr>
        <w:t xml:space="preserve"> </w:t>
      </w:r>
      <w:r>
        <w:t>средством</w:t>
      </w:r>
      <w:r>
        <w:rPr>
          <w:spacing w:val="55"/>
        </w:rPr>
        <w:t xml:space="preserve"> </w:t>
      </w:r>
      <w:r>
        <w:t>при</w:t>
      </w:r>
      <w:r>
        <w:rPr>
          <w:spacing w:val="54"/>
        </w:rPr>
        <w:t xml:space="preserve"> </w:t>
      </w:r>
      <w:r>
        <w:t>движении</w:t>
      </w:r>
      <w:r>
        <w:rPr>
          <w:spacing w:val="54"/>
        </w:rPr>
        <w:t xml:space="preserve"> </w:t>
      </w:r>
      <w:r>
        <w:t>с</w:t>
      </w:r>
      <w:r>
        <w:rPr>
          <w:spacing w:val="54"/>
        </w:rPr>
        <w:t xml:space="preserve"> </w:t>
      </w:r>
      <w:r>
        <w:t>прицепом</w:t>
      </w:r>
      <w:r>
        <w:rPr>
          <w:spacing w:val="55"/>
        </w:rPr>
        <w:t xml:space="preserve"> </w:t>
      </w:r>
      <w:r>
        <w:t>и</w:t>
      </w:r>
      <w:r>
        <w:rPr>
          <w:spacing w:val="54"/>
        </w:rPr>
        <w:t xml:space="preserve"> </w:t>
      </w:r>
      <w:r>
        <w:t>при</w:t>
      </w:r>
      <w:r>
        <w:rPr>
          <w:spacing w:val="58"/>
        </w:rPr>
        <w:t xml:space="preserve"> </w:t>
      </w:r>
      <w:r>
        <w:t>буксировке</w:t>
      </w:r>
      <w:r>
        <w:rPr>
          <w:spacing w:val="-1"/>
        </w:rPr>
        <w:t xml:space="preserve"> </w:t>
      </w:r>
      <w:r>
        <w:t>механических</w:t>
      </w:r>
      <w:r>
        <w:rPr>
          <w:spacing w:val="40"/>
        </w:rPr>
        <w:t xml:space="preserve"> </w:t>
      </w:r>
      <w:r>
        <w:t>транспортных</w:t>
      </w:r>
      <w:r>
        <w:rPr>
          <w:spacing w:val="40"/>
        </w:rPr>
        <w:t xml:space="preserve"> </w:t>
      </w:r>
      <w:r>
        <w:t>средств;</w:t>
      </w:r>
      <w:r>
        <w:rPr>
          <w:spacing w:val="44"/>
        </w:rPr>
        <w:t xml:space="preserve"> </w:t>
      </w:r>
      <w:r>
        <w:t>перевозка</w:t>
      </w:r>
      <w:r>
        <w:rPr>
          <w:spacing w:val="44"/>
        </w:rPr>
        <w:t xml:space="preserve"> </w:t>
      </w:r>
      <w:r>
        <w:t>пассажиров</w:t>
      </w:r>
      <w:r>
        <w:rPr>
          <w:spacing w:val="42"/>
        </w:rPr>
        <w:t xml:space="preserve"> </w:t>
      </w:r>
      <w:r>
        <w:t>в</w:t>
      </w:r>
      <w:r>
        <w:rPr>
          <w:spacing w:val="43"/>
        </w:rPr>
        <w:t xml:space="preserve"> </w:t>
      </w:r>
      <w:r>
        <w:t>легковых</w:t>
      </w:r>
      <w:r>
        <w:rPr>
          <w:spacing w:val="40"/>
        </w:rPr>
        <w:t xml:space="preserve"> </w:t>
      </w:r>
      <w:r>
        <w:t>и</w:t>
      </w:r>
      <w:r>
        <w:rPr>
          <w:spacing w:val="43"/>
        </w:rPr>
        <w:t xml:space="preserve"> </w:t>
      </w:r>
      <w:r>
        <w:t>грузовых автомобилях;</w:t>
      </w:r>
      <w:r>
        <w:rPr>
          <w:spacing w:val="6"/>
        </w:rPr>
        <w:t xml:space="preserve"> </w:t>
      </w:r>
      <w:r>
        <w:t>создание</w:t>
      </w:r>
      <w:r>
        <w:rPr>
          <w:spacing w:val="11"/>
        </w:rPr>
        <w:t xml:space="preserve"> </w:t>
      </w:r>
      <w:r>
        <w:t>условий</w:t>
      </w:r>
      <w:r>
        <w:rPr>
          <w:spacing w:val="5"/>
        </w:rPr>
        <w:t xml:space="preserve"> </w:t>
      </w:r>
      <w:r>
        <w:t>для</w:t>
      </w:r>
      <w:r>
        <w:rPr>
          <w:spacing w:val="8"/>
        </w:rPr>
        <w:t xml:space="preserve"> </w:t>
      </w:r>
      <w:r>
        <w:t>безопасной</w:t>
      </w:r>
      <w:r>
        <w:rPr>
          <w:spacing w:val="6"/>
        </w:rPr>
        <w:t xml:space="preserve"> </w:t>
      </w:r>
      <w:r>
        <w:t>перевозки</w:t>
      </w:r>
      <w:r>
        <w:rPr>
          <w:spacing w:val="6"/>
        </w:rPr>
        <w:t xml:space="preserve"> </w:t>
      </w:r>
      <w:r>
        <w:t>детей</w:t>
      </w:r>
      <w:r>
        <w:rPr>
          <w:spacing w:val="6"/>
        </w:rPr>
        <w:t xml:space="preserve"> </w:t>
      </w:r>
      <w:r>
        <w:t>различного</w:t>
      </w:r>
      <w:r>
        <w:rPr>
          <w:spacing w:val="6"/>
        </w:rPr>
        <w:t xml:space="preserve"> </w:t>
      </w:r>
      <w:r>
        <w:t>возраста;</w:t>
      </w:r>
      <w:r>
        <w:rPr>
          <w:spacing w:val="-1"/>
        </w:rPr>
        <w:t xml:space="preserve"> </w:t>
      </w:r>
      <w:r>
        <w:t>ограничения</w:t>
      </w:r>
      <w:r>
        <w:rPr>
          <w:spacing w:val="56"/>
        </w:rPr>
        <w:t xml:space="preserve"> </w:t>
      </w:r>
      <w:r>
        <w:t>по</w:t>
      </w:r>
      <w:r>
        <w:rPr>
          <w:spacing w:val="55"/>
        </w:rPr>
        <w:t xml:space="preserve"> </w:t>
      </w:r>
      <w:r>
        <w:t>перевозке</w:t>
      </w:r>
      <w:r>
        <w:rPr>
          <w:spacing w:val="56"/>
        </w:rPr>
        <w:t xml:space="preserve"> </w:t>
      </w:r>
      <w:r>
        <w:t>детей</w:t>
      </w:r>
      <w:r>
        <w:rPr>
          <w:spacing w:val="60"/>
        </w:rPr>
        <w:t xml:space="preserve"> </w:t>
      </w:r>
      <w:r>
        <w:t>в</w:t>
      </w:r>
      <w:r>
        <w:rPr>
          <w:spacing w:val="54"/>
        </w:rPr>
        <w:t xml:space="preserve"> </w:t>
      </w:r>
      <w:r>
        <w:t>различных</w:t>
      </w:r>
      <w:r>
        <w:rPr>
          <w:spacing w:val="51"/>
        </w:rPr>
        <w:t xml:space="preserve"> </w:t>
      </w:r>
      <w:r>
        <w:t>транспортных</w:t>
      </w:r>
      <w:r>
        <w:rPr>
          <w:spacing w:val="51"/>
        </w:rPr>
        <w:t xml:space="preserve"> </w:t>
      </w:r>
      <w:r>
        <w:t>средствах; приспособления</w:t>
      </w:r>
      <w:r>
        <w:rPr>
          <w:spacing w:val="44"/>
        </w:rPr>
        <w:t xml:space="preserve"> </w:t>
      </w:r>
      <w:r>
        <w:t>для</w:t>
      </w:r>
      <w:r>
        <w:rPr>
          <w:spacing w:val="46"/>
        </w:rPr>
        <w:t xml:space="preserve"> </w:t>
      </w:r>
      <w:r>
        <w:t>перевозки</w:t>
      </w:r>
      <w:r>
        <w:rPr>
          <w:spacing w:val="44"/>
        </w:rPr>
        <w:t xml:space="preserve"> </w:t>
      </w:r>
      <w:r>
        <w:t>животных,</w:t>
      </w:r>
      <w:r>
        <w:rPr>
          <w:spacing w:val="47"/>
        </w:rPr>
        <w:t xml:space="preserve"> </w:t>
      </w:r>
      <w:r>
        <w:t>перевозка</w:t>
      </w:r>
      <w:r>
        <w:rPr>
          <w:spacing w:val="44"/>
        </w:rPr>
        <w:t xml:space="preserve"> </w:t>
      </w:r>
      <w:r>
        <w:t>грузов</w:t>
      </w:r>
      <w:r>
        <w:rPr>
          <w:spacing w:val="43"/>
        </w:rPr>
        <w:t xml:space="preserve"> </w:t>
      </w:r>
      <w:r>
        <w:t>в</w:t>
      </w:r>
      <w:r>
        <w:rPr>
          <w:spacing w:val="43"/>
        </w:rPr>
        <w:t xml:space="preserve"> </w:t>
      </w:r>
      <w:r>
        <w:t>легковых</w:t>
      </w:r>
      <w:r>
        <w:rPr>
          <w:spacing w:val="40"/>
        </w:rPr>
        <w:t xml:space="preserve"> </w:t>
      </w:r>
      <w:r>
        <w:t>и</w:t>
      </w:r>
      <w:r>
        <w:rPr>
          <w:spacing w:val="44"/>
        </w:rPr>
        <w:t xml:space="preserve"> </w:t>
      </w:r>
      <w:r>
        <w:t>грузовых</w:t>
      </w:r>
      <w:r>
        <w:rPr>
          <w:spacing w:val="-1"/>
        </w:rPr>
        <w:t xml:space="preserve"> </w:t>
      </w:r>
      <w:r>
        <w:t>автомобилях;</w:t>
      </w:r>
      <w:r>
        <w:rPr>
          <w:spacing w:val="1"/>
        </w:rPr>
        <w:t xml:space="preserve"> </w:t>
      </w:r>
      <w:r>
        <w:t>оптимальное</w:t>
      </w:r>
      <w:r>
        <w:rPr>
          <w:spacing w:val="2"/>
        </w:rPr>
        <w:t xml:space="preserve"> </w:t>
      </w:r>
      <w:r>
        <w:t>размещение</w:t>
      </w:r>
      <w:r>
        <w:rPr>
          <w:spacing w:val="7"/>
        </w:rPr>
        <w:t xml:space="preserve"> </w:t>
      </w:r>
      <w:r>
        <w:t>и крепление</w:t>
      </w:r>
      <w:r>
        <w:rPr>
          <w:spacing w:val="2"/>
        </w:rPr>
        <w:t xml:space="preserve"> </w:t>
      </w:r>
      <w:r>
        <w:t>перевозимого</w:t>
      </w:r>
      <w:r>
        <w:rPr>
          <w:spacing w:val="1"/>
        </w:rPr>
        <w:t xml:space="preserve"> </w:t>
      </w:r>
      <w:r>
        <w:t>груза;</w:t>
      </w:r>
      <w:r>
        <w:rPr>
          <w:spacing w:val="1"/>
        </w:rPr>
        <w:t xml:space="preserve"> </w:t>
      </w:r>
      <w:r>
        <w:t>особенности</w:t>
      </w:r>
      <w:r>
        <w:rPr>
          <w:spacing w:val="-1"/>
        </w:rPr>
        <w:t xml:space="preserve"> </w:t>
      </w:r>
      <w:r>
        <w:t>управления</w:t>
      </w:r>
      <w:r>
        <w:rPr>
          <w:spacing w:val="41"/>
        </w:rPr>
        <w:t xml:space="preserve"> </w:t>
      </w:r>
      <w:r>
        <w:t>транспортным</w:t>
      </w:r>
      <w:r>
        <w:rPr>
          <w:spacing w:val="36"/>
        </w:rPr>
        <w:t xml:space="preserve"> </w:t>
      </w:r>
      <w:r>
        <w:t>средством</w:t>
      </w:r>
      <w:r>
        <w:rPr>
          <w:spacing w:val="36"/>
        </w:rPr>
        <w:t xml:space="preserve"> </w:t>
      </w:r>
      <w:r>
        <w:t>в</w:t>
      </w:r>
      <w:r>
        <w:rPr>
          <w:spacing w:val="38"/>
        </w:rPr>
        <w:t xml:space="preserve"> </w:t>
      </w:r>
      <w:r>
        <w:t>зависимости</w:t>
      </w:r>
      <w:r>
        <w:rPr>
          <w:spacing w:val="34"/>
        </w:rPr>
        <w:t xml:space="preserve"> </w:t>
      </w:r>
      <w:r>
        <w:t>от</w:t>
      </w:r>
      <w:r>
        <w:rPr>
          <w:spacing w:val="38"/>
        </w:rPr>
        <w:t xml:space="preserve"> </w:t>
      </w:r>
      <w:r>
        <w:t>характеристик</w:t>
      </w:r>
      <w:r>
        <w:rPr>
          <w:spacing w:val="34"/>
        </w:rPr>
        <w:t xml:space="preserve"> </w:t>
      </w:r>
      <w:r>
        <w:t>перевозимого</w:t>
      </w:r>
      <w:r>
        <w:rPr>
          <w:spacing w:val="-1"/>
        </w:rPr>
        <w:t xml:space="preserve"> </w:t>
      </w:r>
      <w:r>
        <w:t>груза.</w:t>
      </w:r>
      <w:r>
        <w:rPr>
          <w:spacing w:val="4"/>
        </w:rPr>
        <w:t xml:space="preserve"> </w:t>
      </w:r>
      <w:r>
        <w:t>Решение</w:t>
      </w:r>
      <w:r>
        <w:rPr>
          <w:spacing w:val="2"/>
        </w:rPr>
        <w:t xml:space="preserve"> </w:t>
      </w:r>
      <w:r>
        <w:t>ситуационных</w:t>
      </w:r>
      <w:r>
        <w:rPr>
          <w:spacing w:val="-3"/>
        </w:rPr>
        <w:t xml:space="preserve"> </w:t>
      </w:r>
      <w:r>
        <w:t>задач.</w:t>
      </w:r>
    </w:p>
    <w:p w:rsidR="003E5AD2" w:rsidRDefault="003E5AD2" w:rsidP="009579E0">
      <w:pPr>
        <w:pStyle w:val="a3"/>
        <w:kinsoku w:val="0"/>
        <w:overflowPunct w:val="0"/>
        <w:ind w:firstLine="709"/>
        <w:jc w:val="both"/>
      </w:pPr>
      <w:r>
        <w:rPr>
          <w:b/>
          <w:bCs/>
        </w:rPr>
        <w:t>Тема</w:t>
      </w:r>
      <w:r>
        <w:rPr>
          <w:b/>
          <w:bCs/>
          <w:spacing w:val="5"/>
        </w:rPr>
        <w:t xml:space="preserve"> </w:t>
      </w:r>
      <w:r>
        <w:rPr>
          <w:b/>
          <w:bCs/>
        </w:rPr>
        <w:t>3.</w:t>
      </w:r>
      <w:r>
        <w:rPr>
          <w:b/>
          <w:bCs/>
          <w:spacing w:val="10"/>
        </w:rPr>
        <w:t xml:space="preserve"> </w:t>
      </w:r>
      <w:r>
        <w:t>Управление</w:t>
      </w:r>
      <w:r>
        <w:rPr>
          <w:spacing w:val="7"/>
        </w:rPr>
        <w:t xml:space="preserve"> </w:t>
      </w:r>
      <w:r>
        <w:t>транспортным</w:t>
      </w:r>
      <w:r>
        <w:rPr>
          <w:spacing w:val="7"/>
        </w:rPr>
        <w:t xml:space="preserve"> </w:t>
      </w:r>
      <w:r>
        <w:t>средством</w:t>
      </w:r>
      <w:r>
        <w:rPr>
          <w:spacing w:val="7"/>
        </w:rPr>
        <w:t xml:space="preserve"> </w:t>
      </w:r>
      <w:r>
        <w:t>в</w:t>
      </w:r>
      <w:r>
        <w:rPr>
          <w:spacing w:val="4"/>
        </w:rPr>
        <w:t xml:space="preserve"> </w:t>
      </w:r>
      <w:r>
        <w:t>нештатных</w:t>
      </w:r>
      <w:r>
        <w:rPr>
          <w:spacing w:val="1"/>
        </w:rPr>
        <w:t xml:space="preserve"> </w:t>
      </w:r>
      <w:r>
        <w:t>ситуациях:</w:t>
      </w:r>
      <w:r>
        <w:rPr>
          <w:spacing w:val="1"/>
        </w:rPr>
        <w:t xml:space="preserve"> </w:t>
      </w:r>
      <w:r>
        <w:t>понятие</w:t>
      </w:r>
      <w:r>
        <w:rPr>
          <w:spacing w:val="12"/>
        </w:rPr>
        <w:t xml:space="preserve"> </w:t>
      </w:r>
      <w:r>
        <w:t>о нештатной</w:t>
      </w:r>
      <w:r>
        <w:rPr>
          <w:spacing w:val="30"/>
        </w:rPr>
        <w:t xml:space="preserve"> </w:t>
      </w:r>
      <w:r>
        <w:t>ситуации;</w:t>
      </w:r>
      <w:r>
        <w:rPr>
          <w:spacing w:val="29"/>
        </w:rPr>
        <w:t xml:space="preserve"> </w:t>
      </w:r>
      <w:r>
        <w:t>причины</w:t>
      </w:r>
      <w:r>
        <w:rPr>
          <w:spacing w:val="35"/>
        </w:rPr>
        <w:t xml:space="preserve"> </w:t>
      </w:r>
      <w:r>
        <w:t>возможных</w:t>
      </w:r>
      <w:r>
        <w:rPr>
          <w:spacing w:val="25"/>
        </w:rPr>
        <w:t xml:space="preserve"> </w:t>
      </w:r>
      <w:r>
        <w:t>нештатных</w:t>
      </w:r>
      <w:r>
        <w:rPr>
          <w:spacing w:val="25"/>
        </w:rPr>
        <w:t xml:space="preserve"> </w:t>
      </w:r>
      <w:r>
        <w:t>ситуаций;</w:t>
      </w:r>
      <w:r>
        <w:rPr>
          <w:spacing w:val="28"/>
        </w:rPr>
        <w:t xml:space="preserve"> </w:t>
      </w:r>
      <w:r>
        <w:t>действия</w:t>
      </w:r>
      <w:r>
        <w:rPr>
          <w:spacing w:val="31"/>
        </w:rPr>
        <w:t xml:space="preserve"> </w:t>
      </w:r>
      <w:r>
        <w:t>органами управления</w:t>
      </w:r>
      <w:r>
        <w:rPr>
          <w:spacing w:val="9"/>
        </w:rPr>
        <w:t xml:space="preserve"> </w:t>
      </w:r>
      <w:r>
        <w:t>скоростью</w:t>
      </w:r>
      <w:r>
        <w:rPr>
          <w:spacing w:val="10"/>
        </w:rPr>
        <w:t xml:space="preserve"> </w:t>
      </w:r>
      <w:r>
        <w:t>и</w:t>
      </w:r>
      <w:r>
        <w:rPr>
          <w:spacing w:val="7"/>
        </w:rPr>
        <w:t xml:space="preserve"> </w:t>
      </w:r>
      <w:r>
        <w:t>тормозом</w:t>
      </w:r>
      <w:r>
        <w:rPr>
          <w:spacing w:val="14"/>
        </w:rPr>
        <w:t xml:space="preserve"> </w:t>
      </w:r>
      <w:r>
        <w:t>при</w:t>
      </w:r>
      <w:r>
        <w:rPr>
          <w:spacing w:val="7"/>
        </w:rPr>
        <w:t xml:space="preserve"> </w:t>
      </w:r>
      <w:r>
        <w:t>буксовании</w:t>
      </w:r>
      <w:r>
        <w:rPr>
          <w:spacing w:val="7"/>
        </w:rPr>
        <w:t xml:space="preserve"> </w:t>
      </w:r>
      <w:r>
        <w:t>и</w:t>
      </w:r>
      <w:r>
        <w:rPr>
          <w:spacing w:val="7"/>
        </w:rPr>
        <w:t xml:space="preserve"> </w:t>
      </w:r>
      <w:r>
        <w:t>блокировке</w:t>
      </w:r>
      <w:r>
        <w:rPr>
          <w:spacing w:val="13"/>
        </w:rPr>
        <w:t xml:space="preserve"> </w:t>
      </w:r>
      <w:r>
        <w:t>колес; регулирование</w:t>
      </w:r>
      <w:r>
        <w:rPr>
          <w:spacing w:val="31"/>
        </w:rPr>
        <w:t xml:space="preserve"> </w:t>
      </w:r>
      <w:r>
        <w:t>скорости</w:t>
      </w:r>
      <w:r>
        <w:rPr>
          <w:spacing w:val="29"/>
        </w:rPr>
        <w:t xml:space="preserve"> </w:t>
      </w:r>
      <w:r>
        <w:t>в</w:t>
      </w:r>
      <w:r>
        <w:rPr>
          <w:spacing w:val="28"/>
        </w:rPr>
        <w:t xml:space="preserve"> </w:t>
      </w:r>
      <w:r>
        <w:t>процессе</w:t>
      </w:r>
      <w:r>
        <w:rPr>
          <w:spacing w:val="31"/>
        </w:rPr>
        <w:t xml:space="preserve"> </w:t>
      </w:r>
      <w:r>
        <w:t>разгона,</w:t>
      </w:r>
      <w:r>
        <w:rPr>
          <w:spacing w:val="32"/>
        </w:rPr>
        <w:t xml:space="preserve"> </w:t>
      </w:r>
      <w:r>
        <w:t>предотвращающее</w:t>
      </w:r>
      <w:r>
        <w:rPr>
          <w:spacing w:val="31"/>
        </w:rPr>
        <w:t xml:space="preserve"> </w:t>
      </w:r>
      <w:r>
        <w:t>буксование</w:t>
      </w:r>
      <w:r>
        <w:rPr>
          <w:spacing w:val="31"/>
        </w:rPr>
        <w:t xml:space="preserve"> </w:t>
      </w:r>
      <w:r>
        <w:t>ведущих колес;</w:t>
      </w:r>
      <w:r>
        <w:rPr>
          <w:spacing w:val="15"/>
        </w:rPr>
        <w:t xml:space="preserve"> </w:t>
      </w:r>
      <w:r>
        <w:t>действия</w:t>
      </w:r>
      <w:r>
        <w:rPr>
          <w:spacing w:val="17"/>
        </w:rPr>
        <w:t xml:space="preserve"> </w:t>
      </w:r>
      <w:r>
        <w:t>водителя</w:t>
      </w:r>
      <w:r>
        <w:rPr>
          <w:spacing w:val="17"/>
        </w:rPr>
        <w:t xml:space="preserve"> </w:t>
      </w:r>
      <w:r>
        <w:t>при</w:t>
      </w:r>
      <w:r>
        <w:rPr>
          <w:spacing w:val="15"/>
        </w:rPr>
        <w:t xml:space="preserve"> </w:t>
      </w:r>
      <w:r>
        <w:t>блокировке</w:t>
      </w:r>
      <w:r>
        <w:rPr>
          <w:spacing w:val="16"/>
        </w:rPr>
        <w:t xml:space="preserve"> </w:t>
      </w:r>
      <w:r>
        <w:t>колес</w:t>
      </w:r>
      <w:r>
        <w:rPr>
          <w:spacing w:val="25"/>
        </w:rPr>
        <w:t xml:space="preserve"> </w:t>
      </w:r>
      <w:r>
        <w:t>в</w:t>
      </w:r>
      <w:r>
        <w:rPr>
          <w:spacing w:val="14"/>
        </w:rPr>
        <w:t xml:space="preserve"> </w:t>
      </w:r>
      <w:r>
        <w:t>процессе</w:t>
      </w:r>
      <w:r>
        <w:rPr>
          <w:spacing w:val="15"/>
        </w:rPr>
        <w:t xml:space="preserve"> </w:t>
      </w:r>
      <w:r>
        <w:t>экстренного</w:t>
      </w:r>
      <w:r>
        <w:rPr>
          <w:spacing w:val="16"/>
        </w:rPr>
        <w:t xml:space="preserve"> </w:t>
      </w:r>
      <w:r>
        <w:t>торможения, объезд</w:t>
      </w:r>
      <w:r>
        <w:rPr>
          <w:spacing w:val="9"/>
        </w:rPr>
        <w:t xml:space="preserve"> </w:t>
      </w:r>
      <w:r>
        <w:t>препятствия</w:t>
      </w:r>
      <w:r>
        <w:rPr>
          <w:spacing w:val="12"/>
        </w:rPr>
        <w:t xml:space="preserve"> </w:t>
      </w:r>
      <w:r>
        <w:t>как</w:t>
      </w:r>
      <w:r>
        <w:rPr>
          <w:spacing w:val="5"/>
        </w:rPr>
        <w:t xml:space="preserve"> </w:t>
      </w:r>
      <w:r>
        <w:t>средство</w:t>
      </w:r>
      <w:r>
        <w:rPr>
          <w:spacing w:val="6"/>
        </w:rPr>
        <w:t xml:space="preserve"> </w:t>
      </w:r>
      <w:r>
        <w:t>предотвращения</w:t>
      </w:r>
      <w:r>
        <w:rPr>
          <w:spacing w:val="7"/>
        </w:rPr>
        <w:t xml:space="preserve"> </w:t>
      </w:r>
      <w:r>
        <w:t>наезда;</w:t>
      </w:r>
      <w:r>
        <w:rPr>
          <w:spacing w:val="6"/>
        </w:rPr>
        <w:t xml:space="preserve"> </w:t>
      </w:r>
      <w:r>
        <w:t>занос</w:t>
      </w:r>
      <w:r>
        <w:rPr>
          <w:spacing w:val="7"/>
        </w:rPr>
        <w:t xml:space="preserve"> </w:t>
      </w:r>
      <w:r>
        <w:t>и</w:t>
      </w:r>
      <w:r>
        <w:rPr>
          <w:spacing w:val="6"/>
        </w:rPr>
        <w:t xml:space="preserve"> </w:t>
      </w:r>
      <w:r>
        <w:t>снос</w:t>
      </w:r>
      <w:r>
        <w:rPr>
          <w:spacing w:val="7"/>
        </w:rPr>
        <w:t xml:space="preserve"> </w:t>
      </w:r>
      <w:r>
        <w:t>транспортного</w:t>
      </w:r>
      <w:r>
        <w:rPr>
          <w:spacing w:val="-1"/>
        </w:rPr>
        <w:t xml:space="preserve"> </w:t>
      </w:r>
      <w:r>
        <w:t>средства,</w:t>
      </w:r>
      <w:r>
        <w:rPr>
          <w:spacing w:val="34"/>
        </w:rPr>
        <w:t xml:space="preserve"> </w:t>
      </w:r>
      <w:r>
        <w:t>причины</w:t>
      </w:r>
      <w:r>
        <w:rPr>
          <w:spacing w:val="32"/>
        </w:rPr>
        <w:t xml:space="preserve"> </w:t>
      </w:r>
      <w:r>
        <w:t>их</w:t>
      </w:r>
      <w:r>
        <w:rPr>
          <w:spacing w:val="27"/>
        </w:rPr>
        <w:t xml:space="preserve"> </w:t>
      </w:r>
      <w:r>
        <w:t>возникновения;</w:t>
      </w:r>
      <w:r>
        <w:rPr>
          <w:spacing w:val="36"/>
        </w:rPr>
        <w:t xml:space="preserve"> </w:t>
      </w:r>
      <w:r>
        <w:t>действия</w:t>
      </w:r>
      <w:r>
        <w:rPr>
          <w:spacing w:val="33"/>
        </w:rPr>
        <w:t xml:space="preserve"> </w:t>
      </w:r>
      <w:r>
        <w:t>водителя</w:t>
      </w:r>
      <w:r>
        <w:rPr>
          <w:spacing w:val="34"/>
        </w:rPr>
        <w:t xml:space="preserve"> </w:t>
      </w:r>
      <w:r>
        <w:t>по</w:t>
      </w:r>
      <w:r>
        <w:rPr>
          <w:spacing w:val="32"/>
        </w:rPr>
        <w:t xml:space="preserve"> </w:t>
      </w:r>
      <w:r>
        <w:t>предотвращению</w:t>
      </w:r>
      <w:r>
        <w:rPr>
          <w:spacing w:val="30"/>
        </w:rPr>
        <w:t xml:space="preserve"> </w:t>
      </w:r>
      <w:r>
        <w:t>и прекращению</w:t>
      </w:r>
      <w:r>
        <w:rPr>
          <w:spacing w:val="60"/>
        </w:rPr>
        <w:t xml:space="preserve"> </w:t>
      </w:r>
      <w:r>
        <w:t>заноса</w:t>
      </w:r>
      <w:r>
        <w:rPr>
          <w:spacing w:val="63"/>
        </w:rPr>
        <w:t xml:space="preserve"> </w:t>
      </w:r>
      <w:r>
        <w:t>и</w:t>
      </w:r>
      <w:r>
        <w:rPr>
          <w:spacing w:val="62"/>
        </w:rPr>
        <w:t xml:space="preserve"> </w:t>
      </w:r>
      <w:r>
        <w:t>сноса</w:t>
      </w:r>
      <w:r>
        <w:rPr>
          <w:spacing w:val="63"/>
        </w:rPr>
        <w:t xml:space="preserve"> </w:t>
      </w:r>
      <w:r>
        <w:t>переднеприводного,</w:t>
      </w:r>
      <w:r>
        <w:rPr>
          <w:spacing w:val="64"/>
        </w:rPr>
        <w:t xml:space="preserve"> </w:t>
      </w:r>
      <w:r>
        <w:t>заднеприводного</w:t>
      </w:r>
      <w:r>
        <w:rPr>
          <w:spacing w:val="67"/>
        </w:rPr>
        <w:t xml:space="preserve"> </w:t>
      </w:r>
      <w:r>
        <w:t>и</w:t>
      </w:r>
      <w:r>
        <w:rPr>
          <w:spacing w:val="-1"/>
        </w:rPr>
        <w:t xml:space="preserve"> </w:t>
      </w:r>
      <w:r>
        <w:t>полноприводного</w:t>
      </w:r>
      <w:r>
        <w:rPr>
          <w:spacing w:val="21"/>
        </w:rPr>
        <w:t xml:space="preserve"> </w:t>
      </w:r>
      <w:r>
        <w:t>транспортного</w:t>
      </w:r>
      <w:r>
        <w:rPr>
          <w:spacing w:val="21"/>
        </w:rPr>
        <w:t xml:space="preserve"> </w:t>
      </w:r>
      <w:r>
        <w:t>средства;</w:t>
      </w:r>
      <w:r>
        <w:rPr>
          <w:spacing w:val="20"/>
        </w:rPr>
        <w:t xml:space="preserve"> </w:t>
      </w:r>
      <w:r>
        <w:t>действия</w:t>
      </w:r>
      <w:r>
        <w:rPr>
          <w:spacing w:val="22"/>
        </w:rPr>
        <w:t xml:space="preserve"> </w:t>
      </w:r>
      <w:r>
        <w:t>водителя</w:t>
      </w:r>
      <w:r>
        <w:rPr>
          <w:spacing w:val="22"/>
        </w:rPr>
        <w:t xml:space="preserve"> </w:t>
      </w:r>
      <w:r>
        <w:t>с</w:t>
      </w:r>
      <w:r>
        <w:rPr>
          <w:spacing w:val="21"/>
        </w:rPr>
        <w:t xml:space="preserve"> </w:t>
      </w:r>
      <w:r>
        <w:t>учетом</w:t>
      </w:r>
      <w:r>
        <w:rPr>
          <w:spacing w:val="22"/>
        </w:rPr>
        <w:t xml:space="preserve"> </w:t>
      </w:r>
      <w:r>
        <w:t>типа</w:t>
      </w:r>
      <w:r>
        <w:rPr>
          <w:spacing w:val="21"/>
        </w:rPr>
        <w:t xml:space="preserve"> </w:t>
      </w:r>
      <w:r>
        <w:t>привода</w:t>
      </w:r>
      <w:r w:rsidR="009A4E71">
        <w:t xml:space="preserve"> </w:t>
      </w:r>
      <w:r>
        <w:t>транспортного</w:t>
      </w:r>
      <w:r>
        <w:rPr>
          <w:spacing w:val="43"/>
        </w:rPr>
        <w:t xml:space="preserve"> </w:t>
      </w:r>
      <w:r>
        <w:t>средства</w:t>
      </w:r>
      <w:r>
        <w:rPr>
          <w:spacing w:val="45"/>
        </w:rPr>
        <w:t xml:space="preserve"> </w:t>
      </w:r>
      <w:r>
        <w:t>при</w:t>
      </w:r>
      <w:r>
        <w:rPr>
          <w:spacing w:val="44"/>
        </w:rPr>
        <w:t xml:space="preserve"> </w:t>
      </w:r>
      <w:r>
        <w:t>превышении</w:t>
      </w:r>
      <w:r>
        <w:rPr>
          <w:spacing w:val="44"/>
        </w:rPr>
        <w:t xml:space="preserve"> </w:t>
      </w:r>
      <w:r>
        <w:t>безопасной</w:t>
      </w:r>
      <w:r>
        <w:rPr>
          <w:spacing w:val="44"/>
        </w:rPr>
        <w:t xml:space="preserve"> </w:t>
      </w:r>
      <w:r>
        <w:t>скорости</w:t>
      </w:r>
      <w:r>
        <w:rPr>
          <w:spacing w:val="44"/>
        </w:rPr>
        <w:t xml:space="preserve"> </w:t>
      </w:r>
      <w:r>
        <w:t>на</w:t>
      </w:r>
      <w:r>
        <w:rPr>
          <w:spacing w:val="45"/>
        </w:rPr>
        <w:t xml:space="preserve"> </w:t>
      </w:r>
      <w:r>
        <w:t>входе</w:t>
      </w:r>
      <w:r>
        <w:rPr>
          <w:spacing w:val="45"/>
        </w:rPr>
        <w:t xml:space="preserve"> </w:t>
      </w:r>
      <w:r>
        <w:t>в</w:t>
      </w:r>
      <w:r>
        <w:rPr>
          <w:spacing w:val="43"/>
        </w:rPr>
        <w:t xml:space="preserve"> </w:t>
      </w:r>
      <w:r>
        <w:t>поворот; действия</w:t>
      </w:r>
      <w:r>
        <w:rPr>
          <w:spacing w:val="26"/>
        </w:rPr>
        <w:t xml:space="preserve"> </w:t>
      </w:r>
      <w:r>
        <w:t>водителя</w:t>
      </w:r>
      <w:r>
        <w:rPr>
          <w:spacing w:val="27"/>
        </w:rPr>
        <w:t xml:space="preserve"> </w:t>
      </w:r>
      <w:r>
        <w:t>при</w:t>
      </w:r>
      <w:r>
        <w:rPr>
          <w:spacing w:val="25"/>
        </w:rPr>
        <w:t xml:space="preserve"> </w:t>
      </w:r>
      <w:r>
        <w:t>угрозе</w:t>
      </w:r>
      <w:r>
        <w:rPr>
          <w:spacing w:val="27"/>
        </w:rPr>
        <w:t xml:space="preserve"> </w:t>
      </w:r>
      <w:r>
        <w:t>столкновения;</w:t>
      </w:r>
      <w:r>
        <w:rPr>
          <w:spacing w:val="25"/>
        </w:rPr>
        <w:t xml:space="preserve"> </w:t>
      </w:r>
      <w:r>
        <w:t>действия</w:t>
      </w:r>
      <w:r>
        <w:rPr>
          <w:spacing w:val="26"/>
        </w:rPr>
        <w:t xml:space="preserve"> </w:t>
      </w:r>
      <w:r>
        <w:t>водителя</w:t>
      </w:r>
      <w:r>
        <w:rPr>
          <w:spacing w:val="27"/>
        </w:rPr>
        <w:t xml:space="preserve"> </w:t>
      </w:r>
      <w:r>
        <w:t>при</w:t>
      </w:r>
      <w:r>
        <w:rPr>
          <w:spacing w:val="25"/>
        </w:rPr>
        <w:t xml:space="preserve"> </w:t>
      </w:r>
      <w:r>
        <w:t>отказе</w:t>
      </w:r>
      <w:r>
        <w:rPr>
          <w:spacing w:val="27"/>
        </w:rPr>
        <w:t xml:space="preserve"> </w:t>
      </w:r>
      <w:r>
        <w:t>рабочего</w:t>
      </w:r>
      <w:r>
        <w:rPr>
          <w:spacing w:val="-1"/>
        </w:rPr>
        <w:t xml:space="preserve"> </w:t>
      </w:r>
      <w:r>
        <w:t>тормоза,</w:t>
      </w:r>
      <w:r>
        <w:rPr>
          <w:spacing w:val="56"/>
        </w:rPr>
        <w:t xml:space="preserve"> </w:t>
      </w:r>
      <w:r>
        <w:t>усилителя</w:t>
      </w:r>
      <w:r>
        <w:rPr>
          <w:spacing w:val="59"/>
        </w:rPr>
        <w:t xml:space="preserve"> </w:t>
      </w:r>
      <w:r>
        <w:t>руля,</w:t>
      </w:r>
      <w:r>
        <w:rPr>
          <w:spacing w:val="56"/>
        </w:rPr>
        <w:t xml:space="preserve"> </w:t>
      </w:r>
      <w:r>
        <w:t>разрыве</w:t>
      </w:r>
      <w:r>
        <w:rPr>
          <w:spacing w:val="55"/>
        </w:rPr>
        <w:t xml:space="preserve"> </w:t>
      </w:r>
      <w:r>
        <w:t>шины</w:t>
      </w:r>
      <w:r>
        <w:rPr>
          <w:spacing w:val="54"/>
        </w:rPr>
        <w:t xml:space="preserve"> </w:t>
      </w:r>
      <w:r>
        <w:t>в</w:t>
      </w:r>
      <w:r>
        <w:rPr>
          <w:spacing w:val="52"/>
        </w:rPr>
        <w:t xml:space="preserve"> </w:t>
      </w:r>
      <w:r>
        <w:t>движении,</w:t>
      </w:r>
      <w:r>
        <w:rPr>
          <w:spacing w:val="56"/>
        </w:rPr>
        <w:t xml:space="preserve"> </w:t>
      </w:r>
      <w:r>
        <w:t>отрыве</w:t>
      </w:r>
      <w:r>
        <w:rPr>
          <w:spacing w:val="55"/>
        </w:rPr>
        <w:t xml:space="preserve"> </w:t>
      </w:r>
      <w:r>
        <w:t>рулевых</w:t>
      </w:r>
      <w:r>
        <w:rPr>
          <w:spacing w:val="49"/>
        </w:rPr>
        <w:t xml:space="preserve"> </w:t>
      </w:r>
      <w:r>
        <w:t>тяг</w:t>
      </w:r>
      <w:r>
        <w:rPr>
          <w:spacing w:val="55"/>
        </w:rPr>
        <w:t xml:space="preserve"> </w:t>
      </w:r>
      <w:r>
        <w:t>привода рулевого</w:t>
      </w:r>
      <w:r>
        <w:rPr>
          <w:spacing w:val="59"/>
        </w:rPr>
        <w:t xml:space="preserve"> </w:t>
      </w:r>
      <w:r>
        <w:t>управления;</w:t>
      </w:r>
      <w:r>
        <w:rPr>
          <w:spacing w:val="53"/>
        </w:rPr>
        <w:t xml:space="preserve"> </w:t>
      </w:r>
      <w:r>
        <w:t>действия</w:t>
      </w:r>
      <w:r>
        <w:rPr>
          <w:spacing w:val="54"/>
        </w:rPr>
        <w:t xml:space="preserve"> </w:t>
      </w:r>
      <w:r>
        <w:t>водителя</w:t>
      </w:r>
      <w:r>
        <w:rPr>
          <w:spacing w:val="56"/>
        </w:rPr>
        <w:t xml:space="preserve"> </w:t>
      </w:r>
      <w:r>
        <w:t>при</w:t>
      </w:r>
      <w:r>
        <w:rPr>
          <w:spacing w:val="54"/>
        </w:rPr>
        <w:t xml:space="preserve"> </w:t>
      </w:r>
      <w:r>
        <w:t>возгорании</w:t>
      </w:r>
      <w:r>
        <w:rPr>
          <w:spacing w:val="54"/>
        </w:rPr>
        <w:t xml:space="preserve"> </w:t>
      </w:r>
      <w:r>
        <w:t>и</w:t>
      </w:r>
      <w:r>
        <w:rPr>
          <w:spacing w:val="54"/>
        </w:rPr>
        <w:t xml:space="preserve"> </w:t>
      </w:r>
      <w:r>
        <w:t>падении</w:t>
      </w:r>
      <w:r>
        <w:rPr>
          <w:spacing w:val="54"/>
        </w:rPr>
        <w:t xml:space="preserve"> </w:t>
      </w:r>
      <w:r>
        <w:t>транспортного средства</w:t>
      </w:r>
      <w:r>
        <w:rPr>
          <w:spacing w:val="2"/>
        </w:rPr>
        <w:t xml:space="preserve"> </w:t>
      </w:r>
      <w:r>
        <w:t>в воду.</w:t>
      </w:r>
    </w:p>
    <w:p w:rsidR="003E5AD2" w:rsidRDefault="003E5AD2" w:rsidP="009579E0">
      <w:pPr>
        <w:pStyle w:val="a3"/>
        <w:kinsoku w:val="0"/>
        <w:overflowPunct w:val="0"/>
        <w:ind w:firstLine="709"/>
        <w:jc w:val="both"/>
      </w:pPr>
      <w:r>
        <w:rPr>
          <w:b/>
          <w:bCs/>
        </w:rPr>
        <w:t>Зачет.</w:t>
      </w:r>
      <w:r>
        <w:rPr>
          <w:b/>
          <w:bCs/>
          <w:spacing w:val="5"/>
        </w:rPr>
        <w:t xml:space="preserve"> </w:t>
      </w:r>
      <w:r>
        <w:t>Решение</w:t>
      </w:r>
      <w:r>
        <w:rPr>
          <w:spacing w:val="2"/>
        </w:rPr>
        <w:t xml:space="preserve"> </w:t>
      </w:r>
      <w:r>
        <w:t>ситуационных</w:t>
      </w:r>
      <w:r>
        <w:rPr>
          <w:spacing w:val="-3"/>
        </w:rPr>
        <w:t xml:space="preserve"> </w:t>
      </w:r>
      <w:r>
        <w:t>задач по</w:t>
      </w:r>
      <w:r>
        <w:rPr>
          <w:spacing w:val="1"/>
        </w:rPr>
        <w:t xml:space="preserve"> </w:t>
      </w:r>
      <w:r>
        <w:t>темам</w:t>
      </w:r>
      <w:r>
        <w:rPr>
          <w:spacing w:val="3"/>
        </w:rPr>
        <w:t xml:space="preserve"> </w:t>
      </w:r>
      <w:r>
        <w:t>1-3;</w:t>
      </w:r>
      <w:r>
        <w:rPr>
          <w:spacing w:val="1"/>
        </w:rPr>
        <w:t xml:space="preserve"> </w:t>
      </w:r>
      <w:r>
        <w:t>контроль</w:t>
      </w:r>
      <w:r>
        <w:rPr>
          <w:spacing w:val="-1"/>
        </w:rPr>
        <w:t xml:space="preserve"> </w:t>
      </w:r>
      <w:r>
        <w:t>знаний.</w:t>
      </w:r>
    </w:p>
    <w:p w:rsidR="003E5AD2" w:rsidRDefault="003E5AD2" w:rsidP="000C1E54">
      <w:pPr>
        <w:pStyle w:val="1"/>
        <w:kinsoku w:val="0"/>
        <w:overflowPunct w:val="0"/>
        <w:spacing w:before="209"/>
        <w:ind w:left="170" w:right="310" w:firstLine="542"/>
        <w:jc w:val="center"/>
      </w:pPr>
      <w:bookmarkStart w:id="22" w:name="3.2.3._Учебный_предмет_&quot;Вождение_транспо"/>
      <w:bookmarkEnd w:id="22"/>
      <w:r>
        <w:t>3.2.3.</w:t>
      </w:r>
      <w:r>
        <w:rPr>
          <w:spacing w:val="2"/>
        </w:rPr>
        <w:t xml:space="preserve"> </w:t>
      </w:r>
      <w:r>
        <w:t>Учебный</w:t>
      </w:r>
      <w:r>
        <w:rPr>
          <w:spacing w:val="66"/>
        </w:rPr>
        <w:t xml:space="preserve"> </w:t>
      </w:r>
      <w:r>
        <w:t>предмет</w:t>
      </w:r>
      <w:r>
        <w:rPr>
          <w:spacing w:val="2"/>
        </w:rPr>
        <w:t xml:space="preserve"> </w:t>
      </w:r>
      <w:r>
        <w:t>"Вождение</w:t>
      </w:r>
      <w:r>
        <w:rPr>
          <w:spacing w:val="5"/>
        </w:rPr>
        <w:t xml:space="preserve"> </w:t>
      </w:r>
      <w:r>
        <w:t>транспортных</w:t>
      </w:r>
      <w:r>
        <w:rPr>
          <w:spacing w:val="63"/>
        </w:rPr>
        <w:t xml:space="preserve"> </w:t>
      </w:r>
      <w:r>
        <w:t>средств</w:t>
      </w:r>
      <w:r>
        <w:rPr>
          <w:spacing w:val="67"/>
        </w:rPr>
        <w:t xml:space="preserve"> </w:t>
      </w:r>
      <w:r>
        <w:t>категории</w:t>
      </w:r>
      <w:r>
        <w:rPr>
          <w:spacing w:val="2"/>
        </w:rPr>
        <w:t xml:space="preserve"> </w:t>
      </w:r>
      <w:r>
        <w:t>"B" (для</w:t>
      </w:r>
      <w:r>
        <w:rPr>
          <w:spacing w:val="-1"/>
        </w:rPr>
        <w:t xml:space="preserve"> </w:t>
      </w:r>
      <w:r>
        <w:t>транспортных</w:t>
      </w:r>
      <w:r>
        <w:rPr>
          <w:spacing w:val="-3"/>
        </w:rPr>
        <w:t xml:space="preserve"> </w:t>
      </w:r>
      <w:r>
        <w:t>средств с</w:t>
      </w:r>
      <w:r>
        <w:rPr>
          <w:spacing w:val="2"/>
        </w:rPr>
        <w:t xml:space="preserve"> </w:t>
      </w:r>
      <w:r>
        <w:t>механической</w:t>
      </w:r>
      <w:r>
        <w:rPr>
          <w:spacing w:val="-1"/>
        </w:rPr>
        <w:t xml:space="preserve"> </w:t>
      </w:r>
      <w:r>
        <w:t>трансмиссией).</w:t>
      </w:r>
    </w:p>
    <w:p w:rsidR="003E5AD2" w:rsidRDefault="003E5AD2" w:rsidP="003E5AD2">
      <w:pPr>
        <w:pStyle w:val="a3"/>
        <w:kinsoku w:val="0"/>
        <w:overflowPunct w:val="0"/>
        <w:ind w:left="2257" w:right="2342"/>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3E5AD2">
      <w:pPr>
        <w:pStyle w:val="a3"/>
        <w:kinsoku w:val="0"/>
        <w:overflowPunct w:val="0"/>
        <w:ind w:right="245"/>
        <w:jc w:val="right"/>
      </w:pPr>
      <w:r>
        <w:lastRenderedPageBreak/>
        <w:t>Таблица</w:t>
      </w:r>
      <w:r>
        <w:rPr>
          <w:spacing w:val="2"/>
        </w:rPr>
        <w:t xml:space="preserve"> </w:t>
      </w:r>
      <w:r>
        <w:t>8</w:t>
      </w:r>
    </w:p>
    <w:p w:rsidR="003E5AD2" w:rsidRDefault="003E5AD2" w:rsidP="003E5AD2">
      <w:pPr>
        <w:pStyle w:val="a3"/>
        <w:kinsoku w:val="0"/>
        <w:overflowPunct w:val="0"/>
        <w:spacing w:before="11"/>
      </w:pPr>
    </w:p>
    <w:tbl>
      <w:tblPr>
        <w:tblW w:w="0" w:type="auto"/>
        <w:tblInd w:w="562" w:type="dxa"/>
        <w:tblLayout w:type="fixed"/>
        <w:tblCellMar>
          <w:left w:w="0" w:type="dxa"/>
          <w:right w:w="0" w:type="dxa"/>
        </w:tblCellMar>
        <w:tblLook w:val="0000" w:firstRow="0" w:lastRow="0" w:firstColumn="0" w:lastColumn="0" w:noHBand="0" w:noVBand="0"/>
      </w:tblPr>
      <w:tblGrid>
        <w:gridCol w:w="594"/>
        <w:gridCol w:w="6929"/>
        <w:gridCol w:w="1964"/>
      </w:tblGrid>
      <w:tr w:rsidR="003E5AD2" w:rsidTr="00504039">
        <w:trPr>
          <w:trHeight w:val="1488"/>
        </w:trPr>
        <w:tc>
          <w:tcPr>
            <w:tcW w:w="59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rPr>
                <w:sz w:val="26"/>
                <w:szCs w:val="26"/>
              </w:rPr>
            </w:pPr>
          </w:p>
        </w:tc>
        <w:tc>
          <w:tcPr>
            <w:tcW w:w="692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1665"/>
              <w:rPr>
                <w:sz w:val="28"/>
                <w:szCs w:val="28"/>
              </w:rPr>
            </w:pPr>
            <w:r>
              <w:rPr>
                <w:sz w:val="28"/>
                <w:szCs w:val="28"/>
              </w:rPr>
              <w:t>Наименование</w:t>
            </w:r>
            <w:r>
              <w:rPr>
                <w:spacing w:val="1"/>
                <w:sz w:val="28"/>
                <w:szCs w:val="28"/>
              </w:rPr>
              <w:t xml:space="preserve"> </w:t>
            </w:r>
            <w:r>
              <w:rPr>
                <w:sz w:val="28"/>
                <w:szCs w:val="28"/>
              </w:rPr>
              <w:t>разделов</w:t>
            </w:r>
            <w:r>
              <w:rPr>
                <w:spacing w:val="-1"/>
                <w:sz w:val="28"/>
                <w:szCs w:val="28"/>
              </w:rPr>
              <w:t xml:space="preserve"> </w:t>
            </w:r>
            <w:r>
              <w:rPr>
                <w:sz w:val="28"/>
                <w:szCs w:val="28"/>
              </w:rPr>
              <w:t>и тем</w:t>
            </w:r>
          </w:p>
        </w:tc>
        <w:tc>
          <w:tcPr>
            <w:tcW w:w="196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104" w:right="110" w:firstLine="6"/>
              <w:rPr>
                <w:sz w:val="28"/>
                <w:szCs w:val="28"/>
              </w:rPr>
            </w:pPr>
            <w:r>
              <w:rPr>
                <w:sz w:val="28"/>
                <w:szCs w:val="28"/>
              </w:rPr>
              <w:t>Количество</w:t>
            </w:r>
            <w:r>
              <w:rPr>
                <w:spacing w:val="1"/>
                <w:sz w:val="28"/>
                <w:szCs w:val="28"/>
              </w:rPr>
              <w:t xml:space="preserve"> </w:t>
            </w:r>
            <w:r>
              <w:rPr>
                <w:sz w:val="28"/>
                <w:szCs w:val="28"/>
              </w:rPr>
              <w:t>часов</w:t>
            </w:r>
            <w:r>
              <w:rPr>
                <w:spacing w:val="1"/>
                <w:sz w:val="28"/>
                <w:szCs w:val="28"/>
              </w:rPr>
              <w:t xml:space="preserve"> </w:t>
            </w:r>
            <w:r>
              <w:rPr>
                <w:spacing w:val="-1"/>
                <w:sz w:val="28"/>
                <w:szCs w:val="28"/>
              </w:rPr>
              <w:t>практического</w:t>
            </w:r>
            <w:r>
              <w:rPr>
                <w:spacing w:val="-67"/>
                <w:sz w:val="28"/>
                <w:szCs w:val="28"/>
              </w:rPr>
              <w:t xml:space="preserve"> </w:t>
            </w:r>
            <w:r>
              <w:rPr>
                <w:sz w:val="28"/>
                <w:szCs w:val="28"/>
              </w:rPr>
              <w:t>обучения</w:t>
            </w:r>
          </w:p>
        </w:tc>
      </w:tr>
      <w:tr w:rsidR="003E5AD2" w:rsidTr="00504039">
        <w:trPr>
          <w:trHeight w:val="527"/>
        </w:trPr>
        <w:tc>
          <w:tcPr>
            <w:tcW w:w="9487" w:type="dxa"/>
            <w:gridSpan w:val="3"/>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103"/>
              <w:ind w:left="2145"/>
              <w:rPr>
                <w:b/>
                <w:bCs/>
                <w:sz w:val="28"/>
                <w:szCs w:val="28"/>
              </w:rPr>
            </w:pPr>
            <w:r>
              <w:rPr>
                <w:b/>
                <w:bCs/>
                <w:sz w:val="28"/>
                <w:szCs w:val="28"/>
              </w:rPr>
              <w:t>1.</w:t>
            </w:r>
            <w:r>
              <w:rPr>
                <w:b/>
                <w:bCs/>
                <w:spacing w:val="3"/>
                <w:sz w:val="28"/>
                <w:szCs w:val="28"/>
              </w:rPr>
              <w:t xml:space="preserve"> </w:t>
            </w:r>
            <w:r>
              <w:rPr>
                <w:b/>
                <w:bCs/>
                <w:sz w:val="28"/>
                <w:szCs w:val="28"/>
              </w:rPr>
              <w:t>Первоначальное</w:t>
            </w:r>
            <w:r>
              <w:rPr>
                <w:b/>
                <w:bCs/>
                <w:spacing w:val="1"/>
                <w:sz w:val="28"/>
                <w:szCs w:val="28"/>
              </w:rPr>
              <w:t xml:space="preserve"> </w:t>
            </w:r>
            <w:r>
              <w:rPr>
                <w:b/>
                <w:bCs/>
                <w:sz w:val="28"/>
                <w:szCs w:val="28"/>
              </w:rPr>
              <w:t>обучение</w:t>
            </w:r>
            <w:r>
              <w:rPr>
                <w:b/>
                <w:bCs/>
                <w:spacing w:val="1"/>
                <w:sz w:val="28"/>
                <w:szCs w:val="28"/>
              </w:rPr>
              <w:t xml:space="preserve"> </w:t>
            </w:r>
            <w:r>
              <w:rPr>
                <w:b/>
                <w:bCs/>
                <w:sz w:val="28"/>
                <w:szCs w:val="28"/>
              </w:rPr>
              <w:t>вождению</w:t>
            </w:r>
          </w:p>
        </w:tc>
      </w:tr>
      <w:tr w:rsidR="003E5AD2"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124"/>
              <w:rPr>
                <w:w w:val="99"/>
                <w:sz w:val="28"/>
                <w:szCs w:val="28"/>
              </w:rPr>
            </w:pPr>
            <w:r>
              <w:rPr>
                <w:w w:val="99"/>
                <w:sz w:val="28"/>
                <w:szCs w:val="28"/>
              </w:rPr>
              <w:t>1</w:t>
            </w:r>
          </w:p>
        </w:tc>
        <w:tc>
          <w:tcPr>
            <w:tcW w:w="6929" w:type="dxa"/>
            <w:tcBorders>
              <w:top w:val="single" w:sz="4" w:space="0" w:color="000000"/>
              <w:left w:val="single" w:sz="4" w:space="0" w:color="000000"/>
              <w:bottom w:val="single" w:sz="4" w:space="0" w:color="000000"/>
              <w:right w:val="single" w:sz="4" w:space="0" w:color="000000"/>
            </w:tcBorders>
          </w:tcPr>
          <w:p w:rsidR="003E5AD2" w:rsidRDefault="003E5AD2" w:rsidP="00504039">
            <w:pPr>
              <w:pStyle w:val="TableParagraph"/>
              <w:kinsoku w:val="0"/>
              <w:overflowPunct w:val="0"/>
              <w:ind w:left="62"/>
              <w:jc w:val="left"/>
              <w:rPr>
                <w:sz w:val="28"/>
                <w:szCs w:val="28"/>
              </w:rPr>
            </w:pPr>
            <w:r>
              <w:rPr>
                <w:sz w:val="28"/>
                <w:szCs w:val="28"/>
              </w:rPr>
              <w:t>Посадка,</w:t>
            </w:r>
            <w:r>
              <w:rPr>
                <w:spacing w:val="2"/>
                <w:sz w:val="28"/>
                <w:szCs w:val="28"/>
              </w:rPr>
              <w:t xml:space="preserve"> </w:t>
            </w:r>
            <w:r>
              <w:rPr>
                <w:sz w:val="28"/>
                <w:szCs w:val="28"/>
              </w:rPr>
              <w:t>действия</w:t>
            </w:r>
            <w:r>
              <w:rPr>
                <w:spacing w:val="1"/>
                <w:sz w:val="28"/>
                <w:szCs w:val="28"/>
              </w:rPr>
              <w:t xml:space="preserve"> </w:t>
            </w:r>
            <w:r>
              <w:rPr>
                <w:sz w:val="28"/>
                <w:szCs w:val="28"/>
              </w:rPr>
              <w:t>органами</w:t>
            </w:r>
            <w:r>
              <w:rPr>
                <w:spacing w:val="5"/>
                <w:sz w:val="28"/>
                <w:szCs w:val="28"/>
              </w:rPr>
              <w:t xml:space="preserve"> </w:t>
            </w:r>
            <w:r>
              <w:rPr>
                <w:sz w:val="28"/>
                <w:szCs w:val="28"/>
              </w:rPr>
              <w:t>управления</w:t>
            </w:r>
          </w:p>
        </w:tc>
        <w:tc>
          <w:tcPr>
            <w:tcW w:w="196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rPr>
                <w:w w:val="99"/>
                <w:sz w:val="28"/>
                <w:szCs w:val="28"/>
              </w:rPr>
            </w:pPr>
            <w:r>
              <w:rPr>
                <w:w w:val="99"/>
                <w:sz w:val="28"/>
                <w:szCs w:val="28"/>
              </w:rPr>
              <w:t>2</w:t>
            </w:r>
          </w:p>
        </w:tc>
      </w:tr>
      <w:tr w:rsidR="009A4E71"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4"/>
              <w:rPr>
                <w:rFonts w:ascii="Calibri" w:hAnsi="Calibri" w:cs="Calibri"/>
                <w:sz w:val="34"/>
                <w:szCs w:val="34"/>
              </w:rPr>
            </w:pPr>
          </w:p>
          <w:p w:rsidR="009A4E71" w:rsidRDefault="009A4E71" w:rsidP="009A4E71">
            <w:pPr>
              <w:pStyle w:val="TableParagraph"/>
              <w:kinsoku w:val="0"/>
              <w:overflowPunct w:val="0"/>
              <w:spacing w:before="1"/>
              <w:ind w:left="124"/>
              <w:rPr>
                <w:w w:val="99"/>
                <w:sz w:val="28"/>
                <w:szCs w:val="28"/>
              </w:rPr>
            </w:pPr>
            <w:r>
              <w:rPr>
                <w:w w:val="99"/>
                <w:sz w:val="28"/>
                <w:szCs w:val="28"/>
              </w:rPr>
              <w:t>2</w:t>
            </w:r>
          </w:p>
        </w:tc>
        <w:tc>
          <w:tcPr>
            <w:tcW w:w="6929" w:type="dxa"/>
            <w:tcBorders>
              <w:top w:val="single" w:sz="4" w:space="0" w:color="000000"/>
              <w:left w:val="single" w:sz="4" w:space="0" w:color="000000"/>
              <w:bottom w:val="single" w:sz="4" w:space="0" w:color="000000"/>
              <w:right w:val="single" w:sz="4" w:space="0" w:color="000000"/>
            </w:tcBorders>
          </w:tcPr>
          <w:p w:rsidR="009A4E71" w:rsidRDefault="009A4E71" w:rsidP="00504039">
            <w:pPr>
              <w:pStyle w:val="TableParagraph"/>
              <w:kinsoku w:val="0"/>
              <w:overflowPunct w:val="0"/>
              <w:spacing w:before="98"/>
              <w:ind w:left="66" w:right="186"/>
              <w:jc w:val="left"/>
              <w:rPr>
                <w:sz w:val="28"/>
                <w:szCs w:val="28"/>
              </w:rPr>
            </w:pPr>
            <w:r>
              <w:rPr>
                <w:sz w:val="28"/>
                <w:szCs w:val="28"/>
              </w:rPr>
              <w:t>Пуск двигателя, начало движения, переключение</w:t>
            </w:r>
            <w:r>
              <w:rPr>
                <w:spacing w:val="1"/>
                <w:sz w:val="28"/>
                <w:szCs w:val="28"/>
              </w:rPr>
              <w:t xml:space="preserve"> </w:t>
            </w:r>
            <w:r>
              <w:rPr>
                <w:sz w:val="28"/>
                <w:szCs w:val="28"/>
              </w:rPr>
              <w:t>передач</w:t>
            </w:r>
            <w:r>
              <w:rPr>
                <w:spacing w:val="-7"/>
                <w:sz w:val="28"/>
                <w:szCs w:val="28"/>
              </w:rPr>
              <w:t xml:space="preserve"> </w:t>
            </w:r>
            <w:r>
              <w:rPr>
                <w:sz w:val="28"/>
                <w:szCs w:val="28"/>
              </w:rPr>
              <w:t>в</w:t>
            </w:r>
            <w:r>
              <w:rPr>
                <w:spacing w:val="-7"/>
                <w:sz w:val="28"/>
                <w:szCs w:val="28"/>
              </w:rPr>
              <w:t xml:space="preserve"> </w:t>
            </w:r>
            <w:r>
              <w:rPr>
                <w:sz w:val="28"/>
                <w:szCs w:val="28"/>
              </w:rPr>
              <w:t>восходящем</w:t>
            </w:r>
            <w:r>
              <w:rPr>
                <w:spacing w:val="-5"/>
                <w:sz w:val="28"/>
                <w:szCs w:val="28"/>
              </w:rPr>
              <w:t xml:space="preserve"> </w:t>
            </w:r>
            <w:r>
              <w:rPr>
                <w:sz w:val="28"/>
                <w:szCs w:val="28"/>
              </w:rPr>
              <w:t>порядке,</w:t>
            </w:r>
            <w:r>
              <w:rPr>
                <w:spacing w:val="-4"/>
                <w:sz w:val="28"/>
                <w:szCs w:val="28"/>
              </w:rPr>
              <w:t xml:space="preserve"> </w:t>
            </w:r>
            <w:r>
              <w:rPr>
                <w:sz w:val="28"/>
                <w:szCs w:val="28"/>
              </w:rPr>
              <w:t>переключение</w:t>
            </w:r>
            <w:r>
              <w:rPr>
                <w:spacing w:val="-5"/>
                <w:sz w:val="28"/>
                <w:szCs w:val="28"/>
              </w:rPr>
              <w:t xml:space="preserve"> </w:t>
            </w:r>
            <w:r>
              <w:rPr>
                <w:sz w:val="28"/>
                <w:szCs w:val="28"/>
              </w:rPr>
              <w:t>передач</w:t>
            </w:r>
            <w:r>
              <w:rPr>
                <w:spacing w:val="-67"/>
                <w:sz w:val="28"/>
                <w:szCs w:val="28"/>
              </w:rPr>
              <w:t xml:space="preserve"> </w:t>
            </w:r>
            <w:r>
              <w:rPr>
                <w:sz w:val="28"/>
                <w:szCs w:val="28"/>
              </w:rPr>
              <w:t>в нисходящем порядке, остановка, выключение</w:t>
            </w:r>
            <w:r>
              <w:rPr>
                <w:spacing w:val="1"/>
                <w:sz w:val="28"/>
                <w:szCs w:val="28"/>
              </w:rPr>
              <w:t xml:space="preserve"> </w:t>
            </w:r>
            <w:r>
              <w:rPr>
                <w:sz w:val="28"/>
                <w:szCs w:val="28"/>
              </w:rPr>
              <w:t>двигателя</w:t>
            </w:r>
          </w:p>
        </w:tc>
        <w:tc>
          <w:tcPr>
            <w:tcW w:w="196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98"/>
              <w:ind w:left="9"/>
              <w:rPr>
                <w:w w:val="99"/>
                <w:sz w:val="28"/>
                <w:szCs w:val="28"/>
              </w:rPr>
            </w:pPr>
            <w:r>
              <w:rPr>
                <w:w w:val="99"/>
                <w:sz w:val="28"/>
                <w:szCs w:val="28"/>
              </w:rPr>
              <w:t>2</w:t>
            </w:r>
          </w:p>
        </w:tc>
      </w:tr>
      <w:tr w:rsidR="009A4E71"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4"/>
              <w:rPr>
                <w:rFonts w:ascii="Calibri" w:hAnsi="Calibri" w:cs="Calibri"/>
                <w:sz w:val="34"/>
                <w:szCs w:val="34"/>
              </w:rPr>
            </w:pPr>
          </w:p>
          <w:p w:rsidR="009A4E71" w:rsidRDefault="009A4E71" w:rsidP="009A4E71">
            <w:pPr>
              <w:pStyle w:val="TableParagraph"/>
              <w:kinsoku w:val="0"/>
              <w:overflowPunct w:val="0"/>
              <w:spacing w:before="1"/>
              <w:ind w:left="124"/>
              <w:rPr>
                <w:w w:val="99"/>
                <w:sz w:val="28"/>
                <w:szCs w:val="28"/>
              </w:rPr>
            </w:pPr>
            <w:r>
              <w:rPr>
                <w:w w:val="99"/>
                <w:sz w:val="28"/>
                <w:szCs w:val="28"/>
              </w:rPr>
              <w:t>3</w:t>
            </w:r>
          </w:p>
        </w:tc>
        <w:tc>
          <w:tcPr>
            <w:tcW w:w="6929" w:type="dxa"/>
            <w:tcBorders>
              <w:top w:val="single" w:sz="4" w:space="0" w:color="000000"/>
              <w:left w:val="single" w:sz="4" w:space="0" w:color="000000"/>
              <w:bottom w:val="single" w:sz="4" w:space="0" w:color="000000"/>
              <w:right w:val="single" w:sz="4" w:space="0" w:color="000000"/>
            </w:tcBorders>
          </w:tcPr>
          <w:p w:rsidR="009A4E71" w:rsidRDefault="009A4E71" w:rsidP="00504039">
            <w:pPr>
              <w:pStyle w:val="TableParagraph"/>
              <w:kinsoku w:val="0"/>
              <w:overflowPunct w:val="0"/>
              <w:spacing w:line="242" w:lineRule="auto"/>
              <w:ind w:left="66" w:right="271"/>
              <w:jc w:val="left"/>
              <w:rPr>
                <w:sz w:val="28"/>
                <w:szCs w:val="28"/>
              </w:rPr>
            </w:pPr>
            <w:r>
              <w:rPr>
                <w:sz w:val="28"/>
                <w:szCs w:val="28"/>
              </w:rPr>
              <w:t>Начало</w:t>
            </w:r>
            <w:r>
              <w:rPr>
                <w:spacing w:val="-8"/>
                <w:sz w:val="28"/>
                <w:szCs w:val="28"/>
              </w:rPr>
              <w:t xml:space="preserve"> </w:t>
            </w:r>
            <w:r>
              <w:rPr>
                <w:sz w:val="28"/>
                <w:szCs w:val="28"/>
              </w:rPr>
              <w:t>движения,</w:t>
            </w:r>
            <w:r>
              <w:rPr>
                <w:spacing w:val="-5"/>
                <w:sz w:val="28"/>
                <w:szCs w:val="28"/>
              </w:rPr>
              <w:t xml:space="preserve"> </w:t>
            </w:r>
            <w:r>
              <w:rPr>
                <w:sz w:val="28"/>
                <w:szCs w:val="28"/>
              </w:rPr>
              <w:t>движение</w:t>
            </w:r>
            <w:r>
              <w:rPr>
                <w:spacing w:val="-6"/>
                <w:sz w:val="28"/>
                <w:szCs w:val="28"/>
              </w:rPr>
              <w:t xml:space="preserve"> </w:t>
            </w:r>
            <w:r>
              <w:rPr>
                <w:sz w:val="28"/>
                <w:szCs w:val="28"/>
              </w:rPr>
              <w:t>по</w:t>
            </w:r>
            <w:r>
              <w:rPr>
                <w:spacing w:val="-8"/>
                <w:sz w:val="28"/>
                <w:szCs w:val="28"/>
              </w:rPr>
              <w:t xml:space="preserve"> </w:t>
            </w:r>
            <w:r>
              <w:rPr>
                <w:sz w:val="28"/>
                <w:szCs w:val="28"/>
              </w:rPr>
              <w:t>кольцевому</w:t>
            </w:r>
            <w:r>
              <w:rPr>
                <w:spacing w:val="-11"/>
                <w:sz w:val="28"/>
                <w:szCs w:val="28"/>
              </w:rPr>
              <w:t xml:space="preserve"> </w:t>
            </w:r>
            <w:r>
              <w:rPr>
                <w:sz w:val="28"/>
                <w:szCs w:val="28"/>
              </w:rPr>
              <w:t>маршруту,</w:t>
            </w:r>
            <w:r>
              <w:rPr>
                <w:spacing w:val="-67"/>
                <w:sz w:val="28"/>
                <w:szCs w:val="28"/>
              </w:rPr>
              <w:t xml:space="preserve"> </w:t>
            </w:r>
            <w:r>
              <w:rPr>
                <w:sz w:val="28"/>
                <w:szCs w:val="28"/>
              </w:rPr>
              <w:t>остановка в заданном месте с применением различных</w:t>
            </w:r>
            <w:r>
              <w:rPr>
                <w:spacing w:val="-67"/>
                <w:sz w:val="28"/>
                <w:szCs w:val="28"/>
              </w:rPr>
              <w:t xml:space="preserve"> </w:t>
            </w:r>
            <w:r>
              <w:rPr>
                <w:sz w:val="28"/>
                <w:szCs w:val="28"/>
              </w:rPr>
              <w:t>способов</w:t>
            </w:r>
            <w:r>
              <w:rPr>
                <w:spacing w:val="-1"/>
                <w:sz w:val="28"/>
                <w:szCs w:val="28"/>
              </w:rPr>
              <w:t xml:space="preserve"> </w:t>
            </w:r>
            <w:r>
              <w:rPr>
                <w:sz w:val="28"/>
                <w:szCs w:val="28"/>
              </w:rPr>
              <w:t>торможения</w:t>
            </w:r>
          </w:p>
        </w:tc>
        <w:tc>
          <w:tcPr>
            <w:tcW w:w="196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ind w:left="9"/>
              <w:rPr>
                <w:w w:val="99"/>
                <w:sz w:val="28"/>
                <w:szCs w:val="28"/>
              </w:rPr>
            </w:pPr>
            <w:r>
              <w:rPr>
                <w:w w:val="99"/>
                <w:sz w:val="28"/>
                <w:szCs w:val="28"/>
              </w:rPr>
              <w:t>2</w:t>
            </w:r>
          </w:p>
        </w:tc>
      </w:tr>
      <w:tr w:rsidR="009A4E71"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rPr>
                <w:rFonts w:ascii="Calibri" w:hAnsi="Calibri" w:cs="Calibri"/>
                <w:sz w:val="34"/>
                <w:szCs w:val="34"/>
              </w:rPr>
            </w:pPr>
          </w:p>
          <w:p w:rsidR="009A4E71" w:rsidRDefault="009A4E71" w:rsidP="009A4E71">
            <w:pPr>
              <w:pStyle w:val="TableParagraph"/>
              <w:kinsoku w:val="0"/>
              <w:overflowPunct w:val="0"/>
              <w:ind w:left="124"/>
              <w:rPr>
                <w:w w:val="99"/>
                <w:sz w:val="28"/>
                <w:szCs w:val="28"/>
              </w:rPr>
            </w:pPr>
            <w:r>
              <w:rPr>
                <w:w w:val="99"/>
                <w:sz w:val="28"/>
                <w:szCs w:val="28"/>
              </w:rPr>
              <w:t>4</w:t>
            </w:r>
          </w:p>
        </w:tc>
        <w:tc>
          <w:tcPr>
            <w:tcW w:w="6929" w:type="dxa"/>
            <w:tcBorders>
              <w:top w:val="single" w:sz="4" w:space="0" w:color="000000"/>
              <w:left w:val="single" w:sz="4" w:space="0" w:color="000000"/>
              <w:bottom w:val="single" w:sz="4" w:space="0" w:color="000000"/>
              <w:right w:val="single" w:sz="4" w:space="0" w:color="000000"/>
            </w:tcBorders>
          </w:tcPr>
          <w:p w:rsidR="009A4E71" w:rsidRDefault="009A4E71" w:rsidP="00504039">
            <w:pPr>
              <w:pStyle w:val="TableParagraph"/>
              <w:kinsoku w:val="0"/>
              <w:overflowPunct w:val="0"/>
              <w:spacing w:before="94"/>
              <w:ind w:left="66" w:right="1234"/>
              <w:jc w:val="left"/>
              <w:rPr>
                <w:sz w:val="28"/>
                <w:szCs w:val="28"/>
              </w:rPr>
            </w:pPr>
            <w:r>
              <w:rPr>
                <w:sz w:val="28"/>
                <w:szCs w:val="28"/>
              </w:rPr>
              <w:t>Повороты в движении, разворот для движения</w:t>
            </w:r>
            <w:r>
              <w:rPr>
                <w:spacing w:val="-67"/>
                <w:sz w:val="28"/>
                <w:szCs w:val="28"/>
              </w:rPr>
              <w:t xml:space="preserve"> </w:t>
            </w:r>
            <w:r>
              <w:rPr>
                <w:sz w:val="28"/>
                <w:szCs w:val="28"/>
              </w:rPr>
              <w:t>в</w:t>
            </w:r>
            <w:r>
              <w:rPr>
                <w:spacing w:val="-8"/>
                <w:sz w:val="28"/>
                <w:szCs w:val="28"/>
              </w:rPr>
              <w:t xml:space="preserve"> </w:t>
            </w:r>
            <w:r>
              <w:rPr>
                <w:sz w:val="28"/>
                <w:szCs w:val="28"/>
              </w:rPr>
              <w:t>обратном</w:t>
            </w:r>
            <w:r>
              <w:rPr>
                <w:spacing w:val="-6"/>
                <w:sz w:val="28"/>
                <w:szCs w:val="28"/>
              </w:rPr>
              <w:t xml:space="preserve"> </w:t>
            </w:r>
            <w:r>
              <w:rPr>
                <w:sz w:val="28"/>
                <w:szCs w:val="28"/>
              </w:rPr>
              <w:t>направлении,</w:t>
            </w:r>
            <w:r>
              <w:rPr>
                <w:spacing w:val="-5"/>
                <w:sz w:val="28"/>
                <w:szCs w:val="28"/>
              </w:rPr>
              <w:t xml:space="preserve"> </w:t>
            </w:r>
            <w:r>
              <w:rPr>
                <w:sz w:val="28"/>
                <w:szCs w:val="28"/>
              </w:rPr>
              <w:t>проезд</w:t>
            </w:r>
            <w:r>
              <w:rPr>
                <w:spacing w:val="-5"/>
                <w:sz w:val="28"/>
                <w:szCs w:val="28"/>
              </w:rPr>
              <w:t xml:space="preserve"> </w:t>
            </w:r>
            <w:r>
              <w:rPr>
                <w:sz w:val="28"/>
                <w:szCs w:val="28"/>
              </w:rPr>
              <w:t>перекрестка</w:t>
            </w:r>
            <w:r>
              <w:rPr>
                <w:spacing w:val="-6"/>
                <w:sz w:val="28"/>
                <w:szCs w:val="28"/>
              </w:rPr>
              <w:t xml:space="preserve"> </w:t>
            </w:r>
            <w:r>
              <w:rPr>
                <w:sz w:val="28"/>
                <w:szCs w:val="28"/>
              </w:rPr>
              <w:t>и</w:t>
            </w:r>
            <w:r>
              <w:rPr>
                <w:spacing w:val="-67"/>
                <w:sz w:val="28"/>
                <w:szCs w:val="28"/>
              </w:rPr>
              <w:t xml:space="preserve"> </w:t>
            </w:r>
            <w:r>
              <w:rPr>
                <w:sz w:val="28"/>
                <w:szCs w:val="28"/>
              </w:rPr>
              <w:t>пешеходного перехода</w:t>
            </w:r>
          </w:p>
        </w:tc>
        <w:tc>
          <w:tcPr>
            <w:tcW w:w="196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94"/>
              <w:ind w:left="9"/>
              <w:rPr>
                <w:w w:val="99"/>
                <w:sz w:val="28"/>
                <w:szCs w:val="28"/>
              </w:rPr>
            </w:pPr>
            <w:r>
              <w:rPr>
                <w:w w:val="99"/>
                <w:sz w:val="28"/>
                <w:szCs w:val="28"/>
              </w:rPr>
              <w:t>2</w:t>
            </w:r>
          </w:p>
        </w:tc>
      </w:tr>
      <w:tr w:rsidR="009A4E71"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ind w:left="124"/>
              <w:rPr>
                <w:w w:val="99"/>
                <w:sz w:val="28"/>
                <w:szCs w:val="28"/>
              </w:rPr>
            </w:pPr>
            <w:r>
              <w:rPr>
                <w:w w:val="99"/>
                <w:sz w:val="28"/>
                <w:szCs w:val="28"/>
              </w:rPr>
              <w:t>5</w:t>
            </w:r>
          </w:p>
        </w:tc>
        <w:tc>
          <w:tcPr>
            <w:tcW w:w="6929" w:type="dxa"/>
            <w:tcBorders>
              <w:top w:val="single" w:sz="4" w:space="0" w:color="000000"/>
              <w:left w:val="single" w:sz="4" w:space="0" w:color="000000"/>
              <w:bottom w:val="single" w:sz="4" w:space="0" w:color="000000"/>
              <w:right w:val="single" w:sz="4" w:space="0" w:color="000000"/>
            </w:tcBorders>
          </w:tcPr>
          <w:p w:rsidR="009A4E71" w:rsidRDefault="009A4E71" w:rsidP="00504039">
            <w:pPr>
              <w:pStyle w:val="TableParagraph"/>
              <w:kinsoku w:val="0"/>
              <w:overflowPunct w:val="0"/>
              <w:ind w:left="66"/>
              <w:jc w:val="left"/>
              <w:rPr>
                <w:sz w:val="28"/>
                <w:szCs w:val="28"/>
              </w:rPr>
            </w:pPr>
            <w:r>
              <w:rPr>
                <w:sz w:val="28"/>
                <w:szCs w:val="28"/>
              </w:rPr>
              <w:t>Движение</w:t>
            </w:r>
            <w:r>
              <w:rPr>
                <w:spacing w:val="2"/>
                <w:sz w:val="28"/>
                <w:szCs w:val="28"/>
              </w:rPr>
              <w:t xml:space="preserve"> </w:t>
            </w:r>
            <w:r>
              <w:rPr>
                <w:sz w:val="28"/>
                <w:szCs w:val="28"/>
              </w:rPr>
              <w:t>задним</w:t>
            </w:r>
            <w:r>
              <w:rPr>
                <w:spacing w:val="5"/>
                <w:sz w:val="28"/>
                <w:szCs w:val="28"/>
              </w:rPr>
              <w:t xml:space="preserve"> </w:t>
            </w:r>
            <w:r>
              <w:rPr>
                <w:sz w:val="28"/>
                <w:szCs w:val="28"/>
              </w:rPr>
              <w:t>ходом</w:t>
            </w:r>
          </w:p>
        </w:tc>
        <w:tc>
          <w:tcPr>
            <w:tcW w:w="196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ind w:left="9"/>
              <w:rPr>
                <w:w w:val="99"/>
                <w:sz w:val="28"/>
                <w:szCs w:val="28"/>
              </w:rPr>
            </w:pPr>
            <w:r>
              <w:rPr>
                <w:w w:val="99"/>
                <w:sz w:val="28"/>
                <w:szCs w:val="28"/>
              </w:rPr>
              <w:t>2</w:t>
            </w:r>
          </w:p>
        </w:tc>
      </w:tr>
      <w:tr w:rsidR="009A4E71"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99"/>
              <w:ind w:left="124"/>
              <w:rPr>
                <w:w w:val="99"/>
                <w:sz w:val="28"/>
                <w:szCs w:val="28"/>
              </w:rPr>
            </w:pPr>
            <w:r>
              <w:rPr>
                <w:w w:val="99"/>
                <w:sz w:val="28"/>
                <w:szCs w:val="28"/>
              </w:rPr>
              <w:t>6</w:t>
            </w:r>
          </w:p>
        </w:tc>
        <w:tc>
          <w:tcPr>
            <w:tcW w:w="6929" w:type="dxa"/>
            <w:tcBorders>
              <w:top w:val="single" w:sz="4" w:space="0" w:color="000000"/>
              <w:left w:val="single" w:sz="4" w:space="0" w:color="000000"/>
              <w:bottom w:val="single" w:sz="4" w:space="0" w:color="000000"/>
              <w:right w:val="single" w:sz="4" w:space="0" w:color="000000"/>
            </w:tcBorders>
          </w:tcPr>
          <w:p w:rsidR="009A4E71" w:rsidRDefault="009A4E71" w:rsidP="00504039">
            <w:pPr>
              <w:pStyle w:val="TableParagraph"/>
              <w:kinsoku w:val="0"/>
              <w:overflowPunct w:val="0"/>
              <w:spacing w:before="99"/>
              <w:ind w:left="66"/>
              <w:jc w:val="left"/>
              <w:rPr>
                <w:sz w:val="28"/>
                <w:szCs w:val="28"/>
              </w:rPr>
            </w:pPr>
            <w:r>
              <w:rPr>
                <w:sz w:val="28"/>
                <w:szCs w:val="28"/>
              </w:rPr>
              <w:t>Движение</w:t>
            </w:r>
            <w:r>
              <w:rPr>
                <w:spacing w:val="-5"/>
                <w:sz w:val="28"/>
                <w:szCs w:val="28"/>
              </w:rPr>
              <w:t xml:space="preserve"> </w:t>
            </w:r>
            <w:r>
              <w:rPr>
                <w:sz w:val="28"/>
                <w:szCs w:val="28"/>
              </w:rPr>
              <w:t>в</w:t>
            </w:r>
            <w:r>
              <w:rPr>
                <w:spacing w:val="-8"/>
                <w:sz w:val="28"/>
                <w:szCs w:val="28"/>
              </w:rPr>
              <w:t xml:space="preserve"> </w:t>
            </w:r>
            <w:r>
              <w:rPr>
                <w:sz w:val="28"/>
                <w:szCs w:val="28"/>
              </w:rPr>
              <w:t>ограниченных</w:t>
            </w:r>
            <w:r>
              <w:rPr>
                <w:spacing w:val="-10"/>
                <w:sz w:val="28"/>
                <w:szCs w:val="28"/>
              </w:rPr>
              <w:t xml:space="preserve"> </w:t>
            </w:r>
            <w:r>
              <w:rPr>
                <w:sz w:val="28"/>
                <w:szCs w:val="28"/>
              </w:rPr>
              <w:t>проездах,</w:t>
            </w:r>
            <w:r>
              <w:rPr>
                <w:spacing w:val="-4"/>
                <w:sz w:val="28"/>
                <w:szCs w:val="28"/>
              </w:rPr>
              <w:t xml:space="preserve"> </w:t>
            </w:r>
            <w:r>
              <w:rPr>
                <w:sz w:val="28"/>
                <w:szCs w:val="28"/>
              </w:rPr>
              <w:t>сложное</w:t>
            </w:r>
            <w:r>
              <w:rPr>
                <w:spacing w:val="-67"/>
                <w:sz w:val="28"/>
                <w:szCs w:val="28"/>
              </w:rPr>
              <w:t xml:space="preserve"> </w:t>
            </w:r>
            <w:r>
              <w:rPr>
                <w:sz w:val="28"/>
                <w:szCs w:val="28"/>
              </w:rPr>
              <w:t>маневрирование</w:t>
            </w:r>
          </w:p>
        </w:tc>
        <w:tc>
          <w:tcPr>
            <w:tcW w:w="196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99"/>
              <w:ind w:left="9"/>
              <w:rPr>
                <w:w w:val="99"/>
                <w:sz w:val="28"/>
                <w:szCs w:val="28"/>
              </w:rPr>
            </w:pPr>
            <w:r>
              <w:rPr>
                <w:w w:val="99"/>
                <w:sz w:val="28"/>
                <w:szCs w:val="28"/>
              </w:rPr>
              <w:t>6</w:t>
            </w:r>
          </w:p>
        </w:tc>
      </w:tr>
      <w:tr w:rsidR="009A4E71"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98"/>
              <w:ind w:left="124"/>
              <w:rPr>
                <w:w w:val="99"/>
                <w:sz w:val="28"/>
                <w:szCs w:val="28"/>
              </w:rPr>
            </w:pPr>
            <w:r>
              <w:rPr>
                <w:w w:val="99"/>
                <w:sz w:val="28"/>
                <w:szCs w:val="28"/>
              </w:rPr>
              <w:t>7</w:t>
            </w:r>
          </w:p>
        </w:tc>
        <w:tc>
          <w:tcPr>
            <w:tcW w:w="6929" w:type="dxa"/>
            <w:tcBorders>
              <w:top w:val="single" w:sz="4" w:space="0" w:color="000000"/>
              <w:left w:val="single" w:sz="4" w:space="0" w:color="000000"/>
              <w:bottom w:val="single" w:sz="4" w:space="0" w:color="000000"/>
              <w:right w:val="single" w:sz="4" w:space="0" w:color="000000"/>
            </w:tcBorders>
          </w:tcPr>
          <w:p w:rsidR="009A4E71" w:rsidRDefault="009A4E71" w:rsidP="00504039">
            <w:pPr>
              <w:pStyle w:val="TableParagraph"/>
              <w:kinsoku w:val="0"/>
              <w:overflowPunct w:val="0"/>
              <w:spacing w:before="98"/>
              <w:ind w:left="66"/>
              <w:jc w:val="left"/>
              <w:rPr>
                <w:w w:val="95"/>
                <w:sz w:val="28"/>
                <w:szCs w:val="28"/>
              </w:rPr>
            </w:pPr>
            <w:r>
              <w:rPr>
                <w:w w:val="95"/>
                <w:sz w:val="28"/>
                <w:szCs w:val="28"/>
              </w:rPr>
              <w:t>Движение</w:t>
            </w:r>
            <w:r>
              <w:rPr>
                <w:spacing w:val="18"/>
                <w:w w:val="95"/>
                <w:sz w:val="28"/>
                <w:szCs w:val="28"/>
              </w:rPr>
              <w:t xml:space="preserve"> </w:t>
            </w:r>
            <w:r>
              <w:rPr>
                <w:w w:val="95"/>
                <w:sz w:val="28"/>
                <w:szCs w:val="28"/>
              </w:rPr>
              <w:t>с</w:t>
            </w:r>
            <w:r>
              <w:rPr>
                <w:spacing w:val="17"/>
                <w:w w:val="95"/>
                <w:sz w:val="28"/>
                <w:szCs w:val="28"/>
              </w:rPr>
              <w:t xml:space="preserve"> </w:t>
            </w:r>
            <w:r>
              <w:rPr>
                <w:w w:val="95"/>
                <w:sz w:val="28"/>
                <w:szCs w:val="28"/>
              </w:rPr>
              <w:t>прицепом.</w:t>
            </w:r>
            <w:r>
              <w:rPr>
                <w:spacing w:val="-8"/>
                <w:w w:val="95"/>
                <w:sz w:val="28"/>
                <w:szCs w:val="28"/>
              </w:rPr>
              <w:t xml:space="preserve"> </w:t>
            </w:r>
            <w:r>
              <w:rPr>
                <w:w w:val="95"/>
                <w:sz w:val="28"/>
                <w:szCs w:val="28"/>
              </w:rPr>
              <w:t>Контрольное</w:t>
            </w:r>
            <w:r>
              <w:rPr>
                <w:spacing w:val="18"/>
                <w:w w:val="95"/>
                <w:sz w:val="28"/>
                <w:szCs w:val="28"/>
              </w:rPr>
              <w:t xml:space="preserve"> </w:t>
            </w:r>
            <w:r>
              <w:rPr>
                <w:w w:val="95"/>
                <w:sz w:val="28"/>
                <w:szCs w:val="28"/>
              </w:rPr>
              <w:t>задание</w:t>
            </w:r>
            <w:r>
              <w:rPr>
                <w:spacing w:val="17"/>
                <w:w w:val="95"/>
                <w:sz w:val="28"/>
                <w:szCs w:val="28"/>
              </w:rPr>
              <w:t xml:space="preserve"> </w:t>
            </w:r>
            <w:r>
              <w:rPr>
                <w:w w:val="95"/>
                <w:sz w:val="28"/>
                <w:szCs w:val="28"/>
              </w:rPr>
              <w:t>№</w:t>
            </w:r>
            <w:r>
              <w:rPr>
                <w:spacing w:val="15"/>
                <w:w w:val="95"/>
                <w:sz w:val="28"/>
                <w:szCs w:val="28"/>
              </w:rPr>
              <w:t xml:space="preserve"> </w:t>
            </w:r>
            <w:r>
              <w:rPr>
                <w:w w:val="95"/>
                <w:sz w:val="28"/>
                <w:szCs w:val="28"/>
              </w:rPr>
              <w:t>1</w:t>
            </w:r>
          </w:p>
        </w:tc>
        <w:tc>
          <w:tcPr>
            <w:tcW w:w="1964" w:type="dxa"/>
            <w:tcBorders>
              <w:top w:val="single" w:sz="4" w:space="0" w:color="000000"/>
              <w:left w:val="single" w:sz="4" w:space="0" w:color="000000"/>
              <w:bottom w:val="single" w:sz="4" w:space="0" w:color="000000"/>
              <w:right w:val="single" w:sz="4" w:space="0" w:color="000000"/>
            </w:tcBorders>
          </w:tcPr>
          <w:p w:rsidR="009A4E71" w:rsidRDefault="009A4E71" w:rsidP="009A4E71">
            <w:pPr>
              <w:pStyle w:val="TableParagraph"/>
              <w:kinsoku w:val="0"/>
              <w:overflowPunct w:val="0"/>
              <w:spacing w:before="98"/>
              <w:ind w:left="9"/>
              <w:rPr>
                <w:w w:val="99"/>
                <w:sz w:val="28"/>
                <w:szCs w:val="28"/>
              </w:rPr>
            </w:pPr>
            <w:r>
              <w:rPr>
                <w:w w:val="99"/>
                <w:sz w:val="28"/>
                <w:szCs w:val="28"/>
              </w:rPr>
              <w:t>2</w:t>
            </w:r>
          </w:p>
        </w:tc>
      </w:tr>
      <w:tr w:rsidR="000C1E54" w:rsidTr="000C1E54">
        <w:trPr>
          <w:trHeight w:val="528"/>
        </w:trPr>
        <w:tc>
          <w:tcPr>
            <w:tcW w:w="7523" w:type="dxa"/>
            <w:gridSpan w:val="2"/>
            <w:tcBorders>
              <w:top w:val="single" w:sz="4" w:space="0" w:color="000000"/>
              <w:left w:val="single" w:sz="4" w:space="0" w:color="000000"/>
              <w:bottom w:val="single" w:sz="4" w:space="0" w:color="000000"/>
              <w:right w:val="single" w:sz="4" w:space="0" w:color="000000"/>
            </w:tcBorders>
          </w:tcPr>
          <w:p w:rsidR="000C1E54" w:rsidRDefault="000C1E54" w:rsidP="00504039">
            <w:pPr>
              <w:pStyle w:val="TableParagraph"/>
              <w:kinsoku w:val="0"/>
              <w:overflowPunct w:val="0"/>
              <w:spacing w:before="94"/>
              <w:ind w:left="62"/>
              <w:jc w:val="left"/>
              <w:rPr>
                <w:sz w:val="28"/>
                <w:szCs w:val="28"/>
              </w:rPr>
            </w:pPr>
            <w:r>
              <w:rPr>
                <w:sz w:val="28"/>
                <w:szCs w:val="28"/>
              </w:rPr>
              <w:t>Итого по</w:t>
            </w:r>
            <w:r>
              <w:rPr>
                <w:spacing w:val="1"/>
                <w:sz w:val="28"/>
                <w:szCs w:val="28"/>
              </w:rPr>
              <w:t xml:space="preserve"> </w:t>
            </w:r>
            <w:r>
              <w:rPr>
                <w:sz w:val="28"/>
                <w:szCs w:val="28"/>
              </w:rPr>
              <w:t>разделу</w:t>
            </w:r>
          </w:p>
        </w:tc>
        <w:tc>
          <w:tcPr>
            <w:tcW w:w="1964" w:type="dxa"/>
            <w:tcBorders>
              <w:top w:val="single" w:sz="4" w:space="0" w:color="000000"/>
              <w:left w:val="single" w:sz="4" w:space="0" w:color="000000"/>
              <w:bottom w:val="single" w:sz="4" w:space="0" w:color="000000"/>
              <w:right w:val="single" w:sz="4" w:space="0" w:color="000000"/>
            </w:tcBorders>
          </w:tcPr>
          <w:p w:rsidR="000C1E54" w:rsidRDefault="000C1E54" w:rsidP="00504039">
            <w:pPr>
              <w:pStyle w:val="TableParagraph"/>
              <w:kinsoku w:val="0"/>
              <w:overflowPunct w:val="0"/>
              <w:spacing w:before="94"/>
              <w:ind w:left="819" w:right="815"/>
              <w:rPr>
                <w:sz w:val="28"/>
                <w:szCs w:val="28"/>
              </w:rPr>
            </w:pPr>
            <w:r>
              <w:rPr>
                <w:sz w:val="28"/>
                <w:szCs w:val="28"/>
              </w:rPr>
              <w:t>18</w:t>
            </w:r>
          </w:p>
        </w:tc>
      </w:tr>
      <w:tr w:rsidR="00504039"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9"/>
              <w:ind w:left="124"/>
              <w:rPr>
                <w:w w:val="99"/>
                <w:sz w:val="28"/>
                <w:szCs w:val="28"/>
              </w:rPr>
            </w:pPr>
          </w:p>
        </w:tc>
        <w:tc>
          <w:tcPr>
            <w:tcW w:w="6929"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9"/>
              <w:ind w:left="66"/>
              <w:rPr>
                <w:sz w:val="28"/>
                <w:szCs w:val="28"/>
              </w:rPr>
            </w:pPr>
            <w:r>
              <w:rPr>
                <w:b/>
                <w:bCs/>
                <w:sz w:val="28"/>
                <w:szCs w:val="28"/>
              </w:rPr>
              <w:t>2.</w:t>
            </w:r>
            <w:r>
              <w:rPr>
                <w:b/>
                <w:bCs/>
                <w:spacing w:val="2"/>
                <w:sz w:val="28"/>
                <w:szCs w:val="28"/>
              </w:rPr>
              <w:t xml:space="preserve"> </w:t>
            </w:r>
            <w:r>
              <w:rPr>
                <w:b/>
                <w:bCs/>
                <w:sz w:val="28"/>
                <w:szCs w:val="28"/>
              </w:rPr>
              <w:t>Обучение</w:t>
            </w:r>
            <w:r>
              <w:rPr>
                <w:b/>
                <w:bCs/>
                <w:spacing w:val="1"/>
                <w:sz w:val="28"/>
                <w:szCs w:val="28"/>
              </w:rPr>
              <w:t xml:space="preserve"> </w:t>
            </w:r>
            <w:r>
              <w:rPr>
                <w:b/>
                <w:bCs/>
                <w:sz w:val="28"/>
                <w:szCs w:val="28"/>
              </w:rPr>
              <w:t>вождению</w:t>
            </w:r>
            <w:r>
              <w:rPr>
                <w:b/>
                <w:bCs/>
                <w:spacing w:val="-1"/>
                <w:sz w:val="28"/>
                <w:szCs w:val="28"/>
              </w:rPr>
              <w:t xml:space="preserve"> </w:t>
            </w:r>
            <w:r>
              <w:rPr>
                <w:b/>
                <w:bCs/>
                <w:sz w:val="28"/>
                <w:szCs w:val="28"/>
              </w:rPr>
              <w:t>в</w:t>
            </w:r>
            <w:r>
              <w:rPr>
                <w:b/>
                <w:bCs/>
                <w:spacing w:val="-1"/>
                <w:sz w:val="28"/>
                <w:szCs w:val="28"/>
              </w:rPr>
              <w:t xml:space="preserve"> </w:t>
            </w:r>
            <w:r>
              <w:rPr>
                <w:b/>
                <w:bCs/>
                <w:sz w:val="28"/>
                <w:szCs w:val="28"/>
              </w:rPr>
              <w:t>условиях</w:t>
            </w:r>
            <w:r>
              <w:rPr>
                <w:b/>
                <w:bCs/>
                <w:spacing w:val="-4"/>
                <w:sz w:val="28"/>
                <w:szCs w:val="28"/>
              </w:rPr>
              <w:t xml:space="preserve"> </w:t>
            </w:r>
            <w:r>
              <w:rPr>
                <w:b/>
                <w:bCs/>
                <w:sz w:val="28"/>
                <w:szCs w:val="28"/>
              </w:rPr>
              <w:t>дорожного</w:t>
            </w:r>
            <w:r>
              <w:rPr>
                <w:b/>
                <w:bCs/>
                <w:spacing w:val="-4"/>
                <w:sz w:val="28"/>
                <w:szCs w:val="28"/>
              </w:rPr>
              <w:t xml:space="preserve"> </w:t>
            </w:r>
            <w:r>
              <w:rPr>
                <w:b/>
                <w:bCs/>
                <w:sz w:val="28"/>
                <w:szCs w:val="28"/>
              </w:rPr>
              <w:t>движения</w:t>
            </w:r>
          </w:p>
        </w:tc>
        <w:tc>
          <w:tcPr>
            <w:tcW w:w="196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9"/>
              <w:ind w:left="9"/>
              <w:rPr>
                <w:w w:val="99"/>
                <w:sz w:val="28"/>
                <w:szCs w:val="28"/>
              </w:rPr>
            </w:pPr>
          </w:p>
        </w:tc>
      </w:tr>
      <w:tr w:rsidR="00504039" w:rsidTr="00504039">
        <w:trPr>
          <w:trHeight w:val="528"/>
        </w:trPr>
        <w:tc>
          <w:tcPr>
            <w:tcW w:w="59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8"/>
              <w:ind w:left="62"/>
              <w:jc w:val="left"/>
              <w:rPr>
                <w:sz w:val="28"/>
                <w:szCs w:val="28"/>
              </w:rPr>
            </w:pPr>
            <w:r>
              <w:rPr>
                <w:sz w:val="28"/>
                <w:szCs w:val="28"/>
              </w:rPr>
              <w:t>2.1.</w:t>
            </w:r>
          </w:p>
        </w:tc>
        <w:tc>
          <w:tcPr>
            <w:tcW w:w="6929"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8" w:line="322" w:lineRule="exact"/>
              <w:ind w:left="61"/>
              <w:jc w:val="left"/>
              <w:rPr>
                <w:sz w:val="28"/>
                <w:szCs w:val="28"/>
              </w:rPr>
            </w:pPr>
            <w:r>
              <w:rPr>
                <w:sz w:val="28"/>
                <w:szCs w:val="28"/>
              </w:rPr>
              <w:t>Вождение</w:t>
            </w:r>
            <w:r>
              <w:rPr>
                <w:spacing w:val="1"/>
                <w:sz w:val="28"/>
                <w:szCs w:val="28"/>
              </w:rPr>
              <w:t xml:space="preserve"> </w:t>
            </w:r>
            <w:r>
              <w:rPr>
                <w:sz w:val="28"/>
                <w:szCs w:val="28"/>
              </w:rPr>
              <w:t>по</w:t>
            </w:r>
            <w:r>
              <w:rPr>
                <w:spacing w:val="5"/>
                <w:sz w:val="28"/>
                <w:szCs w:val="28"/>
              </w:rPr>
              <w:t xml:space="preserve"> </w:t>
            </w:r>
            <w:r>
              <w:rPr>
                <w:sz w:val="28"/>
                <w:szCs w:val="28"/>
              </w:rPr>
              <w:t>учебным</w:t>
            </w:r>
            <w:r>
              <w:rPr>
                <w:spacing w:val="1"/>
                <w:sz w:val="28"/>
                <w:szCs w:val="28"/>
              </w:rPr>
              <w:t xml:space="preserve"> </w:t>
            </w:r>
            <w:r>
              <w:rPr>
                <w:sz w:val="28"/>
                <w:szCs w:val="28"/>
              </w:rPr>
              <w:t>маршрутам.</w:t>
            </w:r>
          </w:p>
          <w:p w:rsidR="00504039" w:rsidRDefault="00504039" w:rsidP="00504039">
            <w:pPr>
              <w:pStyle w:val="TableParagraph"/>
              <w:kinsoku w:val="0"/>
              <w:overflowPunct w:val="0"/>
              <w:jc w:val="left"/>
              <w:rPr>
                <w:sz w:val="28"/>
                <w:szCs w:val="28"/>
              </w:rPr>
            </w:pPr>
            <w:r>
              <w:rPr>
                <w:sz w:val="28"/>
                <w:szCs w:val="28"/>
              </w:rPr>
              <w:t>Контрольное</w:t>
            </w:r>
            <w:r>
              <w:rPr>
                <w:spacing w:val="1"/>
                <w:sz w:val="28"/>
                <w:szCs w:val="28"/>
              </w:rPr>
              <w:t xml:space="preserve"> </w:t>
            </w:r>
            <w:r>
              <w:rPr>
                <w:sz w:val="28"/>
                <w:szCs w:val="28"/>
              </w:rPr>
              <w:t>задание</w:t>
            </w:r>
            <w:r>
              <w:rPr>
                <w:spacing w:val="2"/>
                <w:sz w:val="28"/>
                <w:szCs w:val="28"/>
              </w:rPr>
              <w:t xml:space="preserve"> </w:t>
            </w:r>
            <w:r>
              <w:rPr>
                <w:sz w:val="28"/>
                <w:szCs w:val="28"/>
              </w:rPr>
              <w:t>№</w:t>
            </w:r>
            <w:r>
              <w:rPr>
                <w:spacing w:val="1"/>
                <w:sz w:val="28"/>
                <w:szCs w:val="28"/>
              </w:rPr>
              <w:t xml:space="preserve"> </w:t>
            </w:r>
            <w:r>
              <w:rPr>
                <w:sz w:val="28"/>
                <w:szCs w:val="28"/>
              </w:rPr>
              <w:t>2</w:t>
            </w:r>
          </w:p>
        </w:tc>
        <w:tc>
          <w:tcPr>
            <w:tcW w:w="196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4"/>
              <w:rPr>
                <w:rFonts w:ascii="Calibri" w:hAnsi="Calibri" w:cs="Calibri"/>
                <w:sz w:val="34"/>
                <w:szCs w:val="34"/>
              </w:rPr>
            </w:pPr>
          </w:p>
          <w:p w:rsidR="00504039" w:rsidRDefault="00504039" w:rsidP="00504039">
            <w:pPr>
              <w:pStyle w:val="TableParagraph"/>
              <w:kinsoku w:val="0"/>
              <w:overflowPunct w:val="0"/>
              <w:spacing w:before="1"/>
              <w:ind w:left="819" w:right="815"/>
              <w:rPr>
                <w:sz w:val="28"/>
                <w:szCs w:val="28"/>
              </w:rPr>
            </w:pPr>
            <w:r>
              <w:rPr>
                <w:sz w:val="28"/>
                <w:szCs w:val="28"/>
              </w:rPr>
              <w:t>38</w:t>
            </w:r>
          </w:p>
        </w:tc>
      </w:tr>
      <w:tr w:rsidR="00504039" w:rsidTr="00404FAD">
        <w:trPr>
          <w:trHeight w:val="528"/>
        </w:trPr>
        <w:tc>
          <w:tcPr>
            <w:tcW w:w="7523" w:type="dxa"/>
            <w:gridSpan w:val="2"/>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4"/>
              <w:ind w:left="62"/>
              <w:jc w:val="left"/>
              <w:rPr>
                <w:sz w:val="28"/>
                <w:szCs w:val="28"/>
              </w:rPr>
            </w:pPr>
            <w:r>
              <w:rPr>
                <w:sz w:val="28"/>
                <w:szCs w:val="28"/>
              </w:rPr>
              <w:t>Итого по</w:t>
            </w:r>
            <w:r>
              <w:rPr>
                <w:spacing w:val="1"/>
                <w:sz w:val="28"/>
                <w:szCs w:val="28"/>
              </w:rPr>
              <w:t xml:space="preserve"> </w:t>
            </w:r>
            <w:r>
              <w:rPr>
                <w:sz w:val="28"/>
                <w:szCs w:val="28"/>
              </w:rPr>
              <w:t>разделу</w:t>
            </w:r>
          </w:p>
        </w:tc>
        <w:tc>
          <w:tcPr>
            <w:tcW w:w="196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4"/>
              <w:ind w:left="819" w:right="815"/>
              <w:rPr>
                <w:sz w:val="28"/>
                <w:szCs w:val="28"/>
              </w:rPr>
            </w:pPr>
            <w:r>
              <w:rPr>
                <w:sz w:val="28"/>
                <w:szCs w:val="28"/>
              </w:rPr>
              <w:t>38</w:t>
            </w:r>
          </w:p>
        </w:tc>
      </w:tr>
      <w:tr w:rsidR="00504039" w:rsidTr="00404FAD">
        <w:trPr>
          <w:trHeight w:val="528"/>
        </w:trPr>
        <w:tc>
          <w:tcPr>
            <w:tcW w:w="7523" w:type="dxa"/>
            <w:gridSpan w:val="2"/>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ind w:left="62"/>
              <w:jc w:val="left"/>
              <w:rPr>
                <w:sz w:val="28"/>
                <w:szCs w:val="28"/>
              </w:rPr>
            </w:pPr>
            <w:r>
              <w:rPr>
                <w:sz w:val="28"/>
                <w:szCs w:val="28"/>
              </w:rPr>
              <w:t>Итого</w:t>
            </w:r>
          </w:p>
        </w:tc>
        <w:tc>
          <w:tcPr>
            <w:tcW w:w="196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ind w:left="819" w:right="815"/>
              <w:rPr>
                <w:sz w:val="28"/>
                <w:szCs w:val="28"/>
              </w:rPr>
            </w:pPr>
            <w:r>
              <w:rPr>
                <w:sz w:val="28"/>
                <w:szCs w:val="28"/>
              </w:rPr>
              <w:t>56</w:t>
            </w:r>
          </w:p>
        </w:tc>
      </w:tr>
    </w:tbl>
    <w:p w:rsidR="009A4E71" w:rsidRDefault="009A4E71" w:rsidP="009A4E71">
      <w:pPr>
        <w:pStyle w:val="a3"/>
        <w:kinsoku w:val="0"/>
        <w:overflowPunct w:val="0"/>
        <w:spacing w:before="10"/>
        <w:rPr>
          <w:rFonts w:ascii="Calibri" w:hAnsi="Calibri" w:cs="Calibri"/>
          <w:sz w:val="12"/>
          <w:szCs w:val="12"/>
        </w:rPr>
      </w:pPr>
    </w:p>
    <w:p w:rsidR="003E5AD2" w:rsidRDefault="003E5AD2" w:rsidP="009579E0">
      <w:pPr>
        <w:pStyle w:val="1"/>
        <w:kinsoku w:val="0"/>
        <w:overflowPunct w:val="0"/>
        <w:spacing w:before="47"/>
        <w:ind w:left="0"/>
        <w:jc w:val="center"/>
      </w:pPr>
      <w:bookmarkStart w:id="23" w:name="3.2.3.1._Первоначальное_обучение_вождени"/>
      <w:bookmarkEnd w:id="23"/>
      <w:r>
        <w:t>3.2.3.1.</w:t>
      </w:r>
      <w:r>
        <w:rPr>
          <w:spacing w:val="4"/>
        </w:rPr>
        <w:t xml:space="preserve"> </w:t>
      </w:r>
      <w:r>
        <w:t>Первоначальное</w:t>
      </w:r>
      <w:r>
        <w:rPr>
          <w:spacing w:val="7"/>
        </w:rPr>
        <w:t xml:space="preserve"> </w:t>
      </w:r>
      <w:r>
        <w:t>обучение</w:t>
      </w:r>
      <w:r>
        <w:rPr>
          <w:spacing w:val="2"/>
        </w:rPr>
        <w:t xml:space="preserve"> </w:t>
      </w:r>
      <w:r>
        <w:t>вождению.</w:t>
      </w:r>
    </w:p>
    <w:p w:rsidR="003E5AD2" w:rsidRDefault="003E5AD2" w:rsidP="009579E0">
      <w:pPr>
        <w:pStyle w:val="a3"/>
        <w:kinsoku w:val="0"/>
        <w:overflowPunct w:val="0"/>
        <w:ind w:firstLine="709"/>
        <w:jc w:val="both"/>
      </w:pPr>
      <w:r>
        <w:t>Вождение</w:t>
      </w:r>
      <w:r>
        <w:rPr>
          <w:spacing w:val="19"/>
        </w:rPr>
        <w:t xml:space="preserve"> </w:t>
      </w:r>
      <w:r>
        <w:t>проводится</w:t>
      </w:r>
      <w:r>
        <w:rPr>
          <w:spacing w:val="19"/>
        </w:rPr>
        <w:t xml:space="preserve"> </w:t>
      </w:r>
      <w:r>
        <w:t>вне</w:t>
      </w:r>
      <w:r>
        <w:rPr>
          <w:spacing w:val="18"/>
        </w:rPr>
        <w:t xml:space="preserve"> </w:t>
      </w:r>
      <w:r>
        <w:t>сетки</w:t>
      </w:r>
      <w:r>
        <w:rPr>
          <w:spacing w:val="22"/>
        </w:rPr>
        <w:t xml:space="preserve"> </w:t>
      </w:r>
      <w:r>
        <w:t>учебного</w:t>
      </w:r>
      <w:r>
        <w:rPr>
          <w:spacing w:val="18"/>
        </w:rPr>
        <w:t xml:space="preserve"> </w:t>
      </w:r>
      <w:r>
        <w:t>времени.</w:t>
      </w:r>
      <w:r>
        <w:rPr>
          <w:spacing w:val="24"/>
        </w:rPr>
        <w:t xml:space="preserve"> </w:t>
      </w:r>
      <w:r>
        <w:t>По</w:t>
      </w:r>
      <w:r>
        <w:rPr>
          <w:spacing w:val="18"/>
        </w:rPr>
        <w:t xml:space="preserve"> </w:t>
      </w:r>
      <w:r>
        <w:t>окончании</w:t>
      </w:r>
      <w:r>
        <w:rPr>
          <w:spacing w:val="17"/>
        </w:rPr>
        <w:t xml:space="preserve"> </w:t>
      </w:r>
      <w:r>
        <w:t>обучения</w:t>
      </w:r>
      <w:r>
        <w:rPr>
          <w:spacing w:val="-1"/>
        </w:rPr>
        <w:t xml:space="preserve"> </w:t>
      </w:r>
      <w:r>
        <w:t>вождению</w:t>
      </w:r>
      <w:r>
        <w:rPr>
          <w:spacing w:val="1"/>
        </w:rPr>
        <w:t xml:space="preserve"> </w:t>
      </w:r>
      <w:r>
        <w:t>на</w:t>
      </w:r>
      <w:r>
        <w:rPr>
          <w:spacing w:val="4"/>
        </w:rPr>
        <w:t xml:space="preserve"> </w:t>
      </w:r>
      <w:r>
        <w:t>транспортном</w:t>
      </w:r>
      <w:r>
        <w:rPr>
          <w:spacing w:val="4"/>
        </w:rPr>
        <w:t xml:space="preserve"> </w:t>
      </w:r>
      <w:r>
        <w:t>средстве</w:t>
      </w:r>
      <w:r>
        <w:rPr>
          <w:spacing w:val="4"/>
        </w:rPr>
        <w:t xml:space="preserve"> </w:t>
      </w:r>
      <w:r>
        <w:t>с</w:t>
      </w:r>
      <w:r>
        <w:rPr>
          <w:spacing w:val="4"/>
        </w:rPr>
        <w:t xml:space="preserve"> </w:t>
      </w:r>
      <w:r>
        <w:t>механической</w:t>
      </w:r>
      <w:r>
        <w:rPr>
          <w:spacing w:val="3"/>
        </w:rPr>
        <w:t xml:space="preserve"> </w:t>
      </w:r>
      <w:r>
        <w:t>трансмиссией</w:t>
      </w:r>
      <w:r>
        <w:rPr>
          <w:spacing w:val="3"/>
        </w:rPr>
        <w:t xml:space="preserve"> </w:t>
      </w:r>
      <w:r>
        <w:t>обучающийся допускается</w:t>
      </w:r>
      <w:r>
        <w:rPr>
          <w:spacing w:val="53"/>
        </w:rPr>
        <w:t xml:space="preserve"> </w:t>
      </w:r>
      <w:r>
        <w:t>к</w:t>
      </w:r>
      <w:r>
        <w:rPr>
          <w:spacing w:val="51"/>
        </w:rPr>
        <w:t xml:space="preserve"> </w:t>
      </w:r>
      <w:r>
        <w:t>сдаче</w:t>
      </w:r>
      <w:r>
        <w:rPr>
          <w:spacing w:val="48"/>
        </w:rPr>
        <w:t xml:space="preserve"> </w:t>
      </w:r>
      <w:r>
        <w:t>квалификационного</w:t>
      </w:r>
      <w:r>
        <w:rPr>
          <w:spacing w:val="51"/>
        </w:rPr>
        <w:t xml:space="preserve"> </w:t>
      </w:r>
      <w:r>
        <w:t>экзамена</w:t>
      </w:r>
      <w:r>
        <w:rPr>
          <w:spacing w:val="52"/>
        </w:rPr>
        <w:t xml:space="preserve"> </w:t>
      </w:r>
      <w:r>
        <w:t>на</w:t>
      </w:r>
      <w:r>
        <w:rPr>
          <w:spacing w:val="48"/>
        </w:rPr>
        <w:t xml:space="preserve"> </w:t>
      </w:r>
      <w:r>
        <w:t>транспортном</w:t>
      </w:r>
      <w:r>
        <w:rPr>
          <w:spacing w:val="52"/>
        </w:rPr>
        <w:t xml:space="preserve"> </w:t>
      </w:r>
      <w:r>
        <w:t>средстве</w:t>
      </w:r>
      <w:r>
        <w:rPr>
          <w:spacing w:val="52"/>
        </w:rPr>
        <w:t xml:space="preserve"> </w:t>
      </w:r>
      <w:r>
        <w:t>с</w:t>
      </w:r>
      <w:r>
        <w:rPr>
          <w:spacing w:val="-1"/>
        </w:rPr>
        <w:t xml:space="preserve"> </w:t>
      </w:r>
      <w:r>
        <w:t>механической</w:t>
      </w:r>
      <w:r>
        <w:rPr>
          <w:spacing w:val="3"/>
        </w:rPr>
        <w:t xml:space="preserve"> </w:t>
      </w:r>
      <w:r>
        <w:t>трансмиссией.</w:t>
      </w:r>
      <w:r>
        <w:rPr>
          <w:spacing w:val="5"/>
        </w:rPr>
        <w:t xml:space="preserve"> </w:t>
      </w:r>
      <w:r>
        <w:t>По</w:t>
      </w:r>
      <w:r>
        <w:rPr>
          <w:spacing w:val="3"/>
        </w:rPr>
        <w:t xml:space="preserve"> </w:t>
      </w:r>
      <w:r>
        <w:t>окончании</w:t>
      </w:r>
      <w:r>
        <w:rPr>
          <w:spacing w:val="3"/>
        </w:rPr>
        <w:t xml:space="preserve"> </w:t>
      </w:r>
      <w:r>
        <w:t>обучения</w:t>
      </w:r>
      <w:r>
        <w:rPr>
          <w:spacing w:val="4"/>
        </w:rPr>
        <w:t xml:space="preserve"> </w:t>
      </w:r>
      <w:r>
        <w:t>вождению</w:t>
      </w:r>
      <w:r>
        <w:rPr>
          <w:spacing w:val="1"/>
        </w:rPr>
        <w:t xml:space="preserve"> </w:t>
      </w:r>
      <w:r>
        <w:t>на</w:t>
      </w:r>
      <w:r>
        <w:rPr>
          <w:spacing w:val="4"/>
        </w:rPr>
        <w:t xml:space="preserve"> </w:t>
      </w:r>
      <w:r>
        <w:t>транспортном</w:t>
      </w:r>
      <w:r>
        <w:rPr>
          <w:spacing w:val="-1"/>
        </w:rPr>
        <w:t xml:space="preserve"> </w:t>
      </w:r>
      <w:r>
        <w:t>средстве</w:t>
      </w:r>
      <w:r>
        <w:rPr>
          <w:spacing w:val="35"/>
        </w:rPr>
        <w:t xml:space="preserve"> </w:t>
      </w:r>
      <w:r>
        <w:t>с</w:t>
      </w:r>
      <w:r>
        <w:rPr>
          <w:spacing w:val="35"/>
        </w:rPr>
        <w:t xml:space="preserve"> </w:t>
      </w:r>
      <w:r>
        <w:t>автоматической</w:t>
      </w:r>
      <w:r>
        <w:rPr>
          <w:spacing w:val="34"/>
        </w:rPr>
        <w:t xml:space="preserve"> </w:t>
      </w:r>
      <w:r>
        <w:t>трансмиссией</w:t>
      </w:r>
      <w:r>
        <w:rPr>
          <w:spacing w:val="34"/>
        </w:rPr>
        <w:t xml:space="preserve"> </w:t>
      </w:r>
      <w:r>
        <w:t>обучающийся</w:t>
      </w:r>
      <w:r>
        <w:rPr>
          <w:spacing w:val="35"/>
        </w:rPr>
        <w:t xml:space="preserve"> </w:t>
      </w:r>
      <w:r>
        <w:t>допускается</w:t>
      </w:r>
      <w:r>
        <w:rPr>
          <w:spacing w:val="35"/>
        </w:rPr>
        <w:t xml:space="preserve"> </w:t>
      </w:r>
      <w:r>
        <w:t>к</w:t>
      </w:r>
      <w:r>
        <w:rPr>
          <w:spacing w:val="33"/>
        </w:rPr>
        <w:t xml:space="preserve"> </w:t>
      </w:r>
      <w:r>
        <w:t>сдаче</w:t>
      </w:r>
      <w:r>
        <w:rPr>
          <w:spacing w:val="-1"/>
        </w:rPr>
        <w:t xml:space="preserve"> </w:t>
      </w:r>
      <w:r>
        <w:t>квалификационного</w:t>
      </w:r>
      <w:r>
        <w:rPr>
          <w:spacing w:val="31"/>
        </w:rPr>
        <w:t xml:space="preserve"> </w:t>
      </w:r>
      <w:r>
        <w:t>экзамена</w:t>
      </w:r>
      <w:r>
        <w:rPr>
          <w:spacing w:val="32"/>
        </w:rPr>
        <w:t xml:space="preserve"> </w:t>
      </w:r>
      <w:r>
        <w:t>на</w:t>
      </w:r>
      <w:r>
        <w:rPr>
          <w:spacing w:val="32"/>
        </w:rPr>
        <w:t xml:space="preserve"> </w:t>
      </w:r>
      <w:r>
        <w:t>транспортном</w:t>
      </w:r>
      <w:r>
        <w:rPr>
          <w:spacing w:val="32"/>
        </w:rPr>
        <w:t xml:space="preserve"> </w:t>
      </w:r>
      <w:r>
        <w:t>средстве</w:t>
      </w:r>
      <w:r>
        <w:rPr>
          <w:spacing w:val="32"/>
        </w:rPr>
        <w:t xml:space="preserve"> </w:t>
      </w:r>
      <w:r>
        <w:t>с</w:t>
      </w:r>
      <w:r>
        <w:rPr>
          <w:spacing w:val="27"/>
        </w:rPr>
        <w:t xml:space="preserve"> </w:t>
      </w:r>
      <w:r>
        <w:t>автоматической трансмиссией.</w:t>
      </w:r>
    </w:p>
    <w:p w:rsidR="003E5AD2" w:rsidRDefault="003E5AD2" w:rsidP="009579E0">
      <w:pPr>
        <w:pStyle w:val="a3"/>
        <w:kinsoku w:val="0"/>
        <w:overflowPunct w:val="0"/>
        <w:ind w:firstLine="709"/>
        <w:jc w:val="both"/>
      </w:pPr>
      <w:r>
        <w:rPr>
          <w:b/>
          <w:bCs/>
        </w:rPr>
        <w:lastRenderedPageBreak/>
        <w:t>Тема</w:t>
      </w:r>
      <w:r>
        <w:rPr>
          <w:b/>
          <w:bCs/>
          <w:spacing w:val="4"/>
        </w:rPr>
        <w:t xml:space="preserve"> </w:t>
      </w:r>
      <w:r>
        <w:rPr>
          <w:b/>
          <w:bCs/>
        </w:rPr>
        <w:t>1.1.</w:t>
      </w:r>
      <w:r>
        <w:rPr>
          <w:b/>
          <w:bCs/>
          <w:spacing w:val="1"/>
        </w:rPr>
        <w:t xml:space="preserve"> </w:t>
      </w:r>
      <w:r>
        <w:t>Посадка,</w:t>
      </w:r>
      <w:r>
        <w:rPr>
          <w:spacing w:val="5"/>
        </w:rPr>
        <w:t xml:space="preserve"> </w:t>
      </w:r>
      <w:r>
        <w:t>действия</w:t>
      </w:r>
      <w:r>
        <w:rPr>
          <w:spacing w:val="4"/>
        </w:rPr>
        <w:t xml:space="preserve"> </w:t>
      </w:r>
      <w:r>
        <w:t>органами</w:t>
      </w:r>
      <w:r>
        <w:rPr>
          <w:spacing w:val="67"/>
        </w:rPr>
        <w:t xml:space="preserve"> </w:t>
      </w:r>
      <w:r>
        <w:t>управления:</w:t>
      </w:r>
      <w:r>
        <w:rPr>
          <w:spacing w:val="68"/>
        </w:rPr>
        <w:t xml:space="preserve"> </w:t>
      </w:r>
      <w:r>
        <w:t>ознакомление</w:t>
      </w:r>
      <w:r>
        <w:rPr>
          <w:spacing w:val="4"/>
        </w:rPr>
        <w:t xml:space="preserve"> </w:t>
      </w:r>
      <w:r>
        <w:t>с</w:t>
      </w:r>
      <w:r>
        <w:rPr>
          <w:spacing w:val="4"/>
        </w:rPr>
        <w:t xml:space="preserve"> </w:t>
      </w:r>
      <w:r>
        <w:t>органами управления</w:t>
      </w:r>
      <w:r>
        <w:rPr>
          <w:spacing w:val="21"/>
        </w:rPr>
        <w:t xml:space="preserve"> </w:t>
      </w:r>
      <w:r>
        <w:t>и</w:t>
      </w:r>
      <w:r>
        <w:rPr>
          <w:spacing w:val="19"/>
        </w:rPr>
        <w:t xml:space="preserve"> </w:t>
      </w:r>
      <w:r>
        <w:t>контрольно-измерительными</w:t>
      </w:r>
      <w:r>
        <w:rPr>
          <w:spacing w:val="19"/>
        </w:rPr>
        <w:t xml:space="preserve"> </w:t>
      </w:r>
      <w:r>
        <w:t>приборами</w:t>
      </w:r>
      <w:r>
        <w:rPr>
          <w:spacing w:val="24"/>
        </w:rPr>
        <w:t xml:space="preserve"> </w:t>
      </w:r>
      <w:r>
        <w:t>учебного</w:t>
      </w:r>
      <w:r>
        <w:rPr>
          <w:spacing w:val="20"/>
        </w:rPr>
        <w:t xml:space="preserve"> </w:t>
      </w:r>
      <w:r>
        <w:t>транспортного средства,</w:t>
      </w:r>
      <w:r>
        <w:rPr>
          <w:spacing w:val="8"/>
        </w:rPr>
        <w:t xml:space="preserve"> </w:t>
      </w:r>
      <w:r>
        <w:t>регулировка</w:t>
      </w:r>
      <w:r>
        <w:rPr>
          <w:spacing w:val="7"/>
        </w:rPr>
        <w:t xml:space="preserve"> </w:t>
      </w:r>
      <w:r>
        <w:t>положения</w:t>
      </w:r>
      <w:r>
        <w:rPr>
          <w:spacing w:val="7"/>
        </w:rPr>
        <w:t xml:space="preserve"> </w:t>
      </w:r>
      <w:r>
        <w:t>сиденья,</w:t>
      </w:r>
      <w:r>
        <w:rPr>
          <w:spacing w:val="8"/>
        </w:rPr>
        <w:t xml:space="preserve"> </w:t>
      </w:r>
      <w:r>
        <w:t>органов</w:t>
      </w:r>
      <w:r>
        <w:rPr>
          <w:spacing w:val="4"/>
        </w:rPr>
        <w:t xml:space="preserve"> </w:t>
      </w:r>
      <w:r>
        <w:t>управления</w:t>
      </w:r>
      <w:r>
        <w:rPr>
          <w:spacing w:val="7"/>
        </w:rPr>
        <w:t xml:space="preserve"> </w:t>
      </w:r>
      <w:r>
        <w:t>и</w:t>
      </w:r>
      <w:r>
        <w:rPr>
          <w:spacing w:val="5"/>
        </w:rPr>
        <w:t xml:space="preserve"> </w:t>
      </w:r>
      <w:r>
        <w:t>зеркал</w:t>
      </w:r>
      <w:r>
        <w:rPr>
          <w:spacing w:val="6"/>
        </w:rPr>
        <w:t xml:space="preserve"> </w:t>
      </w:r>
      <w:r>
        <w:t>заднего</w:t>
      </w:r>
      <w:r>
        <w:rPr>
          <w:spacing w:val="1"/>
        </w:rPr>
        <w:t xml:space="preserve"> </w:t>
      </w:r>
      <w:r>
        <w:t>вида, пристегивание</w:t>
      </w:r>
      <w:r>
        <w:rPr>
          <w:spacing w:val="59"/>
        </w:rPr>
        <w:t xml:space="preserve"> </w:t>
      </w:r>
      <w:r>
        <w:t>ремнем</w:t>
      </w:r>
      <w:r>
        <w:rPr>
          <w:spacing w:val="60"/>
        </w:rPr>
        <w:t xml:space="preserve"> </w:t>
      </w:r>
      <w:r>
        <w:t>безопасности;</w:t>
      </w:r>
      <w:r>
        <w:rPr>
          <w:spacing w:val="58"/>
        </w:rPr>
        <w:t xml:space="preserve"> </w:t>
      </w:r>
      <w:r>
        <w:t>действия</w:t>
      </w:r>
      <w:r>
        <w:rPr>
          <w:spacing w:val="60"/>
        </w:rPr>
        <w:t xml:space="preserve"> </w:t>
      </w:r>
      <w:r>
        <w:t>органами</w:t>
      </w:r>
      <w:r>
        <w:rPr>
          <w:spacing w:val="59"/>
        </w:rPr>
        <w:t xml:space="preserve"> </w:t>
      </w:r>
      <w:r>
        <w:t>управления</w:t>
      </w:r>
      <w:r>
        <w:rPr>
          <w:spacing w:val="60"/>
        </w:rPr>
        <w:t xml:space="preserve"> </w:t>
      </w:r>
      <w:r>
        <w:t>сцеплением</w:t>
      </w:r>
      <w:r>
        <w:rPr>
          <w:spacing w:val="60"/>
        </w:rPr>
        <w:t xml:space="preserve"> </w:t>
      </w:r>
      <w:r>
        <w:t>и</w:t>
      </w:r>
      <w:r w:rsidR="00504039">
        <w:t xml:space="preserve"> </w:t>
      </w:r>
      <w:r>
        <w:t>подачей</w:t>
      </w:r>
      <w:r>
        <w:rPr>
          <w:spacing w:val="61"/>
        </w:rPr>
        <w:t xml:space="preserve"> </w:t>
      </w:r>
      <w:r>
        <w:t>топлива;</w:t>
      </w:r>
      <w:r>
        <w:rPr>
          <w:spacing w:val="60"/>
        </w:rPr>
        <w:t xml:space="preserve"> </w:t>
      </w:r>
      <w:r>
        <w:t>взаимодействие</w:t>
      </w:r>
      <w:r>
        <w:rPr>
          <w:spacing w:val="62"/>
        </w:rPr>
        <w:t xml:space="preserve"> </w:t>
      </w:r>
      <w:r>
        <w:t>органами</w:t>
      </w:r>
      <w:r>
        <w:rPr>
          <w:spacing w:val="61"/>
        </w:rPr>
        <w:t xml:space="preserve"> </w:t>
      </w:r>
      <w:r>
        <w:t>управления</w:t>
      </w:r>
      <w:r>
        <w:rPr>
          <w:spacing w:val="62"/>
        </w:rPr>
        <w:t xml:space="preserve"> </w:t>
      </w:r>
      <w:r>
        <w:t>сцеплением</w:t>
      </w:r>
      <w:r>
        <w:rPr>
          <w:spacing w:val="62"/>
        </w:rPr>
        <w:t xml:space="preserve"> </w:t>
      </w:r>
      <w:r>
        <w:t>и</w:t>
      </w:r>
      <w:r>
        <w:rPr>
          <w:spacing w:val="61"/>
        </w:rPr>
        <w:t xml:space="preserve"> </w:t>
      </w:r>
      <w:r>
        <w:t>подачей</w:t>
      </w:r>
      <w:r>
        <w:rPr>
          <w:spacing w:val="-1"/>
        </w:rPr>
        <w:t xml:space="preserve"> </w:t>
      </w:r>
      <w:r>
        <w:t>топлива;</w:t>
      </w:r>
      <w:r>
        <w:rPr>
          <w:spacing w:val="41"/>
        </w:rPr>
        <w:t xml:space="preserve"> </w:t>
      </w:r>
      <w:r>
        <w:t>действия</w:t>
      </w:r>
      <w:r>
        <w:rPr>
          <w:spacing w:val="43"/>
        </w:rPr>
        <w:t xml:space="preserve"> </w:t>
      </w:r>
      <w:r>
        <w:t>органами</w:t>
      </w:r>
      <w:r>
        <w:rPr>
          <w:spacing w:val="46"/>
        </w:rPr>
        <w:t xml:space="preserve"> </w:t>
      </w:r>
      <w:r>
        <w:t>управления</w:t>
      </w:r>
      <w:r>
        <w:rPr>
          <w:spacing w:val="43"/>
        </w:rPr>
        <w:t xml:space="preserve"> </w:t>
      </w:r>
      <w:r>
        <w:t>сцеплением</w:t>
      </w:r>
      <w:r>
        <w:rPr>
          <w:spacing w:val="43"/>
        </w:rPr>
        <w:t xml:space="preserve"> </w:t>
      </w:r>
      <w:r>
        <w:t>и</w:t>
      </w:r>
      <w:r>
        <w:rPr>
          <w:spacing w:val="41"/>
        </w:rPr>
        <w:t xml:space="preserve"> </w:t>
      </w:r>
      <w:r>
        <w:t>переключением</w:t>
      </w:r>
      <w:r>
        <w:rPr>
          <w:spacing w:val="43"/>
        </w:rPr>
        <w:t xml:space="preserve"> </w:t>
      </w:r>
      <w:r>
        <w:t>передач; взаимодействие</w:t>
      </w:r>
      <w:r>
        <w:rPr>
          <w:spacing w:val="2"/>
        </w:rPr>
        <w:t xml:space="preserve"> </w:t>
      </w:r>
      <w:r>
        <w:t>органами</w:t>
      </w:r>
      <w:r>
        <w:rPr>
          <w:spacing w:val="6"/>
        </w:rPr>
        <w:t xml:space="preserve"> </w:t>
      </w:r>
      <w:r>
        <w:t>управления</w:t>
      </w:r>
      <w:r>
        <w:rPr>
          <w:spacing w:val="9"/>
        </w:rPr>
        <w:t xml:space="preserve"> </w:t>
      </w:r>
      <w:r>
        <w:t>сцеплением,</w:t>
      </w:r>
      <w:r>
        <w:rPr>
          <w:spacing w:val="4"/>
        </w:rPr>
        <w:t xml:space="preserve"> </w:t>
      </w:r>
      <w:r>
        <w:t>переключением</w:t>
      </w:r>
      <w:r>
        <w:rPr>
          <w:spacing w:val="3"/>
        </w:rPr>
        <w:t xml:space="preserve"> </w:t>
      </w:r>
      <w:r>
        <w:t>передач и</w:t>
      </w:r>
      <w:r>
        <w:rPr>
          <w:spacing w:val="1"/>
        </w:rPr>
        <w:t xml:space="preserve"> </w:t>
      </w:r>
      <w:r>
        <w:t>подачей топлива</w:t>
      </w:r>
      <w:r>
        <w:rPr>
          <w:spacing w:val="36"/>
        </w:rPr>
        <w:t xml:space="preserve"> </w:t>
      </w:r>
      <w:r>
        <w:t>при</w:t>
      </w:r>
      <w:r>
        <w:rPr>
          <w:spacing w:val="34"/>
        </w:rPr>
        <w:t xml:space="preserve"> </w:t>
      </w:r>
      <w:r>
        <w:t>переключении</w:t>
      </w:r>
      <w:r>
        <w:rPr>
          <w:spacing w:val="34"/>
        </w:rPr>
        <w:t xml:space="preserve"> </w:t>
      </w:r>
      <w:r>
        <w:t>передач</w:t>
      </w:r>
      <w:r>
        <w:rPr>
          <w:spacing w:val="34"/>
        </w:rPr>
        <w:t xml:space="preserve"> </w:t>
      </w:r>
      <w:r>
        <w:t>в</w:t>
      </w:r>
      <w:r>
        <w:rPr>
          <w:spacing w:val="33"/>
        </w:rPr>
        <w:t xml:space="preserve"> </w:t>
      </w:r>
      <w:r>
        <w:t>восходящем</w:t>
      </w:r>
      <w:r>
        <w:rPr>
          <w:spacing w:val="36"/>
        </w:rPr>
        <w:t xml:space="preserve"> </w:t>
      </w:r>
      <w:r>
        <w:t>и</w:t>
      </w:r>
      <w:r>
        <w:rPr>
          <w:spacing w:val="35"/>
        </w:rPr>
        <w:t xml:space="preserve"> </w:t>
      </w:r>
      <w:r>
        <w:t>нисходящем</w:t>
      </w:r>
      <w:r>
        <w:rPr>
          <w:spacing w:val="36"/>
        </w:rPr>
        <w:t xml:space="preserve"> </w:t>
      </w:r>
      <w:r>
        <w:t>порядке;</w:t>
      </w:r>
      <w:r>
        <w:rPr>
          <w:spacing w:val="30"/>
        </w:rPr>
        <w:t xml:space="preserve"> </w:t>
      </w:r>
      <w:r>
        <w:t>действия</w:t>
      </w:r>
      <w:r>
        <w:rPr>
          <w:spacing w:val="-2"/>
        </w:rPr>
        <w:t xml:space="preserve"> </w:t>
      </w:r>
      <w:r>
        <w:t>органами</w:t>
      </w:r>
      <w:r>
        <w:rPr>
          <w:spacing w:val="49"/>
        </w:rPr>
        <w:t xml:space="preserve"> </w:t>
      </w:r>
      <w:r>
        <w:t>управления</w:t>
      </w:r>
      <w:r>
        <w:rPr>
          <w:spacing w:val="50"/>
        </w:rPr>
        <w:t xml:space="preserve"> </w:t>
      </w:r>
      <w:r>
        <w:t>рабочим</w:t>
      </w:r>
      <w:r>
        <w:rPr>
          <w:spacing w:val="50"/>
        </w:rPr>
        <w:t xml:space="preserve"> </w:t>
      </w:r>
      <w:r>
        <w:t>и</w:t>
      </w:r>
      <w:r>
        <w:rPr>
          <w:spacing w:val="49"/>
        </w:rPr>
        <w:t xml:space="preserve"> </w:t>
      </w:r>
      <w:r>
        <w:t>стояночным</w:t>
      </w:r>
      <w:r>
        <w:rPr>
          <w:spacing w:val="50"/>
        </w:rPr>
        <w:t xml:space="preserve"> </w:t>
      </w:r>
      <w:r>
        <w:t>тормозами;</w:t>
      </w:r>
      <w:r>
        <w:rPr>
          <w:spacing w:val="48"/>
        </w:rPr>
        <w:t xml:space="preserve"> </w:t>
      </w:r>
      <w:r>
        <w:t>взаимодействие</w:t>
      </w:r>
      <w:r>
        <w:rPr>
          <w:spacing w:val="50"/>
        </w:rPr>
        <w:t xml:space="preserve"> </w:t>
      </w:r>
      <w:r>
        <w:t>органами</w:t>
      </w:r>
      <w:r>
        <w:rPr>
          <w:spacing w:val="-1"/>
        </w:rPr>
        <w:t xml:space="preserve"> </w:t>
      </w:r>
      <w:r>
        <w:t>управления</w:t>
      </w:r>
      <w:r>
        <w:rPr>
          <w:spacing w:val="25"/>
        </w:rPr>
        <w:t xml:space="preserve"> </w:t>
      </w:r>
      <w:r>
        <w:t>подачей</w:t>
      </w:r>
      <w:r>
        <w:rPr>
          <w:spacing w:val="24"/>
        </w:rPr>
        <w:t xml:space="preserve"> </w:t>
      </w:r>
      <w:r>
        <w:t>топлива</w:t>
      </w:r>
      <w:r>
        <w:rPr>
          <w:spacing w:val="25"/>
        </w:rPr>
        <w:t xml:space="preserve"> </w:t>
      </w:r>
      <w:r>
        <w:t>и</w:t>
      </w:r>
      <w:r>
        <w:rPr>
          <w:spacing w:val="24"/>
        </w:rPr>
        <w:t xml:space="preserve"> </w:t>
      </w:r>
      <w:r>
        <w:t>рабочим</w:t>
      </w:r>
      <w:r>
        <w:rPr>
          <w:spacing w:val="25"/>
        </w:rPr>
        <w:t xml:space="preserve"> </w:t>
      </w:r>
      <w:r>
        <w:t>тормозом;</w:t>
      </w:r>
      <w:r>
        <w:rPr>
          <w:spacing w:val="24"/>
        </w:rPr>
        <w:t xml:space="preserve"> </w:t>
      </w:r>
      <w:r>
        <w:t>взаимодействие</w:t>
      </w:r>
      <w:r>
        <w:rPr>
          <w:spacing w:val="25"/>
        </w:rPr>
        <w:t xml:space="preserve"> </w:t>
      </w:r>
      <w:r>
        <w:t>органами управления</w:t>
      </w:r>
      <w:r>
        <w:rPr>
          <w:spacing w:val="62"/>
        </w:rPr>
        <w:t xml:space="preserve"> </w:t>
      </w:r>
      <w:r>
        <w:t>сцеплением,</w:t>
      </w:r>
      <w:r>
        <w:rPr>
          <w:spacing w:val="63"/>
        </w:rPr>
        <w:t xml:space="preserve"> </w:t>
      </w:r>
      <w:r>
        <w:t>подачей</w:t>
      </w:r>
      <w:r>
        <w:rPr>
          <w:spacing w:val="61"/>
        </w:rPr>
        <w:t xml:space="preserve"> </w:t>
      </w:r>
      <w:r>
        <w:t>топлива,</w:t>
      </w:r>
      <w:r>
        <w:rPr>
          <w:spacing w:val="63"/>
        </w:rPr>
        <w:t xml:space="preserve"> </w:t>
      </w:r>
      <w:r>
        <w:t>переключением</w:t>
      </w:r>
      <w:r>
        <w:rPr>
          <w:spacing w:val="62"/>
        </w:rPr>
        <w:t xml:space="preserve"> </w:t>
      </w:r>
      <w:r>
        <w:t>передач,</w:t>
      </w:r>
      <w:r>
        <w:rPr>
          <w:spacing w:val="63"/>
        </w:rPr>
        <w:t xml:space="preserve"> </w:t>
      </w:r>
      <w:r>
        <w:t>рабочим</w:t>
      </w:r>
      <w:r>
        <w:rPr>
          <w:spacing w:val="62"/>
        </w:rPr>
        <w:t xml:space="preserve"> </w:t>
      </w:r>
      <w:r>
        <w:t>и стояночным</w:t>
      </w:r>
      <w:r>
        <w:rPr>
          <w:spacing w:val="2"/>
        </w:rPr>
        <w:t xml:space="preserve"> </w:t>
      </w:r>
      <w:r>
        <w:t>тормозами; отработка</w:t>
      </w:r>
      <w:r>
        <w:rPr>
          <w:spacing w:val="2"/>
        </w:rPr>
        <w:t xml:space="preserve"> </w:t>
      </w:r>
      <w:r>
        <w:t>приемов руления.</w:t>
      </w:r>
    </w:p>
    <w:p w:rsidR="003E5AD2" w:rsidRDefault="003E5AD2" w:rsidP="009579E0">
      <w:pPr>
        <w:pStyle w:val="a3"/>
        <w:kinsoku w:val="0"/>
        <w:overflowPunct w:val="0"/>
        <w:ind w:firstLine="709"/>
        <w:jc w:val="both"/>
      </w:pPr>
      <w:r>
        <w:rPr>
          <w:b/>
          <w:bCs/>
        </w:rPr>
        <w:t>Тема 1.2</w:t>
      </w:r>
      <w:r>
        <w:rPr>
          <w:b/>
          <w:bCs/>
          <w:spacing w:val="3"/>
        </w:rPr>
        <w:t xml:space="preserve"> </w:t>
      </w:r>
      <w:r>
        <w:t>Пуск</w:t>
      </w:r>
      <w:r>
        <w:rPr>
          <w:spacing w:val="1"/>
        </w:rPr>
        <w:t xml:space="preserve"> </w:t>
      </w:r>
      <w:r>
        <w:t>двигателя,</w:t>
      </w:r>
      <w:r>
        <w:rPr>
          <w:spacing w:val="4"/>
        </w:rPr>
        <w:t xml:space="preserve"> </w:t>
      </w:r>
      <w:r>
        <w:t>начало</w:t>
      </w:r>
      <w:r>
        <w:rPr>
          <w:spacing w:val="2"/>
        </w:rPr>
        <w:t xml:space="preserve"> </w:t>
      </w:r>
      <w:r>
        <w:t>движения,</w:t>
      </w:r>
      <w:r>
        <w:rPr>
          <w:spacing w:val="4"/>
        </w:rPr>
        <w:t xml:space="preserve"> </w:t>
      </w:r>
      <w:r>
        <w:t>переключение</w:t>
      </w:r>
      <w:r>
        <w:rPr>
          <w:spacing w:val="2"/>
        </w:rPr>
        <w:t xml:space="preserve"> </w:t>
      </w:r>
      <w:r>
        <w:t>передач</w:t>
      </w:r>
      <w:r>
        <w:rPr>
          <w:spacing w:val="1"/>
        </w:rPr>
        <w:t xml:space="preserve"> </w:t>
      </w:r>
      <w:r>
        <w:t>в</w:t>
      </w:r>
      <w:r>
        <w:rPr>
          <w:spacing w:val="4"/>
        </w:rPr>
        <w:t xml:space="preserve"> </w:t>
      </w:r>
      <w:r>
        <w:t>восходящем порядке,</w:t>
      </w:r>
      <w:r>
        <w:rPr>
          <w:spacing w:val="40"/>
        </w:rPr>
        <w:t xml:space="preserve"> </w:t>
      </w:r>
      <w:r>
        <w:t>переключение</w:t>
      </w:r>
      <w:r>
        <w:rPr>
          <w:spacing w:val="38"/>
        </w:rPr>
        <w:t xml:space="preserve"> </w:t>
      </w:r>
      <w:r>
        <w:t>передач</w:t>
      </w:r>
      <w:r>
        <w:rPr>
          <w:spacing w:val="36"/>
        </w:rPr>
        <w:t xml:space="preserve"> </w:t>
      </w:r>
      <w:r>
        <w:t>в</w:t>
      </w:r>
      <w:r>
        <w:rPr>
          <w:spacing w:val="35"/>
        </w:rPr>
        <w:t xml:space="preserve"> </w:t>
      </w:r>
      <w:r>
        <w:t>нисходящем</w:t>
      </w:r>
      <w:r>
        <w:rPr>
          <w:spacing w:val="38"/>
        </w:rPr>
        <w:t xml:space="preserve"> </w:t>
      </w:r>
      <w:r>
        <w:t>порядке,</w:t>
      </w:r>
      <w:r>
        <w:rPr>
          <w:spacing w:val="39"/>
        </w:rPr>
        <w:t xml:space="preserve"> </w:t>
      </w:r>
      <w:r>
        <w:t>остановка,</w:t>
      </w:r>
      <w:r>
        <w:rPr>
          <w:spacing w:val="39"/>
        </w:rPr>
        <w:t xml:space="preserve"> </w:t>
      </w:r>
      <w:r>
        <w:t>выключение</w:t>
      </w:r>
      <w:r>
        <w:rPr>
          <w:spacing w:val="-2"/>
        </w:rPr>
        <w:t xml:space="preserve"> </w:t>
      </w:r>
      <w:r>
        <w:t>двигателя:</w:t>
      </w:r>
      <w:r>
        <w:rPr>
          <w:spacing w:val="6"/>
        </w:rPr>
        <w:t xml:space="preserve"> </w:t>
      </w:r>
      <w:r>
        <w:t>действия</w:t>
      </w:r>
      <w:r>
        <w:rPr>
          <w:spacing w:val="12"/>
        </w:rPr>
        <w:t xml:space="preserve"> </w:t>
      </w:r>
      <w:r>
        <w:t>при</w:t>
      </w:r>
      <w:r>
        <w:rPr>
          <w:spacing w:val="11"/>
        </w:rPr>
        <w:t xml:space="preserve"> </w:t>
      </w:r>
      <w:r>
        <w:t>пуске</w:t>
      </w:r>
      <w:r>
        <w:rPr>
          <w:spacing w:val="12"/>
        </w:rPr>
        <w:t xml:space="preserve"> </w:t>
      </w:r>
      <w:r>
        <w:t>и</w:t>
      </w:r>
      <w:r>
        <w:rPr>
          <w:spacing w:val="11"/>
        </w:rPr>
        <w:t xml:space="preserve"> </w:t>
      </w:r>
      <w:r>
        <w:t>выключении</w:t>
      </w:r>
      <w:r>
        <w:rPr>
          <w:spacing w:val="10"/>
        </w:rPr>
        <w:t xml:space="preserve"> </w:t>
      </w:r>
      <w:r>
        <w:t>двигателя;</w:t>
      </w:r>
      <w:r>
        <w:rPr>
          <w:spacing w:val="10"/>
        </w:rPr>
        <w:t xml:space="preserve"> </w:t>
      </w:r>
      <w:r>
        <w:t>действия</w:t>
      </w:r>
      <w:r>
        <w:rPr>
          <w:spacing w:val="12"/>
        </w:rPr>
        <w:t xml:space="preserve"> </w:t>
      </w:r>
      <w:r>
        <w:t>при</w:t>
      </w:r>
      <w:r>
        <w:rPr>
          <w:spacing w:val="10"/>
        </w:rPr>
        <w:t xml:space="preserve"> </w:t>
      </w:r>
      <w:r>
        <w:t>переключении</w:t>
      </w:r>
      <w:r>
        <w:rPr>
          <w:spacing w:val="-1"/>
        </w:rPr>
        <w:t xml:space="preserve"> </w:t>
      </w:r>
      <w:r>
        <w:t>передач</w:t>
      </w:r>
      <w:r>
        <w:rPr>
          <w:spacing w:val="34"/>
        </w:rPr>
        <w:t xml:space="preserve"> </w:t>
      </w:r>
      <w:r>
        <w:t>в</w:t>
      </w:r>
      <w:r>
        <w:rPr>
          <w:spacing w:val="33"/>
        </w:rPr>
        <w:t xml:space="preserve"> </w:t>
      </w:r>
      <w:r>
        <w:t>восходящем</w:t>
      </w:r>
      <w:r>
        <w:rPr>
          <w:spacing w:val="36"/>
        </w:rPr>
        <w:t xml:space="preserve"> </w:t>
      </w:r>
      <w:r>
        <w:t>порядке;</w:t>
      </w:r>
      <w:r>
        <w:rPr>
          <w:spacing w:val="34"/>
        </w:rPr>
        <w:t xml:space="preserve"> </w:t>
      </w:r>
      <w:r>
        <w:t>действия</w:t>
      </w:r>
      <w:r>
        <w:rPr>
          <w:spacing w:val="36"/>
        </w:rPr>
        <w:t xml:space="preserve"> </w:t>
      </w:r>
      <w:r>
        <w:t>при</w:t>
      </w:r>
      <w:r>
        <w:rPr>
          <w:spacing w:val="34"/>
        </w:rPr>
        <w:t xml:space="preserve"> </w:t>
      </w:r>
      <w:r>
        <w:t>переключении</w:t>
      </w:r>
      <w:r>
        <w:rPr>
          <w:spacing w:val="34"/>
        </w:rPr>
        <w:t xml:space="preserve"> </w:t>
      </w:r>
      <w:r>
        <w:t>передач</w:t>
      </w:r>
      <w:r>
        <w:rPr>
          <w:spacing w:val="34"/>
        </w:rPr>
        <w:t xml:space="preserve"> </w:t>
      </w:r>
      <w:r>
        <w:t>в</w:t>
      </w:r>
      <w:r>
        <w:rPr>
          <w:spacing w:val="33"/>
        </w:rPr>
        <w:t xml:space="preserve"> </w:t>
      </w:r>
      <w:r>
        <w:t>нисходящем</w:t>
      </w:r>
      <w:r>
        <w:rPr>
          <w:spacing w:val="-1"/>
        </w:rPr>
        <w:t xml:space="preserve"> </w:t>
      </w:r>
      <w:r>
        <w:t>порядке;</w:t>
      </w:r>
      <w:r>
        <w:rPr>
          <w:spacing w:val="49"/>
        </w:rPr>
        <w:t xml:space="preserve"> </w:t>
      </w:r>
      <w:r>
        <w:t>действия</w:t>
      </w:r>
      <w:r>
        <w:rPr>
          <w:spacing w:val="50"/>
        </w:rPr>
        <w:t xml:space="preserve"> </w:t>
      </w:r>
      <w:r>
        <w:t>при</w:t>
      </w:r>
      <w:r>
        <w:rPr>
          <w:spacing w:val="49"/>
        </w:rPr>
        <w:t xml:space="preserve"> </w:t>
      </w:r>
      <w:r>
        <w:t>остановке;</w:t>
      </w:r>
      <w:r>
        <w:rPr>
          <w:spacing w:val="49"/>
        </w:rPr>
        <w:t xml:space="preserve"> </w:t>
      </w:r>
      <w:r>
        <w:t>действия</w:t>
      </w:r>
      <w:r>
        <w:rPr>
          <w:spacing w:val="50"/>
        </w:rPr>
        <w:t xml:space="preserve"> </w:t>
      </w:r>
      <w:r>
        <w:t>при</w:t>
      </w:r>
      <w:r>
        <w:rPr>
          <w:spacing w:val="49"/>
        </w:rPr>
        <w:t xml:space="preserve"> </w:t>
      </w:r>
      <w:r>
        <w:t>пуске</w:t>
      </w:r>
      <w:r>
        <w:rPr>
          <w:spacing w:val="50"/>
        </w:rPr>
        <w:t xml:space="preserve"> </w:t>
      </w:r>
      <w:r>
        <w:t>двигателя,</w:t>
      </w:r>
      <w:r>
        <w:rPr>
          <w:spacing w:val="51"/>
        </w:rPr>
        <w:t xml:space="preserve"> </w:t>
      </w:r>
      <w:r>
        <w:t>начале</w:t>
      </w:r>
      <w:r>
        <w:rPr>
          <w:spacing w:val="50"/>
        </w:rPr>
        <w:t xml:space="preserve"> </w:t>
      </w:r>
      <w:r>
        <w:t>движения,</w:t>
      </w:r>
      <w:r>
        <w:rPr>
          <w:spacing w:val="-1"/>
        </w:rPr>
        <w:t xml:space="preserve"> </w:t>
      </w:r>
      <w:r>
        <w:t>переключении</w:t>
      </w:r>
      <w:r>
        <w:rPr>
          <w:spacing w:val="20"/>
        </w:rPr>
        <w:t xml:space="preserve"> </w:t>
      </w:r>
      <w:r>
        <w:t>передач</w:t>
      </w:r>
      <w:r>
        <w:rPr>
          <w:spacing w:val="20"/>
        </w:rPr>
        <w:t xml:space="preserve"> </w:t>
      </w:r>
      <w:r>
        <w:t>в</w:t>
      </w:r>
      <w:r>
        <w:rPr>
          <w:spacing w:val="24"/>
        </w:rPr>
        <w:t xml:space="preserve"> </w:t>
      </w:r>
      <w:r>
        <w:t>восходящем</w:t>
      </w:r>
      <w:r>
        <w:rPr>
          <w:spacing w:val="22"/>
        </w:rPr>
        <w:t xml:space="preserve"> </w:t>
      </w:r>
      <w:r>
        <w:t>порядке,</w:t>
      </w:r>
      <w:r>
        <w:rPr>
          <w:spacing w:val="23"/>
        </w:rPr>
        <w:t xml:space="preserve"> </w:t>
      </w:r>
      <w:r>
        <w:t>переключении</w:t>
      </w:r>
      <w:r>
        <w:rPr>
          <w:spacing w:val="20"/>
        </w:rPr>
        <w:t xml:space="preserve"> </w:t>
      </w:r>
      <w:r>
        <w:t>передач</w:t>
      </w:r>
      <w:r>
        <w:rPr>
          <w:spacing w:val="20"/>
        </w:rPr>
        <w:t xml:space="preserve"> </w:t>
      </w:r>
      <w:r>
        <w:t>в</w:t>
      </w:r>
      <w:r>
        <w:rPr>
          <w:spacing w:val="19"/>
        </w:rPr>
        <w:t xml:space="preserve"> </w:t>
      </w:r>
      <w:r>
        <w:t>нисходящем порядке,</w:t>
      </w:r>
      <w:r>
        <w:rPr>
          <w:spacing w:val="4"/>
        </w:rPr>
        <w:t xml:space="preserve"> </w:t>
      </w:r>
      <w:r>
        <w:t>остановке,</w:t>
      </w:r>
      <w:r>
        <w:rPr>
          <w:spacing w:val="4"/>
        </w:rPr>
        <w:t xml:space="preserve"> </w:t>
      </w:r>
      <w:r>
        <w:t>выключении</w:t>
      </w:r>
      <w:r>
        <w:rPr>
          <w:spacing w:val="1"/>
        </w:rPr>
        <w:t xml:space="preserve"> </w:t>
      </w:r>
      <w:r>
        <w:t>двигателя.</w:t>
      </w:r>
    </w:p>
    <w:p w:rsidR="003E5AD2" w:rsidRDefault="003E5AD2" w:rsidP="009579E0">
      <w:pPr>
        <w:pStyle w:val="a3"/>
        <w:kinsoku w:val="0"/>
        <w:overflowPunct w:val="0"/>
        <w:ind w:firstLine="709"/>
        <w:jc w:val="both"/>
      </w:pPr>
      <w:r>
        <w:rPr>
          <w:b/>
          <w:bCs/>
        </w:rPr>
        <w:t>Тема</w:t>
      </w:r>
      <w:r>
        <w:rPr>
          <w:b/>
          <w:bCs/>
          <w:spacing w:val="64"/>
        </w:rPr>
        <w:t xml:space="preserve"> </w:t>
      </w:r>
      <w:r>
        <w:rPr>
          <w:b/>
          <w:bCs/>
        </w:rPr>
        <w:t>1.3.</w:t>
      </w:r>
      <w:r>
        <w:rPr>
          <w:b/>
          <w:bCs/>
          <w:spacing w:val="66"/>
        </w:rPr>
        <w:t xml:space="preserve"> </w:t>
      </w:r>
      <w:r>
        <w:t>Начало</w:t>
      </w:r>
      <w:r>
        <w:rPr>
          <w:spacing w:val="64"/>
        </w:rPr>
        <w:t xml:space="preserve"> </w:t>
      </w:r>
      <w:r>
        <w:t>движения,</w:t>
      </w:r>
      <w:r>
        <w:rPr>
          <w:spacing w:val="61"/>
        </w:rPr>
        <w:t xml:space="preserve"> </w:t>
      </w:r>
      <w:r>
        <w:t>движение  по</w:t>
      </w:r>
      <w:r>
        <w:rPr>
          <w:spacing w:val="63"/>
        </w:rPr>
        <w:t xml:space="preserve"> </w:t>
      </w:r>
      <w:r>
        <w:t>кольцевому</w:t>
      </w:r>
      <w:r>
        <w:rPr>
          <w:spacing w:val="59"/>
        </w:rPr>
        <w:t xml:space="preserve"> </w:t>
      </w:r>
      <w:r>
        <w:t>маршруту,</w:t>
      </w:r>
      <w:r>
        <w:rPr>
          <w:spacing w:val="66"/>
        </w:rPr>
        <w:t xml:space="preserve"> </w:t>
      </w:r>
      <w:r>
        <w:t>остановка</w:t>
      </w:r>
      <w:r>
        <w:rPr>
          <w:spacing w:val="65"/>
        </w:rPr>
        <w:t xml:space="preserve"> </w:t>
      </w:r>
      <w:r>
        <w:t>в</w:t>
      </w:r>
      <w:r>
        <w:rPr>
          <w:spacing w:val="-1"/>
        </w:rPr>
        <w:t xml:space="preserve"> </w:t>
      </w:r>
      <w:r>
        <w:t>заданном</w:t>
      </w:r>
      <w:r>
        <w:rPr>
          <w:spacing w:val="36"/>
        </w:rPr>
        <w:t xml:space="preserve"> </w:t>
      </w:r>
      <w:r>
        <w:t>месте</w:t>
      </w:r>
      <w:r>
        <w:rPr>
          <w:spacing w:val="36"/>
        </w:rPr>
        <w:t xml:space="preserve"> </w:t>
      </w:r>
      <w:r>
        <w:t>с</w:t>
      </w:r>
      <w:r>
        <w:rPr>
          <w:spacing w:val="36"/>
        </w:rPr>
        <w:t xml:space="preserve"> </w:t>
      </w:r>
      <w:r>
        <w:t>применением</w:t>
      </w:r>
      <w:r>
        <w:rPr>
          <w:spacing w:val="36"/>
        </w:rPr>
        <w:t xml:space="preserve"> </w:t>
      </w:r>
      <w:r>
        <w:t>различных</w:t>
      </w:r>
      <w:r>
        <w:rPr>
          <w:spacing w:val="30"/>
        </w:rPr>
        <w:t xml:space="preserve"> </w:t>
      </w:r>
      <w:r>
        <w:t>способов</w:t>
      </w:r>
      <w:r>
        <w:rPr>
          <w:spacing w:val="33"/>
        </w:rPr>
        <w:t xml:space="preserve"> </w:t>
      </w:r>
      <w:r>
        <w:t>торможения:</w:t>
      </w:r>
      <w:r>
        <w:rPr>
          <w:spacing w:val="30"/>
        </w:rPr>
        <w:t xml:space="preserve"> </w:t>
      </w:r>
      <w:r>
        <w:t>начало</w:t>
      </w:r>
      <w:r>
        <w:rPr>
          <w:spacing w:val="35"/>
        </w:rPr>
        <w:t xml:space="preserve"> </w:t>
      </w:r>
      <w:r>
        <w:t>движения,</w:t>
      </w:r>
      <w:r>
        <w:rPr>
          <w:spacing w:val="-1"/>
        </w:rPr>
        <w:t xml:space="preserve"> </w:t>
      </w:r>
      <w:r>
        <w:t>разгон</w:t>
      </w:r>
      <w:r>
        <w:rPr>
          <w:spacing w:val="14"/>
        </w:rPr>
        <w:t xml:space="preserve"> </w:t>
      </w:r>
      <w:r>
        <w:t>с</w:t>
      </w:r>
      <w:r>
        <w:rPr>
          <w:spacing w:val="14"/>
        </w:rPr>
        <w:t xml:space="preserve"> </w:t>
      </w:r>
      <w:r>
        <w:t>переключением</w:t>
      </w:r>
      <w:r>
        <w:rPr>
          <w:spacing w:val="14"/>
        </w:rPr>
        <w:t xml:space="preserve"> </w:t>
      </w:r>
      <w:r>
        <w:t>передач</w:t>
      </w:r>
      <w:r>
        <w:rPr>
          <w:spacing w:val="12"/>
        </w:rPr>
        <w:t xml:space="preserve"> </w:t>
      </w:r>
      <w:r>
        <w:t>в</w:t>
      </w:r>
      <w:r>
        <w:rPr>
          <w:spacing w:val="16"/>
        </w:rPr>
        <w:t xml:space="preserve"> </w:t>
      </w:r>
      <w:r>
        <w:t>восходящем</w:t>
      </w:r>
      <w:r>
        <w:rPr>
          <w:spacing w:val="14"/>
        </w:rPr>
        <w:t xml:space="preserve"> </w:t>
      </w:r>
      <w:r>
        <w:t>порядке</w:t>
      </w:r>
      <w:r>
        <w:rPr>
          <w:spacing w:val="14"/>
        </w:rPr>
        <w:t xml:space="preserve"> </w:t>
      </w:r>
      <w:r>
        <w:t>и</w:t>
      </w:r>
      <w:r>
        <w:rPr>
          <w:spacing w:val="13"/>
        </w:rPr>
        <w:t xml:space="preserve"> </w:t>
      </w:r>
      <w:r>
        <w:t>снижение</w:t>
      </w:r>
      <w:r>
        <w:rPr>
          <w:spacing w:val="14"/>
        </w:rPr>
        <w:t xml:space="preserve"> </w:t>
      </w:r>
      <w:r>
        <w:t>скорости</w:t>
      </w:r>
      <w:r>
        <w:rPr>
          <w:spacing w:val="13"/>
        </w:rPr>
        <w:t xml:space="preserve"> </w:t>
      </w:r>
      <w:r>
        <w:t>с переключением</w:t>
      </w:r>
      <w:r>
        <w:rPr>
          <w:spacing w:val="62"/>
        </w:rPr>
        <w:t xml:space="preserve"> </w:t>
      </w:r>
      <w:r>
        <w:t>передач</w:t>
      </w:r>
      <w:r>
        <w:rPr>
          <w:spacing w:val="60"/>
        </w:rPr>
        <w:t xml:space="preserve"> </w:t>
      </w:r>
      <w:r>
        <w:t>в</w:t>
      </w:r>
      <w:r>
        <w:rPr>
          <w:spacing w:val="59"/>
        </w:rPr>
        <w:t xml:space="preserve"> </w:t>
      </w:r>
      <w:r>
        <w:t>нисходящем</w:t>
      </w:r>
      <w:r>
        <w:rPr>
          <w:spacing w:val="62"/>
        </w:rPr>
        <w:t xml:space="preserve"> </w:t>
      </w:r>
      <w:r>
        <w:t>порядке</w:t>
      </w:r>
      <w:r>
        <w:rPr>
          <w:spacing w:val="62"/>
        </w:rPr>
        <w:t xml:space="preserve"> </w:t>
      </w:r>
      <w:r>
        <w:t>при</w:t>
      </w:r>
      <w:r>
        <w:rPr>
          <w:spacing w:val="60"/>
        </w:rPr>
        <w:t xml:space="preserve"> </w:t>
      </w:r>
      <w:r>
        <w:t>движении</w:t>
      </w:r>
      <w:r>
        <w:rPr>
          <w:spacing w:val="61"/>
        </w:rPr>
        <w:t xml:space="preserve"> </w:t>
      </w:r>
      <w:r>
        <w:t>по</w:t>
      </w:r>
      <w:r>
        <w:rPr>
          <w:spacing w:val="61"/>
        </w:rPr>
        <w:t xml:space="preserve"> </w:t>
      </w:r>
      <w:r>
        <w:t>кольцевому</w:t>
      </w:r>
      <w:r>
        <w:rPr>
          <w:spacing w:val="-1"/>
        </w:rPr>
        <w:t xml:space="preserve"> </w:t>
      </w:r>
      <w:r>
        <w:t>маршруту,</w:t>
      </w:r>
      <w:r>
        <w:rPr>
          <w:spacing w:val="56"/>
        </w:rPr>
        <w:t xml:space="preserve"> </w:t>
      </w:r>
      <w:r>
        <w:t>торможение</w:t>
      </w:r>
      <w:r>
        <w:rPr>
          <w:spacing w:val="55"/>
        </w:rPr>
        <w:t xml:space="preserve"> </w:t>
      </w:r>
      <w:r>
        <w:t>двигателем,</w:t>
      </w:r>
      <w:r>
        <w:rPr>
          <w:spacing w:val="56"/>
        </w:rPr>
        <w:t xml:space="preserve"> </w:t>
      </w:r>
      <w:r>
        <w:t>остановка;</w:t>
      </w:r>
      <w:r>
        <w:rPr>
          <w:spacing w:val="53"/>
        </w:rPr>
        <w:t xml:space="preserve"> </w:t>
      </w:r>
      <w:r>
        <w:t>начало</w:t>
      </w:r>
      <w:r>
        <w:rPr>
          <w:spacing w:val="54"/>
        </w:rPr>
        <w:t xml:space="preserve"> </w:t>
      </w:r>
      <w:r>
        <w:t>движения,</w:t>
      </w:r>
      <w:r>
        <w:rPr>
          <w:spacing w:val="56"/>
        </w:rPr>
        <w:t xml:space="preserve"> </w:t>
      </w:r>
      <w:r>
        <w:t>разгон,</w:t>
      </w:r>
      <w:r>
        <w:rPr>
          <w:spacing w:val="56"/>
        </w:rPr>
        <w:t xml:space="preserve"> </w:t>
      </w:r>
      <w:r>
        <w:t>движение</w:t>
      </w:r>
      <w:r>
        <w:rPr>
          <w:spacing w:val="-2"/>
        </w:rPr>
        <w:t xml:space="preserve"> </w:t>
      </w:r>
      <w:r>
        <w:t>по</w:t>
      </w:r>
      <w:r>
        <w:rPr>
          <w:spacing w:val="11"/>
        </w:rPr>
        <w:t xml:space="preserve"> </w:t>
      </w:r>
      <w:r>
        <w:t>прямой,</w:t>
      </w:r>
      <w:r>
        <w:rPr>
          <w:spacing w:val="13"/>
        </w:rPr>
        <w:t xml:space="preserve"> </w:t>
      </w:r>
      <w:r>
        <w:t>остановка</w:t>
      </w:r>
      <w:r>
        <w:rPr>
          <w:spacing w:val="12"/>
        </w:rPr>
        <w:t xml:space="preserve"> </w:t>
      </w:r>
      <w:r>
        <w:t>в</w:t>
      </w:r>
      <w:r>
        <w:rPr>
          <w:spacing w:val="9"/>
        </w:rPr>
        <w:t xml:space="preserve"> </w:t>
      </w:r>
      <w:r>
        <w:t>заданном</w:t>
      </w:r>
      <w:r>
        <w:rPr>
          <w:spacing w:val="12"/>
        </w:rPr>
        <w:t xml:space="preserve"> </w:t>
      </w:r>
      <w:r>
        <w:t>месте</w:t>
      </w:r>
      <w:r>
        <w:rPr>
          <w:spacing w:val="7"/>
        </w:rPr>
        <w:t xml:space="preserve"> </w:t>
      </w:r>
      <w:r>
        <w:t>с</w:t>
      </w:r>
      <w:r>
        <w:rPr>
          <w:spacing w:val="12"/>
        </w:rPr>
        <w:t xml:space="preserve"> </w:t>
      </w:r>
      <w:r>
        <w:t>применением</w:t>
      </w:r>
      <w:r>
        <w:rPr>
          <w:spacing w:val="12"/>
        </w:rPr>
        <w:t xml:space="preserve"> </w:t>
      </w:r>
      <w:r>
        <w:t>плавного</w:t>
      </w:r>
      <w:r>
        <w:rPr>
          <w:spacing w:val="11"/>
        </w:rPr>
        <w:t xml:space="preserve"> </w:t>
      </w:r>
      <w:r>
        <w:t>торможения;</w:t>
      </w:r>
      <w:r>
        <w:rPr>
          <w:spacing w:val="10"/>
        </w:rPr>
        <w:t xml:space="preserve"> </w:t>
      </w:r>
      <w:r>
        <w:t>начало</w:t>
      </w:r>
      <w:r>
        <w:rPr>
          <w:spacing w:val="-1"/>
        </w:rPr>
        <w:t xml:space="preserve"> </w:t>
      </w:r>
      <w:r>
        <w:t>движения,</w:t>
      </w:r>
      <w:r>
        <w:rPr>
          <w:spacing w:val="32"/>
        </w:rPr>
        <w:t xml:space="preserve"> </w:t>
      </w:r>
      <w:r>
        <w:t>разгон,</w:t>
      </w:r>
      <w:r>
        <w:rPr>
          <w:spacing w:val="32"/>
        </w:rPr>
        <w:t xml:space="preserve"> </w:t>
      </w:r>
      <w:r>
        <w:t>движение</w:t>
      </w:r>
      <w:r>
        <w:rPr>
          <w:spacing w:val="31"/>
        </w:rPr>
        <w:t xml:space="preserve"> </w:t>
      </w:r>
      <w:r>
        <w:t>по</w:t>
      </w:r>
      <w:r>
        <w:rPr>
          <w:spacing w:val="30"/>
        </w:rPr>
        <w:t xml:space="preserve"> </w:t>
      </w:r>
      <w:r>
        <w:t>прямой,</w:t>
      </w:r>
      <w:r>
        <w:rPr>
          <w:spacing w:val="32"/>
        </w:rPr>
        <w:t xml:space="preserve"> </w:t>
      </w:r>
      <w:r>
        <w:t>остановка</w:t>
      </w:r>
      <w:r>
        <w:rPr>
          <w:spacing w:val="31"/>
        </w:rPr>
        <w:t xml:space="preserve"> </w:t>
      </w:r>
      <w:r>
        <w:t>в</w:t>
      </w:r>
      <w:r>
        <w:rPr>
          <w:spacing w:val="28"/>
        </w:rPr>
        <w:t xml:space="preserve"> </w:t>
      </w:r>
      <w:r>
        <w:t>заданном</w:t>
      </w:r>
      <w:r>
        <w:rPr>
          <w:spacing w:val="31"/>
        </w:rPr>
        <w:t xml:space="preserve"> </w:t>
      </w:r>
      <w:r>
        <w:t>месте</w:t>
      </w:r>
      <w:r>
        <w:rPr>
          <w:spacing w:val="31"/>
        </w:rPr>
        <w:t xml:space="preserve"> </w:t>
      </w:r>
      <w:r>
        <w:t>с</w:t>
      </w:r>
      <w:r>
        <w:rPr>
          <w:spacing w:val="31"/>
        </w:rPr>
        <w:t xml:space="preserve"> </w:t>
      </w:r>
      <w:r>
        <w:t>применением</w:t>
      </w:r>
      <w:r>
        <w:rPr>
          <w:spacing w:val="-1"/>
        </w:rPr>
        <w:t xml:space="preserve"> </w:t>
      </w:r>
      <w:r>
        <w:t>прерывистого</w:t>
      </w:r>
      <w:r>
        <w:rPr>
          <w:spacing w:val="27"/>
        </w:rPr>
        <w:t xml:space="preserve"> </w:t>
      </w:r>
      <w:r>
        <w:t>торможения</w:t>
      </w:r>
      <w:r>
        <w:rPr>
          <w:spacing w:val="34"/>
        </w:rPr>
        <w:t xml:space="preserve"> </w:t>
      </w:r>
      <w:r>
        <w:t>(для</w:t>
      </w:r>
      <w:r>
        <w:rPr>
          <w:spacing w:val="29"/>
        </w:rPr>
        <w:t xml:space="preserve"> </w:t>
      </w:r>
      <w:r>
        <w:t>транспортных</w:t>
      </w:r>
      <w:r>
        <w:rPr>
          <w:spacing w:val="27"/>
        </w:rPr>
        <w:t xml:space="preserve"> </w:t>
      </w:r>
      <w:r>
        <w:t>средств,</w:t>
      </w:r>
      <w:r>
        <w:rPr>
          <w:spacing w:val="29"/>
        </w:rPr>
        <w:t xml:space="preserve"> </w:t>
      </w:r>
      <w:r>
        <w:t>не</w:t>
      </w:r>
      <w:r>
        <w:rPr>
          <w:spacing w:val="28"/>
        </w:rPr>
        <w:t xml:space="preserve"> </w:t>
      </w:r>
      <w:r>
        <w:t>оборудованных</w:t>
      </w:r>
      <w:r>
        <w:rPr>
          <w:spacing w:val="27"/>
        </w:rPr>
        <w:t xml:space="preserve"> </w:t>
      </w:r>
      <w:r>
        <w:t>АБС);</w:t>
      </w:r>
      <w:r>
        <w:rPr>
          <w:spacing w:val="-1"/>
        </w:rPr>
        <w:t xml:space="preserve"> </w:t>
      </w:r>
      <w:r>
        <w:t>начало</w:t>
      </w:r>
      <w:r>
        <w:rPr>
          <w:spacing w:val="42"/>
        </w:rPr>
        <w:t xml:space="preserve"> </w:t>
      </w:r>
      <w:r>
        <w:t>движения,</w:t>
      </w:r>
      <w:r>
        <w:rPr>
          <w:spacing w:val="44"/>
        </w:rPr>
        <w:t xml:space="preserve"> </w:t>
      </w:r>
      <w:r>
        <w:t>разгон,</w:t>
      </w:r>
      <w:r>
        <w:rPr>
          <w:spacing w:val="39"/>
        </w:rPr>
        <w:t xml:space="preserve"> </w:t>
      </w:r>
      <w:r>
        <w:t>движение</w:t>
      </w:r>
      <w:r>
        <w:rPr>
          <w:spacing w:val="43"/>
        </w:rPr>
        <w:t xml:space="preserve"> </w:t>
      </w:r>
      <w:r>
        <w:t>по</w:t>
      </w:r>
      <w:r>
        <w:rPr>
          <w:spacing w:val="48"/>
        </w:rPr>
        <w:t xml:space="preserve"> </w:t>
      </w:r>
      <w:r>
        <w:t>прямой,</w:t>
      </w:r>
      <w:r>
        <w:rPr>
          <w:spacing w:val="44"/>
        </w:rPr>
        <w:t xml:space="preserve"> </w:t>
      </w:r>
      <w:r>
        <w:t>остановка</w:t>
      </w:r>
      <w:r>
        <w:rPr>
          <w:spacing w:val="42"/>
        </w:rPr>
        <w:t xml:space="preserve"> </w:t>
      </w:r>
      <w:r>
        <w:t>в</w:t>
      </w:r>
      <w:r>
        <w:rPr>
          <w:spacing w:val="40"/>
        </w:rPr>
        <w:t xml:space="preserve"> </w:t>
      </w:r>
      <w:r>
        <w:t>заданном</w:t>
      </w:r>
      <w:r>
        <w:rPr>
          <w:spacing w:val="38"/>
        </w:rPr>
        <w:t xml:space="preserve"> </w:t>
      </w:r>
      <w:r>
        <w:t>месте</w:t>
      </w:r>
      <w:r>
        <w:rPr>
          <w:spacing w:val="42"/>
        </w:rPr>
        <w:t xml:space="preserve"> </w:t>
      </w:r>
      <w:r>
        <w:t>с</w:t>
      </w:r>
      <w:r>
        <w:rPr>
          <w:spacing w:val="-1"/>
        </w:rPr>
        <w:t xml:space="preserve"> </w:t>
      </w:r>
      <w:r>
        <w:t>применением</w:t>
      </w:r>
      <w:r>
        <w:rPr>
          <w:spacing w:val="25"/>
        </w:rPr>
        <w:t xml:space="preserve"> </w:t>
      </w:r>
      <w:r>
        <w:t>ступенчатого</w:t>
      </w:r>
      <w:r>
        <w:rPr>
          <w:spacing w:val="24"/>
        </w:rPr>
        <w:t xml:space="preserve"> </w:t>
      </w:r>
      <w:r>
        <w:t>торможения</w:t>
      </w:r>
      <w:r>
        <w:rPr>
          <w:spacing w:val="24"/>
        </w:rPr>
        <w:t xml:space="preserve"> </w:t>
      </w:r>
      <w:r>
        <w:t>(для</w:t>
      </w:r>
      <w:r>
        <w:rPr>
          <w:spacing w:val="21"/>
        </w:rPr>
        <w:t xml:space="preserve"> </w:t>
      </w:r>
      <w:r>
        <w:t>транспортных</w:t>
      </w:r>
      <w:r>
        <w:rPr>
          <w:spacing w:val="19"/>
        </w:rPr>
        <w:t xml:space="preserve"> </w:t>
      </w:r>
      <w:r>
        <w:t>средств,</w:t>
      </w:r>
      <w:r>
        <w:rPr>
          <w:spacing w:val="31"/>
        </w:rPr>
        <w:t xml:space="preserve"> </w:t>
      </w:r>
      <w:r>
        <w:t>не</w:t>
      </w:r>
      <w:r>
        <w:rPr>
          <w:spacing w:val="-1"/>
        </w:rPr>
        <w:t xml:space="preserve"> </w:t>
      </w:r>
      <w:r>
        <w:t>оборудованных</w:t>
      </w:r>
      <w:r>
        <w:rPr>
          <w:spacing w:val="54"/>
        </w:rPr>
        <w:t xml:space="preserve"> </w:t>
      </w:r>
      <w:r>
        <w:t>АБС);</w:t>
      </w:r>
      <w:r>
        <w:rPr>
          <w:spacing w:val="53"/>
        </w:rPr>
        <w:t xml:space="preserve"> </w:t>
      </w:r>
      <w:r>
        <w:t>начало</w:t>
      </w:r>
      <w:r>
        <w:rPr>
          <w:spacing w:val="54"/>
        </w:rPr>
        <w:t xml:space="preserve"> </w:t>
      </w:r>
      <w:r>
        <w:t>движения,</w:t>
      </w:r>
      <w:r>
        <w:rPr>
          <w:spacing w:val="55"/>
        </w:rPr>
        <w:t xml:space="preserve"> </w:t>
      </w:r>
      <w:r>
        <w:t>разгон,</w:t>
      </w:r>
      <w:r>
        <w:rPr>
          <w:spacing w:val="51"/>
        </w:rPr>
        <w:t xml:space="preserve"> </w:t>
      </w:r>
      <w:r>
        <w:t>движение</w:t>
      </w:r>
      <w:r>
        <w:rPr>
          <w:spacing w:val="55"/>
        </w:rPr>
        <w:t xml:space="preserve"> </w:t>
      </w:r>
      <w:r>
        <w:t>по</w:t>
      </w:r>
      <w:r>
        <w:rPr>
          <w:spacing w:val="54"/>
        </w:rPr>
        <w:t xml:space="preserve"> </w:t>
      </w:r>
      <w:r>
        <w:t>прямой,</w:t>
      </w:r>
      <w:r>
        <w:rPr>
          <w:spacing w:val="56"/>
        </w:rPr>
        <w:t xml:space="preserve"> </w:t>
      </w:r>
      <w:r>
        <w:t>остановка</w:t>
      </w:r>
      <w:r>
        <w:rPr>
          <w:spacing w:val="55"/>
        </w:rPr>
        <w:t xml:space="preserve"> </w:t>
      </w:r>
      <w:r>
        <w:t>в заданном</w:t>
      </w:r>
      <w:r>
        <w:rPr>
          <w:spacing w:val="2"/>
        </w:rPr>
        <w:t xml:space="preserve"> </w:t>
      </w:r>
      <w:r>
        <w:t>месте</w:t>
      </w:r>
      <w:r>
        <w:rPr>
          <w:spacing w:val="2"/>
        </w:rPr>
        <w:t xml:space="preserve"> </w:t>
      </w:r>
      <w:r>
        <w:t>с</w:t>
      </w:r>
      <w:r>
        <w:rPr>
          <w:spacing w:val="1"/>
        </w:rPr>
        <w:t xml:space="preserve"> </w:t>
      </w:r>
      <w:r>
        <w:t>применением</w:t>
      </w:r>
      <w:r>
        <w:rPr>
          <w:spacing w:val="3"/>
        </w:rPr>
        <w:t xml:space="preserve"> </w:t>
      </w:r>
      <w:r>
        <w:t>экстренного</w:t>
      </w:r>
      <w:r>
        <w:rPr>
          <w:spacing w:val="2"/>
        </w:rPr>
        <w:t xml:space="preserve"> </w:t>
      </w:r>
      <w:r>
        <w:t>торможения.</w:t>
      </w:r>
    </w:p>
    <w:p w:rsidR="003E5AD2" w:rsidRDefault="003E5AD2" w:rsidP="009579E0">
      <w:pPr>
        <w:pStyle w:val="a3"/>
        <w:kinsoku w:val="0"/>
        <w:overflowPunct w:val="0"/>
        <w:ind w:firstLine="709"/>
        <w:jc w:val="both"/>
      </w:pPr>
      <w:r>
        <w:rPr>
          <w:b/>
          <w:bCs/>
        </w:rPr>
        <w:t>Тема</w:t>
      </w:r>
      <w:r>
        <w:rPr>
          <w:b/>
          <w:bCs/>
          <w:spacing w:val="42"/>
        </w:rPr>
        <w:t xml:space="preserve"> </w:t>
      </w:r>
      <w:r>
        <w:rPr>
          <w:b/>
          <w:bCs/>
        </w:rPr>
        <w:t>1.4.</w:t>
      </w:r>
      <w:r>
        <w:rPr>
          <w:b/>
          <w:bCs/>
          <w:spacing w:val="42"/>
        </w:rPr>
        <w:t xml:space="preserve"> </w:t>
      </w:r>
      <w:r>
        <w:t>Повороты</w:t>
      </w:r>
      <w:r>
        <w:rPr>
          <w:spacing w:val="44"/>
        </w:rPr>
        <w:t xml:space="preserve"> </w:t>
      </w:r>
      <w:r>
        <w:t>в</w:t>
      </w:r>
      <w:r>
        <w:rPr>
          <w:spacing w:val="37"/>
        </w:rPr>
        <w:t xml:space="preserve"> </w:t>
      </w:r>
      <w:r>
        <w:t>движении,</w:t>
      </w:r>
      <w:r>
        <w:rPr>
          <w:spacing w:val="41"/>
        </w:rPr>
        <w:t xml:space="preserve"> </w:t>
      </w:r>
      <w:r>
        <w:t>разворот</w:t>
      </w:r>
      <w:r>
        <w:rPr>
          <w:spacing w:val="37"/>
        </w:rPr>
        <w:t xml:space="preserve"> </w:t>
      </w:r>
      <w:r>
        <w:t>для</w:t>
      </w:r>
      <w:r>
        <w:rPr>
          <w:spacing w:val="41"/>
        </w:rPr>
        <w:t xml:space="preserve"> </w:t>
      </w:r>
      <w:r>
        <w:t>движения</w:t>
      </w:r>
      <w:r>
        <w:rPr>
          <w:spacing w:val="45"/>
        </w:rPr>
        <w:t xml:space="preserve"> </w:t>
      </w:r>
      <w:r>
        <w:t>в</w:t>
      </w:r>
      <w:r>
        <w:rPr>
          <w:spacing w:val="37"/>
        </w:rPr>
        <w:t xml:space="preserve"> </w:t>
      </w:r>
      <w:r>
        <w:t>обратном</w:t>
      </w:r>
      <w:r>
        <w:rPr>
          <w:spacing w:val="-2"/>
        </w:rPr>
        <w:t xml:space="preserve"> </w:t>
      </w:r>
      <w:r>
        <w:t>направлении,</w:t>
      </w:r>
      <w:r>
        <w:rPr>
          <w:spacing w:val="17"/>
        </w:rPr>
        <w:t xml:space="preserve"> </w:t>
      </w:r>
      <w:r>
        <w:t>проезд</w:t>
      </w:r>
      <w:r>
        <w:rPr>
          <w:spacing w:val="18"/>
        </w:rPr>
        <w:t xml:space="preserve"> </w:t>
      </w:r>
      <w:r>
        <w:t>перекрестка</w:t>
      </w:r>
      <w:r>
        <w:rPr>
          <w:spacing w:val="16"/>
        </w:rPr>
        <w:t xml:space="preserve"> </w:t>
      </w:r>
      <w:r>
        <w:t>и</w:t>
      </w:r>
      <w:r>
        <w:rPr>
          <w:spacing w:val="15"/>
        </w:rPr>
        <w:t xml:space="preserve"> </w:t>
      </w:r>
      <w:r>
        <w:t>пешеходного</w:t>
      </w:r>
      <w:r>
        <w:rPr>
          <w:spacing w:val="16"/>
        </w:rPr>
        <w:t xml:space="preserve"> </w:t>
      </w:r>
      <w:r>
        <w:t>перехода:</w:t>
      </w:r>
      <w:r>
        <w:rPr>
          <w:spacing w:val="15"/>
        </w:rPr>
        <w:t xml:space="preserve"> </w:t>
      </w:r>
      <w:r>
        <w:t>начало</w:t>
      </w:r>
      <w:r>
        <w:rPr>
          <w:spacing w:val="16"/>
        </w:rPr>
        <w:t xml:space="preserve"> </w:t>
      </w:r>
      <w:r>
        <w:t>движения,</w:t>
      </w:r>
      <w:r>
        <w:rPr>
          <w:spacing w:val="18"/>
        </w:rPr>
        <w:t xml:space="preserve"> </w:t>
      </w:r>
      <w:r>
        <w:t>разгон,</w:t>
      </w:r>
      <w:r>
        <w:rPr>
          <w:spacing w:val="-1"/>
        </w:rPr>
        <w:t xml:space="preserve"> </w:t>
      </w:r>
      <w:r>
        <w:t>движение</w:t>
      </w:r>
      <w:r>
        <w:rPr>
          <w:spacing w:val="36"/>
        </w:rPr>
        <w:t xml:space="preserve"> </w:t>
      </w:r>
      <w:r>
        <w:t>по</w:t>
      </w:r>
      <w:r>
        <w:rPr>
          <w:spacing w:val="35"/>
        </w:rPr>
        <w:t xml:space="preserve"> </w:t>
      </w:r>
      <w:r>
        <w:t>прямой,</w:t>
      </w:r>
      <w:r>
        <w:rPr>
          <w:spacing w:val="37"/>
        </w:rPr>
        <w:t xml:space="preserve"> </w:t>
      </w:r>
      <w:r>
        <w:t>снижение</w:t>
      </w:r>
      <w:r>
        <w:rPr>
          <w:spacing w:val="36"/>
        </w:rPr>
        <w:t xml:space="preserve"> </w:t>
      </w:r>
      <w:r>
        <w:t>скорости,</w:t>
      </w:r>
      <w:r>
        <w:rPr>
          <w:spacing w:val="37"/>
        </w:rPr>
        <w:t xml:space="preserve"> </w:t>
      </w:r>
      <w:r>
        <w:t>переход</w:t>
      </w:r>
      <w:r>
        <w:rPr>
          <w:spacing w:val="37"/>
        </w:rPr>
        <w:t xml:space="preserve"> </w:t>
      </w:r>
      <w:r>
        <w:t>на</w:t>
      </w:r>
      <w:r>
        <w:rPr>
          <w:spacing w:val="36"/>
        </w:rPr>
        <w:t xml:space="preserve"> </w:t>
      </w:r>
      <w:r>
        <w:t>низшую</w:t>
      </w:r>
      <w:r>
        <w:rPr>
          <w:spacing w:val="33"/>
        </w:rPr>
        <w:t xml:space="preserve"> </w:t>
      </w:r>
      <w:r>
        <w:t>передачу,</w:t>
      </w:r>
      <w:r>
        <w:rPr>
          <w:spacing w:val="37"/>
        </w:rPr>
        <w:t xml:space="preserve"> </w:t>
      </w:r>
      <w:r>
        <w:t>включение</w:t>
      </w:r>
      <w:r>
        <w:rPr>
          <w:spacing w:val="-2"/>
        </w:rPr>
        <w:t xml:space="preserve"> </w:t>
      </w:r>
      <w:r>
        <w:t>правого</w:t>
      </w:r>
      <w:r>
        <w:rPr>
          <w:spacing w:val="51"/>
        </w:rPr>
        <w:t xml:space="preserve"> </w:t>
      </w:r>
      <w:r>
        <w:t>указателя</w:t>
      </w:r>
      <w:r>
        <w:rPr>
          <w:spacing w:val="48"/>
        </w:rPr>
        <w:t xml:space="preserve"> </w:t>
      </w:r>
      <w:r>
        <w:t>поворота,</w:t>
      </w:r>
      <w:r>
        <w:rPr>
          <w:spacing w:val="49"/>
        </w:rPr>
        <w:t xml:space="preserve"> </w:t>
      </w:r>
      <w:r>
        <w:t>поворот</w:t>
      </w:r>
      <w:r>
        <w:rPr>
          <w:spacing w:val="49"/>
        </w:rPr>
        <w:t xml:space="preserve"> </w:t>
      </w:r>
      <w:r>
        <w:t>направо,</w:t>
      </w:r>
      <w:r>
        <w:rPr>
          <w:spacing w:val="49"/>
        </w:rPr>
        <w:t xml:space="preserve"> </w:t>
      </w:r>
      <w:r>
        <w:t>выключение</w:t>
      </w:r>
      <w:r>
        <w:rPr>
          <w:spacing w:val="62"/>
        </w:rPr>
        <w:t xml:space="preserve"> </w:t>
      </w:r>
      <w:r>
        <w:t>указателя</w:t>
      </w:r>
      <w:r>
        <w:rPr>
          <w:spacing w:val="48"/>
        </w:rPr>
        <w:t xml:space="preserve"> </w:t>
      </w:r>
      <w:r>
        <w:t>поворота, разгон;</w:t>
      </w:r>
      <w:r>
        <w:rPr>
          <w:spacing w:val="29"/>
        </w:rPr>
        <w:t xml:space="preserve"> </w:t>
      </w:r>
      <w:r>
        <w:t>начало</w:t>
      </w:r>
      <w:r>
        <w:rPr>
          <w:spacing w:val="30"/>
        </w:rPr>
        <w:t xml:space="preserve"> </w:t>
      </w:r>
      <w:r>
        <w:t>движения,</w:t>
      </w:r>
      <w:r>
        <w:rPr>
          <w:spacing w:val="32"/>
        </w:rPr>
        <w:t xml:space="preserve"> </w:t>
      </w:r>
      <w:r>
        <w:t>разгон,</w:t>
      </w:r>
      <w:r>
        <w:rPr>
          <w:spacing w:val="32"/>
        </w:rPr>
        <w:t xml:space="preserve"> </w:t>
      </w:r>
      <w:r>
        <w:t>движение</w:t>
      </w:r>
      <w:r>
        <w:rPr>
          <w:spacing w:val="31"/>
        </w:rPr>
        <w:t xml:space="preserve"> </w:t>
      </w:r>
      <w:r>
        <w:t>по</w:t>
      </w:r>
      <w:r>
        <w:rPr>
          <w:spacing w:val="29"/>
        </w:rPr>
        <w:t xml:space="preserve"> </w:t>
      </w:r>
      <w:r>
        <w:t>прямой,</w:t>
      </w:r>
      <w:r>
        <w:rPr>
          <w:spacing w:val="32"/>
        </w:rPr>
        <w:t xml:space="preserve"> </w:t>
      </w:r>
      <w:r>
        <w:t>снижение</w:t>
      </w:r>
      <w:r>
        <w:rPr>
          <w:spacing w:val="31"/>
        </w:rPr>
        <w:t xml:space="preserve"> </w:t>
      </w:r>
      <w:r>
        <w:t>скорости,</w:t>
      </w:r>
      <w:r>
        <w:rPr>
          <w:spacing w:val="32"/>
        </w:rPr>
        <w:t xml:space="preserve"> </w:t>
      </w:r>
      <w:r>
        <w:t>переход на</w:t>
      </w:r>
      <w:r>
        <w:rPr>
          <w:spacing w:val="1"/>
        </w:rPr>
        <w:t xml:space="preserve"> </w:t>
      </w:r>
      <w:r>
        <w:t>низшую</w:t>
      </w:r>
      <w:r>
        <w:rPr>
          <w:spacing w:val="69"/>
        </w:rPr>
        <w:t xml:space="preserve"> </w:t>
      </w:r>
      <w:r>
        <w:t>передачу,</w:t>
      </w:r>
      <w:r>
        <w:rPr>
          <w:spacing w:val="7"/>
        </w:rPr>
        <w:t xml:space="preserve"> </w:t>
      </w:r>
      <w:r>
        <w:t>включение</w:t>
      </w:r>
      <w:r>
        <w:rPr>
          <w:spacing w:val="1"/>
        </w:rPr>
        <w:t xml:space="preserve"> </w:t>
      </w:r>
      <w:r>
        <w:t>левого</w:t>
      </w:r>
      <w:r>
        <w:rPr>
          <w:spacing w:val="5"/>
        </w:rPr>
        <w:t xml:space="preserve"> </w:t>
      </w:r>
      <w:r>
        <w:t>указателя</w:t>
      </w:r>
      <w:r>
        <w:rPr>
          <w:spacing w:val="2"/>
        </w:rPr>
        <w:t xml:space="preserve"> </w:t>
      </w:r>
      <w:r>
        <w:t>поворота,</w:t>
      </w:r>
      <w:r>
        <w:rPr>
          <w:spacing w:val="3"/>
        </w:rPr>
        <w:t xml:space="preserve"> </w:t>
      </w:r>
      <w:r>
        <w:t>поворот</w:t>
      </w:r>
      <w:r>
        <w:rPr>
          <w:spacing w:val="69"/>
        </w:rPr>
        <w:t xml:space="preserve"> </w:t>
      </w:r>
      <w:r>
        <w:t>налево,</w:t>
      </w:r>
      <w:r>
        <w:rPr>
          <w:spacing w:val="-1"/>
        </w:rPr>
        <w:t xml:space="preserve"> </w:t>
      </w:r>
      <w:r>
        <w:t>выключение</w:t>
      </w:r>
      <w:r>
        <w:rPr>
          <w:spacing w:val="33"/>
        </w:rPr>
        <w:t xml:space="preserve"> </w:t>
      </w:r>
      <w:r>
        <w:t>указателя</w:t>
      </w:r>
      <w:r>
        <w:rPr>
          <w:spacing w:val="29"/>
        </w:rPr>
        <w:t xml:space="preserve"> </w:t>
      </w:r>
      <w:r>
        <w:t>поворота,</w:t>
      </w:r>
      <w:r>
        <w:rPr>
          <w:spacing w:val="29"/>
        </w:rPr>
        <w:t xml:space="preserve"> </w:t>
      </w:r>
      <w:r>
        <w:t>разгон;</w:t>
      </w:r>
      <w:r>
        <w:rPr>
          <w:spacing w:val="27"/>
        </w:rPr>
        <w:t xml:space="preserve"> </w:t>
      </w:r>
      <w:r>
        <w:t>начало</w:t>
      </w:r>
      <w:r>
        <w:rPr>
          <w:spacing w:val="27"/>
        </w:rPr>
        <w:t xml:space="preserve"> </w:t>
      </w:r>
      <w:r>
        <w:t>движения,</w:t>
      </w:r>
      <w:r>
        <w:rPr>
          <w:spacing w:val="29"/>
        </w:rPr>
        <w:t xml:space="preserve"> </w:t>
      </w:r>
      <w:r>
        <w:t>разгон,</w:t>
      </w:r>
      <w:r>
        <w:rPr>
          <w:spacing w:val="29"/>
        </w:rPr>
        <w:t xml:space="preserve"> </w:t>
      </w:r>
      <w:r>
        <w:t>движение</w:t>
      </w:r>
      <w:r>
        <w:rPr>
          <w:spacing w:val="28"/>
        </w:rPr>
        <w:t xml:space="preserve"> </w:t>
      </w:r>
      <w:r>
        <w:t>по</w:t>
      </w:r>
      <w:r>
        <w:rPr>
          <w:spacing w:val="-1"/>
        </w:rPr>
        <w:t xml:space="preserve"> </w:t>
      </w:r>
      <w:r>
        <w:t>прямой,</w:t>
      </w:r>
      <w:r>
        <w:rPr>
          <w:spacing w:val="14"/>
        </w:rPr>
        <w:t xml:space="preserve"> </w:t>
      </w:r>
      <w:r>
        <w:t>выбор</w:t>
      </w:r>
      <w:r>
        <w:rPr>
          <w:spacing w:val="10"/>
        </w:rPr>
        <w:t xml:space="preserve"> </w:t>
      </w:r>
      <w:r>
        <w:t>места</w:t>
      </w:r>
      <w:r>
        <w:rPr>
          <w:spacing w:val="11"/>
        </w:rPr>
        <w:t xml:space="preserve"> </w:t>
      </w:r>
      <w:r>
        <w:t>для</w:t>
      </w:r>
      <w:r>
        <w:rPr>
          <w:spacing w:val="12"/>
        </w:rPr>
        <w:t xml:space="preserve"> </w:t>
      </w:r>
      <w:r>
        <w:t>разворота,</w:t>
      </w:r>
      <w:r>
        <w:rPr>
          <w:spacing w:val="17"/>
        </w:rPr>
        <w:t xml:space="preserve"> </w:t>
      </w:r>
      <w:r>
        <w:t>снижение</w:t>
      </w:r>
      <w:r>
        <w:rPr>
          <w:spacing w:val="11"/>
        </w:rPr>
        <w:t xml:space="preserve"> </w:t>
      </w:r>
      <w:r>
        <w:t>скорости,</w:t>
      </w:r>
      <w:r>
        <w:rPr>
          <w:spacing w:val="12"/>
        </w:rPr>
        <w:t xml:space="preserve"> </w:t>
      </w:r>
      <w:r>
        <w:t>включение</w:t>
      </w:r>
      <w:r>
        <w:rPr>
          <w:spacing w:val="11"/>
        </w:rPr>
        <w:t xml:space="preserve"> </w:t>
      </w:r>
      <w:r>
        <w:t>правого указателя</w:t>
      </w:r>
      <w:r>
        <w:rPr>
          <w:spacing w:val="50"/>
        </w:rPr>
        <w:t xml:space="preserve"> </w:t>
      </w:r>
      <w:r>
        <w:t>поворота,</w:t>
      </w:r>
      <w:r>
        <w:rPr>
          <w:spacing w:val="51"/>
        </w:rPr>
        <w:t xml:space="preserve"> </w:t>
      </w:r>
      <w:r>
        <w:t>остановка,</w:t>
      </w:r>
      <w:r>
        <w:rPr>
          <w:spacing w:val="51"/>
        </w:rPr>
        <w:t xml:space="preserve"> </w:t>
      </w:r>
      <w:r>
        <w:t>включение</w:t>
      </w:r>
      <w:r>
        <w:rPr>
          <w:spacing w:val="50"/>
        </w:rPr>
        <w:t xml:space="preserve"> </w:t>
      </w:r>
      <w:r>
        <w:t>левого</w:t>
      </w:r>
      <w:r>
        <w:rPr>
          <w:spacing w:val="49"/>
        </w:rPr>
        <w:t xml:space="preserve"> </w:t>
      </w:r>
      <w:r>
        <w:t>указателя</w:t>
      </w:r>
      <w:r>
        <w:rPr>
          <w:spacing w:val="51"/>
        </w:rPr>
        <w:t xml:space="preserve"> </w:t>
      </w:r>
      <w:r>
        <w:t>поворота,</w:t>
      </w:r>
      <w:r>
        <w:rPr>
          <w:spacing w:val="51"/>
        </w:rPr>
        <w:t xml:space="preserve"> </w:t>
      </w:r>
      <w:r>
        <w:t>разворот</w:t>
      </w:r>
      <w:r>
        <w:rPr>
          <w:spacing w:val="48"/>
        </w:rPr>
        <w:t xml:space="preserve"> </w:t>
      </w:r>
      <w:r>
        <w:t>без применения</w:t>
      </w:r>
      <w:r>
        <w:rPr>
          <w:spacing w:val="1"/>
        </w:rPr>
        <w:t xml:space="preserve"> </w:t>
      </w:r>
      <w:r>
        <w:t>заднего</w:t>
      </w:r>
      <w:r>
        <w:rPr>
          <w:spacing w:val="1"/>
        </w:rPr>
        <w:t xml:space="preserve"> </w:t>
      </w:r>
      <w:r>
        <w:t>хода,</w:t>
      </w:r>
      <w:r>
        <w:rPr>
          <w:spacing w:val="4"/>
        </w:rPr>
        <w:t xml:space="preserve"> </w:t>
      </w:r>
      <w:r>
        <w:t>разгон;</w:t>
      </w:r>
      <w:r>
        <w:rPr>
          <w:spacing w:val="1"/>
        </w:rPr>
        <w:t xml:space="preserve"> </w:t>
      </w:r>
      <w:r>
        <w:t>проезд</w:t>
      </w:r>
      <w:r>
        <w:rPr>
          <w:spacing w:val="4"/>
        </w:rPr>
        <w:t xml:space="preserve"> </w:t>
      </w:r>
      <w:r>
        <w:t>перекрестка</w:t>
      </w:r>
      <w:r>
        <w:rPr>
          <w:spacing w:val="2"/>
        </w:rPr>
        <w:t xml:space="preserve"> </w:t>
      </w:r>
      <w:r>
        <w:t>и</w:t>
      </w:r>
      <w:r>
        <w:rPr>
          <w:spacing w:val="1"/>
        </w:rPr>
        <w:t xml:space="preserve"> </w:t>
      </w:r>
      <w:r>
        <w:t>пешеходного</w:t>
      </w:r>
      <w:r>
        <w:rPr>
          <w:spacing w:val="1"/>
        </w:rPr>
        <w:t xml:space="preserve"> </w:t>
      </w:r>
      <w:r>
        <w:t>перехода.</w:t>
      </w:r>
    </w:p>
    <w:p w:rsidR="003E5AD2" w:rsidRDefault="003E5AD2" w:rsidP="009579E0">
      <w:pPr>
        <w:pStyle w:val="a3"/>
        <w:kinsoku w:val="0"/>
        <w:overflowPunct w:val="0"/>
        <w:ind w:firstLine="709"/>
        <w:jc w:val="both"/>
      </w:pPr>
      <w:r>
        <w:rPr>
          <w:b/>
          <w:bCs/>
        </w:rPr>
        <w:lastRenderedPageBreak/>
        <w:t>Тема</w:t>
      </w:r>
      <w:r>
        <w:rPr>
          <w:b/>
          <w:bCs/>
          <w:spacing w:val="35"/>
        </w:rPr>
        <w:t xml:space="preserve"> </w:t>
      </w:r>
      <w:r>
        <w:rPr>
          <w:b/>
          <w:bCs/>
        </w:rPr>
        <w:t>1.5.</w:t>
      </w:r>
      <w:r>
        <w:rPr>
          <w:b/>
          <w:bCs/>
          <w:spacing w:val="30"/>
        </w:rPr>
        <w:t xml:space="preserve"> </w:t>
      </w:r>
      <w:r>
        <w:t>Движение</w:t>
      </w:r>
      <w:r>
        <w:rPr>
          <w:spacing w:val="33"/>
        </w:rPr>
        <w:t xml:space="preserve"> </w:t>
      </w:r>
      <w:r>
        <w:t>задним</w:t>
      </w:r>
      <w:r>
        <w:rPr>
          <w:spacing w:val="33"/>
        </w:rPr>
        <w:t xml:space="preserve"> </w:t>
      </w:r>
      <w:r>
        <w:t>ходом:</w:t>
      </w:r>
      <w:r>
        <w:rPr>
          <w:spacing w:val="27"/>
        </w:rPr>
        <w:t xml:space="preserve"> </w:t>
      </w:r>
      <w:r>
        <w:t>начало</w:t>
      </w:r>
      <w:r>
        <w:rPr>
          <w:spacing w:val="32"/>
        </w:rPr>
        <w:t xml:space="preserve"> </w:t>
      </w:r>
      <w:r>
        <w:t>движения</w:t>
      </w:r>
      <w:r>
        <w:rPr>
          <w:spacing w:val="34"/>
        </w:rPr>
        <w:t xml:space="preserve"> </w:t>
      </w:r>
      <w:r>
        <w:t>вперед,</w:t>
      </w:r>
      <w:r>
        <w:rPr>
          <w:spacing w:val="34"/>
        </w:rPr>
        <w:t xml:space="preserve"> </w:t>
      </w:r>
      <w:r>
        <w:t>движение</w:t>
      </w:r>
      <w:r>
        <w:rPr>
          <w:spacing w:val="33"/>
        </w:rPr>
        <w:t xml:space="preserve"> </w:t>
      </w:r>
      <w:r>
        <w:t>по</w:t>
      </w:r>
      <w:r>
        <w:rPr>
          <w:spacing w:val="-2"/>
        </w:rPr>
        <w:t xml:space="preserve"> </w:t>
      </w:r>
      <w:r>
        <w:t>прямой,</w:t>
      </w:r>
      <w:r>
        <w:rPr>
          <w:spacing w:val="42"/>
        </w:rPr>
        <w:t xml:space="preserve"> </w:t>
      </w:r>
      <w:r>
        <w:t>остановка,</w:t>
      </w:r>
      <w:r>
        <w:rPr>
          <w:spacing w:val="42"/>
        </w:rPr>
        <w:t xml:space="preserve"> </w:t>
      </w:r>
      <w:r>
        <w:t>осмотр</w:t>
      </w:r>
      <w:r>
        <w:rPr>
          <w:spacing w:val="40"/>
        </w:rPr>
        <w:t xml:space="preserve"> </w:t>
      </w:r>
      <w:r>
        <w:t>дороги</w:t>
      </w:r>
      <w:r>
        <w:rPr>
          <w:spacing w:val="39"/>
        </w:rPr>
        <w:t xml:space="preserve"> </w:t>
      </w:r>
      <w:r>
        <w:t>через</w:t>
      </w:r>
      <w:r>
        <w:rPr>
          <w:spacing w:val="40"/>
        </w:rPr>
        <w:t xml:space="preserve"> </w:t>
      </w:r>
      <w:r>
        <w:t>зеркала</w:t>
      </w:r>
      <w:r>
        <w:rPr>
          <w:spacing w:val="41"/>
        </w:rPr>
        <w:t xml:space="preserve"> </w:t>
      </w:r>
      <w:r>
        <w:t>заднего</w:t>
      </w:r>
      <w:r>
        <w:rPr>
          <w:spacing w:val="40"/>
        </w:rPr>
        <w:t xml:space="preserve"> </w:t>
      </w:r>
      <w:r>
        <w:t>вида,</w:t>
      </w:r>
      <w:r>
        <w:rPr>
          <w:spacing w:val="42"/>
        </w:rPr>
        <w:t xml:space="preserve"> </w:t>
      </w:r>
      <w:r>
        <w:t>включение</w:t>
      </w:r>
      <w:r>
        <w:rPr>
          <w:spacing w:val="40"/>
        </w:rPr>
        <w:t xml:space="preserve"> </w:t>
      </w:r>
      <w:r>
        <w:t>передачи заднего</w:t>
      </w:r>
      <w:r>
        <w:rPr>
          <w:spacing w:val="68"/>
        </w:rPr>
        <w:t xml:space="preserve"> </w:t>
      </w:r>
      <w:r>
        <w:t>хода,</w:t>
      </w:r>
      <w:r>
        <w:rPr>
          <w:spacing w:val="1"/>
        </w:rPr>
        <w:t xml:space="preserve"> </w:t>
      </w:r>
      <w:r>
        <w:t>движение</w:t>
      </w:r>
      <w:r>
        <w:rPr>
          <w:spacing w:val="70"/>
        </w:rPr>
        <w:t xml:space="preserve"> </w:t>
      </w:r>
      <w:r>
        <w:t>задним</w:t>
      </w:r>
      <w:r>
        <w:rPr>
          <w:spacing w:val="68"/>
        </w:rPr>
        <w:t xml:space="preserve"> </w:t>
      </w:r>
      <w:r>
        <w:t>ходом</w:t>
      </w:r>
      <w:r>
        <w:rPr>
          <w:spacing w:val="4"/>
        </w:rPr>
        <w:t xml:space="preserve"> </w:t>
      </w:r>
      <w:r>
        <w:t>по</w:t>
      </w:r>
      <w:r>
        <w:rPr>
          <w:spacing w:val="68"/>
        </w:rPr>
        <w:t xml:space="preserve"> </w:t>
      </w:r>
      <w:r>
        <w:t>прямой,</w:t>
      </w:r>
      <w:r>
        <w:rPr>
          <w:spacing w:val="70"/>
        </w:rPr>
        <w:t xml:space="preserve"> </w:t>
      </w:r>
      <w:r>
        <w:t>контролирование</w:t>
      </w:r>
      <w:r>
        <w:rPr>
          <w:spacing w:val="69"/>
        </w:rPr>
        <w:t xml:space="preserve"> </w:t>
      </w:r>
      <w:r>
        <w:t>траектории</w:t>
      </w:r>
      <w:r>
        <w:rPr>
          <w:spacing w:val="68"/>
        </w:rPr>
        <w:t xml:space="preserve"> </w:t>
      </w:r>
      <w:r>
        <w:t>и</w:t>
      </w:r>
      <w:r w:rsidR="00504039">
        <w:t xml:space="preserve"> </w:t>
      </w:r>
      <w:r>
        <w:t>безопасности</w:t>
      </w:r>
      <w:r>
        <w:rPr>
          <w:spacing w:val="18"/>
        </w:rPr>
        <w:t xml:space="preserve"> </w:t>
      </w:r>
      <w:r>
        <w:t>движения</w:t>
      </w:r>
      <w:r>
        <w:rPr>
          <w:spacing w:val="19"/>
        </w:rPr>
        <w:t xml:space="preserve"> </w:t>
      </w:r>
      <w:r>
        <w:t>через</w:t>
      </w:r>
      <w:r>
        <w:rPr>
          <w:spacing w:val="18"/>
        </w:rPr>
        <w:t xml:space="preserve"> </w:t>
      </w:r>
      <w:r>
        <w:t>зеркала</w:t>
      </w:r>
      <w:r>
        <w:rPr>
          <w:spacing w:val="24"/>
        </w:rPr>
        <w:t xml:space="preserve"> </w:t>
      </w:r>
      <w:r>
        <w:t>заднего</w:t>
      </w:r>
      <w:r>
        <w:rPr>
          <w:spacing w:val="18"/>
        </w:rPr>
        <w:t xml:space="preserve"> </w:t>
      </w:r>
      <w:r>
        <w:t>вида,</w:t>
      </w:r>
      <w:r>
        <w:rPr>
          <w:spacing w:val="15"/>
        </w:rPr>
        <w:t xml:space="preserve"> </w:t>
      </w:r>
      <w:r>
        <w:t>остановка;</w:t>
      </w:r>
      <w:r>
        <w:rPr>
          <w:spacing w:val="17"/>
        </w:rPr>
        <w:t xml:space="preserve"> </w:t>
      </w:r>
      <w:r>
        <w:t>начало</w:t>
      </w:r>
      <w:r>
        <w:rPr>
          <w:spacing w:val="18"/>
        </w:rPr>
        <w:t xml:space="preserve"> </w:t>
      </w:r>
      <w:r>
        <w:t>движения</w:t>
      </w:r>
      <w:r>
        <w:rPr>
          <w:spacing w:val="-1"/>
        </w:rPr>
        <w:t xml:space="preserve"> </w:t>
      </w:r>
      <w:r>
        <w:t>вперед,</w:t>
      </w:r>
      <w:r>
        <w:rPr>
          <w:spacing w:val="37"/>
        </w:rPr>
        <w:t xml:space="preserve"> </w:t>
      </w:r>
      <w:r>
        <w:t>движение</w:t>
      </w:r>
      <w:r>
        <w:rPr>
          <w:spacing w:val="36"/>
        </w:rPr>
        <w:t xml:space="preserve"> </w:t>
      </w:r>
      <w:r>
        <w:t>по</w:t>
      </w:r>
      <w:r>
        <w:rPr>
          <w:spacing w:val="35"/>
        </w:rPr>
        <w:t xml:space="preserve"> </w:t>
      </w:r>
      <w:r>
        <w:t>прямой,</w:t>
      </w:r>
      <w:r>
        <w:rPr>
          <w:spacing w:val="37"/>
        </w:rPr>
        <w:t xml:space="preserve"> </w:t>
      </w:r>
      <w:r>
        <w:t>остановка,</w:t>
      </w:r>
      <w:r>
        <w:rPr>
          <w:spacing w:val="37"/>
        </w:rPr>
        <w:t xml:space="preserve"> </w:t>
      </w:r>
      <w:r>
        <w:t>осмотр</w:t>
      </w:r>
      <w:r>
        <w:rPr>
          <w:spacing w:val="35"/>
        </w:rPr>
        <w:t xml:space="preserve"> </w:t>
      </w:r>
      <w:r>
        <w:t>дороги</w:t>
      </w:r>
      <w:r>
        <w:rPr>
          <w:spacing w:val="35"/>
        </w:rPr>
        <w:t xml:space="preserve"> </w:t>
      </w:r>
      <w:r>
        <w:t>через</w:t>
      </w:r>
      <w:r>
        <w:rPr>
          <w:spacing w:val="35"/>
        </w:rPr>
        <w:t xml:space="preserve"> </w:t>
      </w:r>
      <w:r>
        <w:t>зеркала</w:t>
      </w:r>
      <w:r>
        <w:rPr>
          <w:spacing w:val="36"/>
        </w:rPr>
        <w:t xml:space="preserve"> </w:t>
      </w:r>
      <w:r>
        <w:t>заднего</w:t>
      </w:r>
      <w:r>
        <w:rPr>
          <w:spacing w:val="40"/>
        </w:rPr>
        <w:t xml:space="preserve"> </w:t>
      </w:r>
      <w:r>
        <w:t>вида,</w:t>
      </w:r>
      <w:r>
        <w:rPr>
          <w:spacing w:val="-1"/>
        </w:rPr>
        <w:t xml:space="preserve"> </w:t>
      </w:r>
      <w:r>
        <w:t>включение</w:t>
      </w:r>
      <w:r>
        <w:rPr>
          <w:spacing w:val="31"/>
        </w:rPr>
        <w:t xml:space="preserve"> </w:t>
      </w:r>
      <w:r>
        <w:t>передачи</w:t>
      </w:r>
      <w:r>
        <w:rPr>
          <w:spacing w:val="30"/>
        </w:rPr>
        <w:t xml:space="preserve"> </w:t>
      </w:r>
      <w:r>
        <w:t>заднего</w:t>
      </w:r>
      <w:r>
        <w:rPr>
          <w:spacing w:val="35"/>
        </w:rPr>
        <w:t xml:space="preserve"> </w:t>
      </w:r>
      <w:r>
        <w:t>хода,</w:t>
      </w:r>
      <w:r>
        <w:rPr>
          <w:spacing w:val="32"/>
        </w:rPr>
        <w:t xml:space="preserve"> </w:t>
      </w:r>
      <w:r>
        <w:t>движение</w:t>
      </w:r>
      <w:r>
        <w:rPr>
          <w:spacing w:val="31"/>
        </w:rPr>
        <w:t xml:space="preserve"> </w:t>
      </w:r>
      <w:r>
        <w:t>задним</w:t>
      </w:r>
      <w:r>
        <w:rPr>
          <w:spacing w:val="36"/>
        </w:rPr>
        <w:t xml:space="preserve"> </w:t>
      </w:r>
      <w:r>
        <w:t>ходом</w:t>
      </w:r>
      <w:r>
        <w:rPr>
          <w:spacing w:val="31"/>
        </w:rPr>
        <w:t xml:space="preserve"> </w:t>
      </w:r>
      <w:r>
        <w:t>с</w:t>
      </w:r>
      <w:r>
        <w:rPr>
          <w:spacing w:val="31"/>
        </w:rPr>
        <w:t xml:space="preserve"> </w:t>
      </w:r>
      <w:r>
        <w:t>поворотами</w:t>
      </w:r>
      <w:r>
        <w:rPr>
          <w:spacing w:val="34"/>
        </w:rPr>
        <w:t xml:space="preserve"> </w:t>
      </w:r>
      <w:r>
        <w:t>направо</w:t>
      </w:r>
      <w:r>
        <w:rPr>
          <w:spacing w:val="30"/>
        </w:rPr>
        <w:t xml:space="preserve"> </w:t>
      </w:r>
      <w:r>
        <w:t>и налево,</w:t>
      </w:r>
      <w:r>
        <w:rPr>
          <w:spacing w:val="18"/>
        </w:rPr>
        <w:t xml:space="preserve"> </w:t>
      </w:r>
      <w:r>
        <w:t>контролирование</w:t>
      </w:r>
      <w:r>
        <w:rPr>
          <w:spacing w:val="16"/>
        </w:rPr>
        <w:t xml:space="preserve"> </w:t>
      </w:r>
      <w:r>
        <w:t>траектории</w:t>
      </w:r>
      <w:r>
        <w:rPr>
          <w:spacing w:val="15"/>
        </w:rPr>
        <w:t xml:space="preserve"> </w:t>
      </w:r>
      <w:r>
        <w:t>и</w:t>
      </w:r>
      <w:r>
        <w:rPr>
          <w:spacing w:val="15"/>
        </w:rPr>
        <w:t xml:space="preserve"> </w:t>
      </w:r>
      <w:r>
        <w:t>безопасности</w:t>
      </w:r>
      <w:r>
        <w:rPr>
          <w:spacing w:val="15"/>
        </w:rPr>
        <w:t xml:space="preserve"> </w:t>
      </w:r>
      <w:r>
        <w:t>движения</w:t>
      </w:r>
      <w:r>
        <w:rPr>
          <w:spacing w:val="17"/>
        </w:rPr>
        <w:t xml:space="preserve"> </w:t>
      </w:r>
      <w:r>
        <w:t>через</w:t>
      </w:r>
      <w:r>
        <w:rPr>
          <w:spacing w:val="16"/>
        </w:rPr>
        <w:t xml:space="preserve"> </w:t>
      </w:r>
      <w:r>
        <w:t>зеркала</w:t>
      </w:r>
      <w:r>
        <w:rPr>
          <w:spacing w:val="17"/>
        </w:rPr>
        <w:t xml:space="preserve"> </w:t>
      </w:r>
      <w:r>
        <w:t>заднего</w:t>
      </w:r>
      <w:r>
        <w:rPr>
          <w:spacing w:val="-1"/>
        </w:rPr>
        <w:t xml:space="preserve"> </w:t>
      </w:r>
      <w:r>
        <w:t>вида,</w:t>
      </w:r>
      <w:r>
        <w:rPr>
          <w:spacing w:val="4"/>
        </w:rPr>
        <w:t xml:space="preserve"> </w:t>
      </w:r>
      <w:r>
        <w:t>остановка.</w:t>
      </w:r>
    </w:p>
    <w:p w:rsidR="003E5AD2" w:rsidRDefault="003E5AD2" w:rsidP="009579E0">
      <w:pPr>
        <w:pStyle w:val="a3"/>
        <w:kinsoku w:val="0"/>
        <w:overflowPunct w:val="0"/>
        <w:ind w:firstLine="709"/>
        <w:jc w:val="both"/>
      </w:pPr>
      <w:r>
        <w:rPr>
          <w:b/>
          <w:bCs/>
        </w:rPr>
        <w:t>Тема</w:t>
      </w:r>
      <w:r>
        <w:rPr>
          <w:b/>
          <w:bCs/>
          <w:spacing w:val="12"/>
        </w:rPr>
        <w:t xml:space="preserve"> </w:t>
      </w:r>
      <w:r>
        <w:rPr>
          <w:b/>
          <w:bCs/>
        </w:rPr>
        <w:t>1.6.</w:t>
      </w:r>
      <w:r>
        <w:rPr>
          <w:b/>
          <w:bCs/>
          <w:spacing w:val="9"/>
        </w:rPr>
        <w:t xml:space="preserve"> </w:t>
      </w:r>
      <w:r>
        <w:t>Движение</w:t>
      </w:r>
      <w:r>
        <w:rPr>
          <w:spacing w:val="12"/>
        </w:rPr>
        <w:t xml:space="preserve"> </w:t>
      </w:r>
      <w:r>
        <w:t>в</w:t>
      </w:r>
      <w:r>
        <w:rPr>
          <w:spacing w:val="9"/>
        </w:rPr>
        <w:t xml:space="preserve"> </w:t>
      </w:r>
      <w:r>
        <w:t>ограниченных</w:t>
      </w:r>
      <w:r>
        <w:rPr>
          <w:spacing w:val="6"/>
        </w:rPr>
        <w:t xml:space="preserve"> </w:t>
      </w:r>
      <w:r>
        <w:t>проездах,</w:t>
      </w:r>
      <w:r>
        <w:rPr>
          <w:spacing w:val="13"/>
        </w:rPr>
        <w:t xml:space="preserve"> </w:t>
      </w:r>
      <w:r>
        <w:t>сложное</w:t>
      </w:r>
      <w:r>
        <w:rPr>
          <w:spacing w:val="11"/>
        </w:rPr>
        <w:t xml:space="preserve"> </w:t>
      </w:r>
      <w:r>
        <w:t>маневрирование:</w:t>
      </w:r>
      <w:r>
        <w:rPr>
          <w:spacing w:val="6"/>
        </w:rPr>
        <w:t xml:space="preserve"> </w:t>
      </w:r>
      <w:r>
        <w:t>въезд</w:t>
      </w:r>
      <w:r>
        <w:rPr>
          <w:spacing w:val="13"/>
        </w:rPr>
        <w:t xml:space="preserve"> </w:t>
      </w:r>
      <w:r>
        <w:t>в ворота</w:t>
      </w:r>
      <w:r>
        <w:rPr>
          <w:spacing w:val="21"/>
        </w:rPr>
        <w:t xml:space="preserve"> </w:t>
      </w:r>
      <w:r>
        <w:t>с</w:t>
      </w:r>
      <w:r>
        <w:rPr>
          <w:spacing w:val="21"/>
        </w:rPr>
        <w:t xml:space="preserve"> </w:t>
      </w:r>
      <w:r>
        <w:t>прилегающей</w:t>
      </w:r>
      <w:r>
        <w:rPr>
          <w:spacing w:val="19"/>
        </w:rPr>
        <w:t xml:space="preserve"> </w:t>
      </w:r>
      <w:r>
        <w:t>и</w:t>
      </w:r>
      <w:r>
        <w:rPr>
          <w:spacing w:val="20"/>
        </w:rPr>
        <w:t xml:space="preserve"> </w:t>
      </w:r>
      <w:r>
        <w:t>противоположной</w:t>
      </w:r>
      <w:r>
        <w:rPr>
          <w:spacing w:val="20"/>
        </w:rPr>
        <w:t xml:space="preserve"> </w:t>
      </w:r>
      <w:r>
        <w:t>сторон</w:t>
      </w:r>
      <w:r>
        <w:rPr>
          <w:spacing w:val="20"/>
        </w:rPr>
        <w:t xml:space="preserve"> </w:t>
      </w:r>
      <w:r>
        <w:t>дороги</w:t>
      </w:r>
      <w:r>
        <w:rPr>
          <w:spacing w:val="20"/>
        </w:rPr>
        <w:t xml:space="preserve"> </w:t>
      </w:r>
      <w:r>
        <w:t>передним</w:t>
      </w:r>
      <w:r>
        <w:rPr>
          <w:spacing w:val="21"/>
        </w:rPr>
        <w:t xml:space="preserve"> </w:t>
      </w:r>
      <w:r>
        <w:t>и</w:t>
      </w:r>
      <w:r>
        <w:rPr>
          <w:spacing w:val="20"/>
        </w:rPr>
        <w:t xml:space="preserve"> </w:t>
      </w:r>
      <w:r>
        <w:t>задним</w:t>
      </w:r>
      <w:r>
        <w:rPr>
          <w:spacing w:val="26"/>
        </w:rPr>
        <w:t xml:space="preserve"> </w:t>
      </w:r>
      <w:r>
        <w:t>ходом и</w:t>
      </w:r>
      <w:r>
        <w:rPr>
          <w:spacing w:val="6"/>
        </w:rPr>
        <w:t xml:space="preserve"> </w:t>
      </w:r>
      <w:r>
        <w:t>выезд</w:t>
      </w:r>
      <w:r>
        <w:rPr>
          <w:spacing w:val="9"/>
        </w:rPr>
        <w:t xml:space="preserve"> </w:t>
      </w:r>
      <w:r>
        <w:t>из</w:t>
      </w:r>
      <w:r>
        <w:rPr>
          <w:spacing w:val="6"/>
        </w:rPr>
        <w:t xml:space="preserve"> </w:t>
      </w:r>
      <w:r>
        <w:t>ворот</w:t>
      </w:r>
      <w:r>
        <w:rPr>
          <w:spacing w:val="4"/>
        </w:rPr>
        <w:t xml:space="preserve"> </w:t>
      </w:r>
      <w:r>
        <w:t>передним</w:t>
      </w:r>
      <w:r>
        <w:rPr>
          <w:spacing w:val="6"/>
        </w:rPr>
        <w:t xml:space="preserve"> </w:t>
      </w:r>
      <w:r>
        <w:t>и</w:t>
      </w:r>
      <w:r>
        <w:rPr>
          <w:spacing w:val="1"/>
        </w:rPr>
        <w:t xml:space="preserve"> </w:t>
      </w:r>
      <w:r>
        <w:t>задним</w:t>
      </w:r>
      <w:r>
        <w:rPr>
          <w:spacing w:val="7"/>
        </w:rPr>
        <w:t xml:space="preserve"> </w:t>
      </w:r>
      <w:r>
        <w:t>ходом</w:t>
      </w:r>
      <w:r>
        <w:rPr>
          <w:spacing w:val="7"/>
        </w:rPr>
        <w:t xml:space="preserve"> </w:t>
      </w:r>
      <w:r>
        <w:t>с</w:t>
      </w:r>
      <w:r>
        <w:rPr>
          <w:spacing w:val="7"/>
        </w:rPr>
        <w:t xml:space="preserve"> </w:t>
      </w:r>
      <w:r>
        <w:t>поворотами</w:t>
      </w:r>
      <w:r>
        <w:rPr>
          <w:spacing w:val="6"/>
        </w:rPr>
        <w:t xml:space="preserve"> </w:t>
      </w:r>
      <w:r>
        <w:t>направо</w:t>
      </w:r>
      <w:r>
        <w:rPr>
          <w:spacing w:val="6"/>
        </w:rPr>
        <w:t xml:space="preserve"> </w:t>
      </w:r>
      <w:r>
        <w:t>и</w:t>
      </w:r>
      <w:r>
        <w:rPr>
          <w:spacing w:val="6"/>
        </w:rPr>
        <w:t xml:space="preserve"> </w:t>
      </w:r>
      <w:r>
        <w:t>налево;</w:t>
      </w:r>
      <w:r>
        <w:rPr>
          <w:spacing w:val="6"/>
        </w:rPr>
        <w:t xml:space="preserve"> </w:t>
      </w:r>
      <w:r>
        <w:t>проезд</w:t>
      </w:r>
      <w:r>
        <w:rPr>
          <w:spacing w:val="9"/>
        </w:rPr>
        <w:t xml:space="preserve"> </w:t>
      </w:r>
      <w:r>
        <w:t>по</w:t>
      </w:r>
      <w:r>
        <w:rPr>
          <w:spacing w:val="-1"/>
        </w:rPr>
        <w:t xml:space="preserve"> </w:t>
      </w:r>
      <w:r>
        <w:t>траектории</w:t>
      </w:r>
      <w:r>
        <w:rPr>
          <w:spacing w:val="6"/>
        </w:rPr>
        <w:t xml:space="preserve"> </w:t>
      </w:r>
      <w:r>
        <w:t>"змейка"</w:t>
      </w:r>
      <w:r>
        <w:rPr>
          <w:spacing w:val="-2"/>
        </w:rPr>
        <w:t xml:space="preserve"> </w:t>
      </w:r>
      <w:r>
        <w:t>передним</w:t>
      </w:r>
      <w:r>
        <w:rPr>
          <w:spacing w:val="2"/>
        </w:rPr>
        <w:t xml:space="preserve"> </w:t>
      </w:r>
      <w:r>
        <w:t>и</w:t>
      </w:r>
      <w:r>
        <w:rPr>
          <w:spacing w:val="5"/>
        </w:rPr>
        <w:t xml:space="preserve"> </w:t>
      </w:r>
      <w:r>
        <w:t>задним</w:t>
      </w:r>
      <w:r>
        <w:rPr>
          <w:spacing w:val="2"/>
        </w:rPr>
        <w:t xml:space="preserve"> </w:t>
      </w:r>
      <w:r>
        <w:t>ходом;</w:t>
      </w:r>
      <w:r>
        <w:rPr>
          <w:spacing w:val="6"/>
        </w:rPr>
        <w:t xml:space="preserve"> </w:t>
      </w:r>
      <w:r>
        <w:t>разворот с</w:t>
      </w:r>
      <w:r>
        <w:rPr>
          <w:spacing w:val="2"/>
        </w:rPr>
        <w:t xml:space="preserve"> </w:t>
      </w:r>
      <w:r>
        <w:t>применением</w:t>
      </w:r>
      <w:r>
        <w:rPr>
          <w:spacing w:val="3"/>
        </w:rPr>
        <w:t xml:space="preserve"> </w:t>
      </w:r>
      <w:r>
        <w:t>заднего</w:t>
      </w:r>
      <w:r>
        <w:rPr>
          <w:spacing w:val="6"/>
        </w:rPr>
        <w:t xml:space="preserve"> </w:t>
      </w:r>
      <w:r>
        <w:t>хода в</w:t>
      </w:r>
      <w:r>
        <w:rPr>
          <w:spacing w:val="60"/>
        </w:rPr>
        <w:t xml:space="preserve"> </w:t>
      </w:r>
      <w:r>
        <w:t>ограниченном</w:t>
      </w:r>
      <w:r>
        <w:rPr>
          <w:spacing w:val="62"/>
        </w:rPr>
        <w:t xml:space="preserve"> </w:t>
      </w:r>
      <w:r>
        <w:t>по</w:t>
      </w:r>
      <w:r>
        <w:rPr>
          <w:spacing w:val="61"/>
        </w:rPr>
        <w:t xml:space="preserve"> </w:t>
      </w:r>
      <w:r>
        <w:t>ширине</w:t>
      </w:r>
      <w:r>
        <w:rPr>
          <w:spacing w:val="62"/>
        </w:rPr>
        <w:t xml:space="preserve"> </w:t>
      </w:r>
      <w:r>
        <w:t>пространстве;</w:t>
      </w:r>
      <w:r>
        <w:rPr>
          <w:spacing w:val="60"/>
        </w:rPr>
        <w:t xml:space="preserve"> </w:t>
      </w:r>
      <w:r>
        <w:t>движение</w:t>
      </w:r>
      <w:r>
        <w:rPr>
          <w:spacing w:val="62"/>
        </w:rPr>
        <w:t xml:space="preserve"> </w:t>
      </w:r>
      <w:r>
        <w:t>по</w:t>
      </w:r>
      <w:r>
        <w:rPr>
          <w:spacing w:val="61"/>
        </w:rPr>
        <w:t xml:space="preserve"> </w:t>
      </w:r>
      <w:r>
        <w:t>габаритному</w:t>
      </w:r>
      <w:r>
        <w:rPr>
          <w:spacing w:val="56"/>
        </w:rPr>
        <w:t xml:space="preserve"> </w:t>
      </w:r>
      <w:r>
        <w:t>тоннелю</w:t>
      </w:r>
      <w:r>
        <w:rPr>
          <w:spacing w:val="-1"/>
        </w:rPr>
        <w:t xml:space="preserve"> </w:t>
      </w:r>
      <w:r>
        <w:t>передним</w:t>
      </w:r>
      <w:r>
        <w:rPr>
          <w:spacing w:val="14"/>
        </w:rPr>
        <w:t xml:space="preserve"> </w:t>
      </w:r>
      <w:r>
        <w:t>и</w:t>
      </w:r>
      <w:r>
        <w:rPr>
          <w:spacing w:val="13"/>
        </w:rPr>
        <w:t xml:space="preserve"> </w:t>
      </w:r>
      <w:r>
        <w:t>задним</w:t>
      </w:r>
      <w:r>
        <w:rPr>
          <w:spacing w:val="14"/>
        </w:rPr>
        <w:t xml:space="preserve"> </w:t>
      </w:r>
      <w:r>
        <w:t>ходом</w:t>
      </w:r>
      <w:r>
        <w:rPr>
          <w:spacing w:val="14"/>
        </w:rPr>
        <w:t xml:space="preserve"> </w:t>
      </w:r>
      <w:r>
        <w:t>из</w:t>
      </w:r>
      <w:r>
        <w:rPr>
          <w:spacing w:val="13"/>
        </w:rPr>
        <w:t xml:space="preserve"> </w:t>
      </w:r>
      <w:r>
        <w:t>положения</w:t>
      </w:r>
      <w:r>
        <w:rPr>
          <w:spacing w:val="14"/>
        </w:rPr>
        <w:t xml:space="preserve"> </w:t>
      </w:r>
      <w:r>
        <w:t>с</w:t>
      </w:r>
      <w:r>
        <w:rPr>
          <w:spacing w:val="14"/>
        </w:rPr>
        <w:t xml:space="preserve"> </w:t>
      </w:r>
      <w:r>
        <w:t>предварительным</w:t>
      </w:r>
      <w:r>
        <w:rPr>
          <w:spacing w:val="14"/>
        </w:rPr>
        <w:t xml:space="preserve"> </w:t>
      </w:r>
      <w:r>
        <w:t>поворотом</w:t>
      </w:r>
      <w:r>
        <w:rPr>
          <w:spacing w:val="14"/>
        </w:rPr>
        <w:t xml:space="preserve"> </w:t>
      </w:r>
      <w:r>
        <w:t>направо (налево);</w:t>
      </w:r>
      <w:r>
        <w:rPr>
          <w:spacing w:val="25"/>
        </w:rPr>
        <w:t xml:space="preserve"> </w:t>
      </w:r>
      <w:r>
        <w:t>движение</w:t>
      </w:r>
      <w:r>
        <w:rPr>
          <w:spacing w:val="27"/>
        </w:rPr>
        <w:t xml:space="preserve"> </w:t>
      </w:r>
      <w:r>
        <w:t>по</w:t>
      </w:r>
      <w:r>
        <w:rPr>
          <w:spacing w:val="25"/>
        </w:rPr>
        <w:t xml:space="preserve"> </w:t>
      </w:r>
      <w:r>
        <w:t>наклонному</w:t>
      </w:r>
      <w:r>
        <w:rPr>
          <w:spacing w:val="25"/>
        </w:rPr>
        <w:t xml:space="preserve"> </w:t>
      </w:r>
      <w:r>
        <w:t>участку,</w:t>
      </w:r>
      <w:r>
        <w:rPr>
          <w:spacing w:val="28"/>
        </w:rPr>
        <w:t xml:space="preserve"> </w:t>
      </w:r>
      <w:r>
        <w:t>остановка</w:t>
      </w:r>
      <w:r>
        <w:rPr>
          <w:spacing w:val="26"/>
        </w:rPr>
        <w:t xml:space="preserve"> </w:t>
      </w:r>
      <w:r>
        <w:t>на</w:t>
      </w:r>
      <w:r>
        <w:rPr>
          <w:spacing w:val="26"/>
        </w:rPr>
        <w:t xml:space="preserve"> </w:t>
      </w:r>
      <w:r>
        <w:t>подъеме,</w:t>
      </w:r>
      <w:r>
        <w:rPr>
          <w:spacing w:val="27"/>
        </w:rPr>
        <w:t xml:space="preserve"> </w:t>
      </w:r>
      <w:r>
        <w:t>начало</w:t>
      </w:r>
      <w:r>
        <w:rPr>
          <w:spacing w:val="21"/>
        </w:rPr>
        <w:t xml:space="preserve"> </w:t>
      </w:r>
      <w:r>
        <w:t>движения</w:t>
      </w:r>
      <w:r>
        <w:rPr>
          <w:spacing w:val="-1"/>
        </w:rPr>
        <w:t xml:space="preserve"> </w:t>
      </w:r>
      <w:r>
        <w:t>на</w:t>
      </w:r>
      <w:r>
        <w:rPr>
          <w:spacing w:val="21"/>
        </w:rPr>
        <w:t xml:space="preserve"> </w:t>
      </w:r>
      <w:r>
        <w:t>подъеме,</w:t>
      </w:r>
      <w:r>
        <w:rPr>
          <w:spacing w:val="18"/>
        </w:rPr>
        <w:t xml:space="preserve"> </w:t>
      </w:r>
      <w:r>
        <w:t>остановка</w:t>
      </w:r>
      <w:r>
        <w:rPr>
          <w:spacing w:val="21"/>
        </w:rPr>
        <w:t xml:space="preserve"> </w:t>
      </w:r>
      <w:r>
        <w:t>на</w:t>
      </w:r>
      <w:r>
        <w:rPr>
          <w:spacing w:val="21"/>
        </w:rPr>
        <w:t xml:space="preserve"> </w:t>
      </w:r>
      <w:r>
        <w:t>спуске,</w:t>
      </w:r>
      <w:r>
        <w:rPr>
          <w:spacing w:val="23"/>
        </w:rPr>
        <w:t xml:space="preserve"> </w:t>
      </w:r>
      <w:r>
        <w:t>начало</w:t>
      </w:r>
      <w:r>
        <w:rPr>
          <w:spacing w:val="21"/>
        </w:rPr>
        <w:t xml:space="preserve"> </w:t>
      </w:r>
      <w:r>
        <w:t>движения</w:t>
      </w:r>
      <w:r>
        <w:rPr>
          <w:spacing w:val="22"/>
        </w:rPr>
        <w:t xml:space="preserve"> </w:t>
      </w:r>
      <w:r>
        <w:t>на</w:t>
      </w:r>
      <w:r>
        <w:rPr>
          <w:spacing w:val="21"/>
        </w:rPr>
        <w:t xml:space="preserve"> </w:t>
      </w:r>
      <w:r>
        <w:t>спуске;</w:t>
      </w:r>
      <w:r>
        <w:rPr>
          <w:spacing w:val="19"/>
        </w:rPr>
        <w:t xml:space="preserve"> </w:t>
      </w:r>
      <w:r>
        <w:t>постановка</w:t>
      </w:r>
      <w:r>
        <w:rPr>
          <w:spacing w:val="21"/>
        </w:rPr>
        <w:t xml:space="preserve"> </w:t>
      </w:r>
      <w:r>
        <w:t>на</w:t>
      </w:r>
      <w:r>
        <w:rPr>
          <w:spacing w:val="21"/>
        </w:rPr>
        <w:t xml:space="preserve"> </w:t>
      </w:r>
      <w:r>
        <w:t>стоянку передним</w:t>
      </w:r>
      <w:r>
        <w:rPr>
          <w:spacing w:val="52"/>
        </w:rPr>
        <w:t xml:space="preserve"> </w:t>
      </w:r>
      <w:r>
        <w:t>и</w:t>
      </w:r>
      <w:r>
        <w:rPr>
          <w:spacing w:val="51"/>
        </w:rPr>
        <w:t xml:space="preserve"> </w:t>
      </w:r>
      <w:r>
        <w:t>задним</w:t>
      </w:r>
      <w:r>
        <w:rPr>
          <w:spacing w:val="52"/>
        </w:rPr>
        <w:t xml:space="preserve"> </w:t>
      </w:r>
      <w:r>
        <w:t>ходом</w:t>
      </w:r>
      <w:r>
        <w:rPr>
          <w:spacing w:val="52"/>
        </w:rPr>
        <w:t xml:space="preserve"> </w:t>
      </w:r>
      <w:r>
        <w:t>параллельно</w:t>
      </w:r>
      <w:r>
        <w:rPr>
          <w:spacing w:val="51"/>
        </w:rPr>
        <w:t xml:space="preserve"> </w:t>
      </w:r>
      <w:r>
        <w:t>краю</w:t>
      </w:r>
      <w:r>
        <w:rPr>
          <w:spacing w:val="50"/>
        </w:rPr>
        <w:t xml:space="preserve"> </w:t>
      </w:r>
      <w:r>
        <w:t>проезжей</w:t>
      </w:r>
      <w:r>
        <w:rPr>
          <w:spacing w:val="52"/>
        </w:rPr>
        <w:t xml:space="preserve"> </w:t>
      </w:r>
      <w:r>
        <w:t>части;</w:t>
      </w:r>
      <w:r>
        <w:rPr>
          <w:spacing w:val="55"/>
        </w:rPr>
        <w:t xml:space="preserve"> </w:t>
      </w:r>
      <w:r>
        <w:t>въезд</w:t>
      </w:r>
      <w:r>
        <w:rPr>
          <w:spacing w:val="54"/>
        </w:rPr>
        <w:t xml:space="preserve"> </w:t>
      </w:r>
      <w:r>
        <w:t>в</w:t>
      </w:r>
      <w:r>
        <w:rPr>
          <w:spacing w:val="50"/>
        </w:rPr>
        <w:t xml:space="preserve"> </w:t>
      </w:r>
      <w:r>
        <w:t>"бокс" передним</w:t>
      </w:r>
      <w:r>
        <w:rPr>
          <w:spacing w:val="14"/>
        </w:rPr>
        <w:t xml:space="preserve"> </w:t>
      </w:r>
      <w:r>
        <w:t>и</w:t>
      </w:r>
      <w:r>
        <w:rPr>
          <w:spacing w:val="13"/>
        </w:rPr>
        <w:t xml:space="preserve"> </w:t>
      </w:r>
      <w:r>
        <w:t>задним</w:t>
      </w:r>
      <w:r>
        <w:rPr>
          <w:spacing w:val="14"/>
        </w:rPr>
        <w:t xml:space="preserve"> </w:t>
      </w:r>
      <w:r>
        <w:t>ходом</w:t>
      </w:r>
      <w:r>
        <w:rPr>
          <w:spacing w:val="14"/>
        </w:rPr>
        <w:t xml:space="preserve"> </w:t>
      </w:r>
      <w:r>
        <w:t>из</w:t>
      </w:r>
      <w:r>
        <w:rPr>
          <w:spacing w:val="13"/>
        </w:rPr>
        <w:t xml:space="preserve"> </w:t>
      </w:r>
      <w:r>
        <w:t>положения</w:t>
      </w:r>
      <w:r>
        <w:rPr>
          <w:spacing w:val="14"/>
        </w:rPr>
        <w:t xml:space="preserve"> </w:t>
      </w:r>
      <w:r>
        <w:t>с</w:t>
      </w:r>
      <w:r>
        <w:rPr>
          <w:spacing w:val="14"/>
        </w:rPr>
        <w:t xml:space="preserve"> </w:t>
      </w:r>
      <w:r>
        <w:t>предварительным</w:t>
      </w:r>
      <w:r>
        <w:rPr>
          <w:spacing w:val="14"/>
        </w:rPr>
        <w:t xml:space="preserve"> </w:t>
      </w:r>
      <w:r>
        <w:t>поворотом</w:t>
      </w:r>
      <w:r>
        <w:rPr>
          <w:spacing w:val="14"/>
        </w:rPr>
        <w:t xml:space="preserve"> </w:t>
      </w:r>
      <w:r>
        <w:t>направо</w:t>
      </w:r>
      <w:r>
        <w:rPr>
          <w:spacing w:val="-1"/>
        </w:rPr>
        <w:t xml:space="preserve"> </w:t>
      </w:r>
      <w:r>
        <w:t>(налево).</w:t>
      </w:r>
    </w:p>
    <w:p w:rsidR="003E5AD2" w:rsidRDefault="003E5AD2" w:rsidP="009579E0">
      <w:pPr>
        <w:pStyle w:val="a3"/>
        <w:kinsoku w:val="0"/>
        <w:overflowPunct w:val="0"/>
        <w:ind w:firstLine="709"/>
        <w:jc w:val="both"/>
      </w:pPr>
      <w:r>
        <w:rPr>
          <w:b/>
          <w:bCs/>
        </w:rPr>
        <w:t>Тема</w:t>
      </w:r>
      <w:r>
        <w:rPr>
          <w:b/>
          <w:bCs/>
          <w:spacing w:val="45"/>
        </w:rPr>
        <w:t xml:space="preserve"> </w:t>
      </w:r>
      <w:r>
        <w:rPr>
          <w:b/>
          <w:bCs/>
        </w:rPr>
        <w:t>1.7.</w:t>
      </w:r>
      <w:r>
        <w:rPr>
          <w:b/>
          <w:bCs/>
          <w:spacing w:val="42"/>
        </w:rPr>
        <w:t xml:space="preserve"> </w:t>
      </w:r>
      <w:r>
        <w:t>Движение</w:t>
      </w:r>
      <w:r>
        <w:rPr>
          <w:spacing w:val="46"/>
        </w:rPr>
        <w:t xml:space="preserve"> </w:t>
      </w:r>
      <w:r>
        <w:t>с</w:t>
      </w:r>
      <w:r>
        <w:rPr>
          <w:spacing w:val="45"/>
        </w:rPr>
        <w:t xml:space="preserve"> </w:t>
      </w:r>
      <w:r>
        <w:t>прицепом:</w:t>
      </w:r>
      <w:r>
        <w:rPr>
          <w:spacing w:val="39"/>
        </w:rPr>
        <w:t xml:space="preserve"> </w:t>
      </w:r>
      <w:r>
        <w:t>сцепление</w:t>
      </w:r>
      <w:r>
        <w:rPr>
          <w:spacing w:val="45"/>
        </w:rPr>
        <w:t xml:space="preserve"> </w:t>
      </w:r>
      <w:r>
        <w:t>с</w:t>
      </w:r>
      <w:r>
        <w:rPr>
          <w:spacing w:val="45"/>
        </w:rPr>
        <w:t xml:space="preserve"> </w:t>
      </w:r>
      <w:r>
        <w:t>прицепом,</w:t>
      </w:r>
      <w:r>
        <w:rPr>
          <w:spacing w:val="47"/>
        </w:rPr>
        <w:t xml:space="preserve"> </w:t>
      </w:r>
      <w:r>
        <w:t>движение</w:t>
      </w:r>
      <w:r>
        <w:rPr>
          <w:spacing w:val="46"/>
        </w:rPr>
        <w:t xml:space="preserve"> </w:t>
      </w:r>
      <w:r>
        <w:t>по</w:t>
      </w:r>
      <w:r>
        <w:rPr>
          <w:spacing w:val="44"/>
        </w:rPr>
        <w:t xml:space="preserve"> </w:t>
      </w:r>
      <w:r>
        <w:t>прямой, расцепление;</w:t>
      </w:r>
      <w:r>
        <w:rPr>
          <w:spacing w:val="20"/>
        </w:rPr>
        <w:t xml:space="preserve"> </w:t>
      </w:r>
      <w:r>
        <w:t>движение</w:t>
      </w:r>
      <w:r>
        <w:rPr>
          <w:spacing w:val="22"/>
        </w:rPr>
        <w:t xml:space="preserve"> </w:t>
      </w:r>
      <w:r>
        <w:t>с</w:t>
      </w:r>
      <w:r>
        <w:rPr>
          <w:spacing w:val="21"/>
        </w:rPr>
        <w:t xml:space="preserve"> </w:t>
      </w:r>
      <w:r>
        <w:t>прицепом</w:t>
      </w:r>
      <w:r>
        <w:rPr>
          <w:spacing w:val="22"/>
        </w:rPr>
        <w:t xml:space="preserve"> </w:t>
      </w:r>
      <w:r>
        <w:t>передним</w:t>
      </w:r>
      <w:r>
        <w:rPr>
          <w:spacing w:val="21"/>
        </w:rPr>
        <w:t xml:space="preserve"> </w:t>
      </w:r>
      <w:r>
        <w:t>и</w:t>
      </w:r>
      <w:r>
        <w:rPr>
          <w:spacing w:val="20"/>
        </w:rPr>
        <w:t xml:space="preserve"> </w:t>
      </w:r>
      <w:r>
        <w:t>задним</w:t>
      </w:r>
      <w:r>
        <w:rPr>
          <w:spacing w:val="21"/>
        </w:rPr>
        <w:t xml:space="preserve"> </w:t>
      </w:r>
      <w:r>
        <w:t>ходом</w:t>
      </w:r>
      <w:r>
        <w:rPr>
          <w:spacing w:val="22"/>
        </w:rPr>
        <w:t xml:space="preserve"> </w:t>
      </w:r>
      <w:r>
        <w:t>с</w:t>
      </w:r>
      <w:r>
        <w:rPr>
          <w:spacing w:val="21"/>
        </w:rPr>
        <w:t xml:space="preserve"> </w:t>
      </w:r>
      <w:r>
        <w:t>поворотами</w:t>
      </w:r>
      <w:r>
        <w:rPr>
          <w:spacing w:val="20"/>
        </w:rPr>
        <w:t xml:space="preserve"> </w:t>
      </w:r>
      <w:r>
        <w:t>направо</w:t>
      </w:r>
      <w:r>
        <w:rPr>
          <w:spacing w:val="-1"/>
        </w:rPr>
        <w:t xml:space="preserve"> </w:t>
      </w:r>
      <w:r>
        <w:t>и</w:t>
      </w:r>
      <w:r>
        <w:rPr>
          <w:spacing w:val="4"/>
        </w:rPr>
        <w:t xml:space="preserve"> </w:t>
      </w:r>
      <w:r>
        <w:t>налево;</w:t>
      </w:r>
      <w:r>
        <w:rPr>
          <w:spacing w:val="3"/>
        </w:rPr>
        <w:t xml:space="preserve"> </w:t>
      </w:r>
      <w:r>
        <w:t>въезд</w:t>
      </w:r>
      <w:r>
        <w:rPr>
          <w:spacing w:val="6"/>
        </w:rPr>
        <w:t xml:space="preserve"> </w:t>
      </w:r>
      <w:r>
        <w:t>в</w:t>
      </w:r>
      <w:r>
        <w:rPr>
          <w:spacing w:val="1"/>
        </w:rPr>
        <w:t xml:space="preserve"> </w:t>
      </w:r>
      <w:r>
        <w:t>"бокс"</w:t>
      </w:r>
      <w:r>
        <w:rPr>
          <w:spacing w:val="70"/>
        </w:rPr>
        <w:t xml:space="preserve"> </w:t>
      </w:r>
      <w:r>
        <w:t>с</w:t>
      </w:r>
      <w:r>
        <w:rPr>
          <w:spacing w:val="4"/>
        </w:rPr>
        <w:t xml:space="preserve"> </w:t>
      </w:r>
      <w:r>
        <w:t>прицепом</w:t>
      </w:r>
      <w:r>
        <w:rPr>
          <w:spacing w:val="5"/>
        </w:rPr>
        <w:t xml:space="preserve"> </w:t>
      </w:r>
      <w:r>
        <w:t>передним</w:t>
      </w:r>
      <w:r>
        <w:rPr>
          <w:spacing w:val="4"/>
        </w:rPr>
        <w:t xml:space="preserve"> </w:t>
      </w:r>
      <w:r>
        <w:t>и</w:t>
      </w:r>
      <w:r>
        <w:rPr>
          <w:spacing w:val="3"/>
        </w:rPr>
        <w:t xml:space="preserve"> </w:t>
      </w:r>
      <w:r>
        <w:t>задним</w:t>
      </w:r>
      <w:r>
        <w:rPr>
          <w:spacing w:val="4"/>
        </w:rPr>
        <w:t xml:space="preserve"> </w:t>
      </w:r>
      <w:r>
        <w:t>ходом</w:t>
      </w:r>
      <w:r>
        <w:rPr>
          <w:spacing w:val="4"/>
        </w:rPr>
        <w:t xml:space="preserve"> </w:t>
      </w:r>
      <w:r>
        <w:t>из</w:t>
      </w:r>
      <w:r>
        <w:rPr>
          <w:spacing w:val="3"/>
        </w:rPr>
        <w:t xml:space="preserve"> </w:t>
      </w:r>
      <w:r>
        <w:t>положения</w:t>
      </w:r>
      <w:r w:rsidRPr="00504039">
        <w:t xml:space="preserve"> </w:t>
      </w:r>
      <w:r>
        <w:t>с предварительным</w:t>
      </w:r>
      <w:r w:rsidRPr="00504039">
        <w:t xml:space="preserve"> </w:t>
      </w:r>
      <w:r>
        <w:t>поворотом</w:t>
      </w:r>
      <w:r w:rsidRPr="00504039">
        <w:t xml:space="preserve"> </w:t>
      </w:r>
      <w:r>
        <w:t>направо</w:t>
      </w:r>
      <w:r w:rsidRPr="00504039">
        <w:t xml:space="preserve"> </w:t>
      </w:r>
      <w:r>
        <w:t>(налево).</w:t>
      </w:r>
    </w:p>
    <w:p w:rsidR="003E5AD2" w:rsidRDefault="003E5AD2" w:rsidP="009579E0">
      <w:pPr>
        <w:pStyle w:val="a3"/>
        <w:kinsoku w:val="0"/>
        <w:overflowPunct w:val="0"/>
        <w:ind w:firstLine="709"/>
        <w:jc w:val="both"/>
      </w:pPr>
      <w:r>
        <w:t>Для</w:t>
      </w:r>
      <w:r w:rsidRPr="00504039">
        <w:t xml:space="preserve"> </w:t>
      </w:r>
      <w:r>
        <w:t>выполнения</w:t>
      </w:r>
      <w:r w:rsidRPr="00504039">
        <w:t xml:space="preserve"> </w:t>
      </w:r>
      <w:r>
        <w:t>задания</w:t>
      </w:r>
      <w:r w:rsidRPr="00504039">
        <w:t xml:space="preserve"> </w:t>
      </w:r>
      <w:r>
        <w:t>используется</w:t>
      </w:r>
      <w:r w:rsidRPr="00504039">
        <w:t xml:space="preserve"> </w:t>
      </w:r>
      <w:r>
        <w:t>прицеп,</w:t>
      </w:r>
      <w:r w:rsidRPr="00504039">
        <w:t xml:space="preserve"> </w:t>
      </w:r>
      <w:r>
        <w:t>разрешенная</w:t>
      </w:r>
      <w:r w:rsidRPr="00504039">
        <w:t xml:space="preserve"> </w:t>
      </w:r>
      <w:r>
        <w:t>максимальная</w:t>
      </w:r>
      <w:r w:rsidRPr="00504039">
        <w:t xml:space="preserve"> </w:t>
      </w:r>
      <w:r>
        <w:t>масса которого</w:t>
      </w:r>
      <w:r w:rsidRPr="00504039">
        <w:t xml:space="preserve"> </w:t>
      </w:r>
      <w:r>
        <w:t>не</w:t>
      </w:r>
      <w:r w:rsidRPr="00504039">
        <w:t xml:space="preserve"> </w:t>
      </w:r>
      <w:r>
        <w:t>превышает</w:t>
      </w:r>
      <w:r w:rsidRPr="00504039">
        <w:t xml:space="preserve"> </w:t>
      </w:r>
      <w:r>
        <w:t>750</w:t>
      </w:r>
      <w:r w:rsidRPr="00504039">
        <w:t xml:space="preserve"> </w:t>
      </w:r>
      <w:r>
        <w:t>кг.</w:t>
      </w:r>
      <w:r w:rsidRPr="00504039">
        <w:t xml:space="preserve"> </w:t>
      </w:r>
      <w:r>
        <w:t>Обучение</w:t>
      </w:r>
      <w:r w:rsidRPr="00504039">
        <w:t xml:space="preserve"> </w:t>
      </w:r>
      <w:r>
        <w:t>проводится</w:t>
      </w:r>
      <w:r w:rsidRPr="00504039">
        <w:t xml:space="preserve"> </w:t>
      </w:r>
      <w:r>
        <w:t>по</w:t>
      </w:r>
      <w:r w:rsidRPr="00504039">
        <w:t xml:space="preserve"> </w:t>
      </w:r>
      <w:r>
        <w:t>желанию</w:t>
      </w:r>
      <w:r w:rsidRPr="00504039">
        <w:t xml:space="preserve"> </w:t>
      </w:r>
      <w:r>
        <w:t>обучающегося.</w:t>
      </w:r>
      <w:r w:rsidRPr="00504039">
        <w:t xml:space="preserve"> </w:t>
      </w:r>
      <w:r>
        <w:t>Часы</w:t>
      </w:r>
      <w:r w:rsidRPr="00504039">
        <w:t xml:space="preserve"> </w:t>
      </w:r>
      <w:r>
        <w:t>могут распределяться</w:t>
      </w:r>
      <w:r w:rsidRPr="00504039">
        <w:t xml:space="preserve"> </w:t>
      </w:r>
      <w:r>
        <w:t>на</w:t>
      </w:r>
      <w:r w:rsidRPr="00504039">
        <w:t xml:space="preserve"> </w:t>
      </w:r>
      <w:r>
        <w:t>изучение</w:t>
      </w:r>
      <w:r w:rsidRPr="00504039">
        <w:t xml:space="preserve"> </w:t>
      </w:r>
      <w:r>
        <w:t>других</w:t>
      </w:r>
      <w:r w:rsidRPr="00504039">
        <w:t xml:space="preserve"> </w:t>
      </w:r>
      <w:r>
        <w:t>тем</w:t>
      </w:r>
      <w:r w:rsidRPr="00504039">
        <w:t xml:space="preserve"> </w:t>
      </w:r>
      <w:r>
        <w:t>по</w:t>
      </w:r>
      <w:r w:rsidRPr="00504039">
        <w:t xml:space="preserve"> </w:t>
      </w:r>
      <w:r>
        <w:t>разделу.</w:t>
      </w:r>
    </w:p>
    <w:p w:rsidR="003E5AD2" w:rsidRDefault="003E5AD2" w:rsidP="009579E0">
      <w:pPr>
        <w:pStyle w:val="a3"/>
        <w:kinsoku w:val="0"/>
        <w:overflowPunct w:val="0"/>
        <w:ind w:firstLine="709"/>
      </w:pPr>
      <w:r>
        <w:rPr>
          <w:b/>
          <w:bCs/>
        </w:rPr>
        <w:t>Контрольное</w:t>
      </w:r>
      <w:r>
        <w:rPr>
          <w:b/>
          <w:bCs/>
          <w:spacing w:val="41"/>
        </w:rPr>
        <w:t xml:space="preserve"> </w:t>
      </w:r>
      <w:r>
        <w:rPr>
          <w:b/>
          <w:bCs/>
        </w:rPr>
        <w:t>задание</w:t>
      </w:r>
      <w:r>
        <w:rPr>
          <w:b/>
          <w:bCs/>
          <w:spacing w:val="40"/>
        </w:rPr>
        <w:t xml:space="preserve"> </w:t>
      </w:r>
      <w:r>
        <w:rPr>
          <w:b/>
          <w:bCs/>
        </w:rPr>
        <w:t>№1:</w:t>
      </w:r>
      <w:r>
        <w:rPr>
          <w:b/>
          <w:bCs/>
          <w:spacing w:val="43"/>
        </w:rPr>
        <w:t xml:space="preserve"> </w:t>
      </w:r>
      <w:r>
        <w:t>проверка</w:t>
      </w:r>
      <w:r>
        <w:rPr>
          <w:spacing w:val="46"/>
        </w:rPr>
        <w:t xml:space="preserve"> </w:t>
      </w:r>
      <w:r>
        <w:t>умений</w:t>
      </w:r>
      <w:r>
        <w:rPr>
          <w:spacing w:val="44"/>
        </w:rPr>
        <w:t xml:space="preserve"> </w:t>
      </w:r>
      <w:r>
        <w:t>управлять</w:t>
      </w:r>
      <w:r>
        <w:rPr>
          <w:spacing w:val="38"/>
        </w:rPr>
        <w:t xml:space="preserve"> </w:t>
      </w:r>
      <w:r>
        <w:t>транспортным</w:t>
      </w:r>
      <w:r>
        <w:rPr>
          <w:spacing w:val="47"/>
        </w:rPr>
        <w:t xml:space="preserve"> </w:t>
      </w:r>
      <w:r>
        <w:t>средством на</w:t>
      </w:r>
      <w:r>
        <w:rPr>
          <w:spacing w:val="2"/>
        </w:rPr>
        <w:t xml:space="preserve"> </w:t>
      </w:r>
      <w:r>
        <w:t>закрытой</w:t>
      </w:r>
      <w:r>
        <w:rPr>
          <w:spacing w:val="1"/>
        </w:rPr>
        <w:t xml:space="preserve"> </w:t>
      </w:r>
      <w:r>
        <w:t>площадке.</w:t>
      </w:r>
    </w:p>
    <w:p w:rsidR="003E5AD2" w:rsidRDefault="003E5AD2" w:rsidP="009579E0">
      <w:pPr>
        <w:pStyle w:val="a3"/>
        <w:kinsoku w:val="0"/>
        <w:overflowPunct w:val="0"/>
        <w:ind w:firstLine="709"/>
        <w:rPr>
          <w:sz w:val="30"/>
          <w:szCs w:val="30"/>
        </w:rPr>
      </w:pPr>
    </w:p>
    <w:p w:rsidR="003E5AD2" w:rsidRDefault="003E5AD2" w:rsidP="009579E0">
      <w:pPr>
        <w:pStyle w:val="1"/>
        <w:kinsoku w:val="0"/>
        <w:overflowPunct w:val="0"/>
        <w:ind w:left="0"/>
        <w:jc w:val="center"/>
      </w:pPr>
      <w:bookmarkStart w:id="24" w:name="3.2.3.2._Обучение_в_условиях_дорожного_д"/>
      <w:bookmarkEnd w:id="24"/>
      <w:r>
        <w:t>3.2.3.2.</w:t>
      </w:r>
      <w:r>
        <w:rPr>
          <w:spacing w:val="4"/>
        </w:rPr>
        <w:t xml:space="preserve"> </w:t>
      </w:r>
      <w:r>
        <w:t>Обучение</w:t>
      </w:r>
      <w:r>
        <w:rPr>
          <w:spacing w:val="2"/>
        </w:rPr>
        <w:t xml:space="preserve"> </w:t>
      </w:r>
      <w:r>
        <w:t>в условиях</w:t>
      </w:r>
      <w:r>
        <w:rPr>
          <w:spacing w:val="1"/>
        </w:rPr>
        <w:t xml:space="preserve"> </w:t>
      </w:r>
      <w:r>
        <w:t>дорожного</w:t>
      </w:r>
      <w:r>
        <w:rPr>
          <w:spacing w:val="-3"/>
        </w:rPr>
        <w:t xml:space="preserve"> </w:t>
      </w:r>
      <w:r>
        <w:t>движения.</w:t>
      </w:r>
    </w:p>
    <w:p w:rsidR="003E5AD2" w:rsidRDefault="003E5AD2" w:rsidP="009579E0">
      <w:pPr>
        <w:pStyle w:val="a3"/>
        <w:kinsoku w:val="0"/>
        <w:overflowPunct w:val="0"/>
        <w:ind w:firstLine="709"/>
        <w:jc w:val="both"/>
      </w:pPr>
      <w:r>
        <w:rPr>
          <w:b/>
          <w:bCs/>
        </w:rPr>
        <w:t>Тема</w:t>
      </w:r>
      <w:r>
        <w:rPr>
          <w:b/>
          <w:bCs/>
          <w:spacing w:val="63"/>
        </w:rPr>
        <w:t xml:space="preserve"> </w:t>
      </w:r>
      <w:r>
        <w:rPr>
          <w:b/>
          <w:bCs/>
        </w:rPr>
        <w:t>2.1.</w:t>
      </w:r>
      <w:r>
        <w:rPr>
          <w:b/>
          <w:bCs/>
          <w:spacing w:val="68"/>
        </w:rPr>
        <w:t xml:space="preserve"> </w:t>
      </w:r>
      <w:r>
        <w:t>Вождение</w:t>
      </w:r>
      <w:r>
        <w:rPr>
          <w:spacing w:val="64"/>
        </w:rPr>
        <w:t xml:space="preserve"> </w:t>
      </w:r>
      <w:r>
        <w:t>по</w:t>
      </w:r>
      <w:r>
        <w:rPr>
          <w:spacing w:val="63"/>
        </w:rPr>
        <w:t xml:space="preserve"> </w:t>
      </w:r>
      <w:r>
        <w:t>учебным</w:t>
      </w:r>
      <w:r>
        <w:rPr>
          <w:spacing w:val="65"/>
        </w:rPr>
        <w:t xml:space="preserve"> </w:t>
      </w:r>
      <w:r>
        <w:t>маршрутам:</w:t>
      </w:r>
      <w:r>
        <w:rPr>
          <w:spacing w:val="58"/>
        </w:rPr>
        <w:t xml:space="preserve"> </w:t>
      </w:r>
      <w:r>
        <w:t>подготовка</w:t>
      </w:r>
      <w:r>
        <w:rPr>
          <w:spacing w:val="65"/>
        </w:rPr>
        <w:t xml:space="preserve"> </w:t>
      </w:r>
      <w:r>
        <w:t>к</w:t>
      </w:r>
      <w:r>
        <w:rPr>
          <w:spacing w:val="63"/>
        </w:rPr>
        <w:t xml:space="preserve"> </w:t>
      </w:r>
      <w:r>
        <w:t>началу</w:t>
      </w:r>
      <w:r>
        <w:rPr>
          <w:spacing w:val="59"/>
        </w:rPr>
        <w:t xml:space="preserve"> </w:t>
      </w:r>
      <w:r>
        <w:t>движения, выезд</w:t>
      </w:r>
      <w:r>
        <w:rPr>
          <w:spacing w:val="55"/>
        </w:rPr>
        <w:t xml:space="preserve"> </w:t>
      </w:r>
      <w:r>
        <w:t>на</w:t>
      </w:r>
      <w:r>
        <w:rPr>
          <w:spacing w:val="50"/>
        </w:rPr>
        <w:t xml:space="preserve"> </w:t>
      </w:r>
      <w:r>
        <w:t>дорогу</w:t>
      </w:r>
      <w:r>
        <w:rPr>
          <w:spacing w:val="49"/>
        </w:rPr>
        <w:t xml:space="preserve"> </w:t>
      </w:r>
      <w:r>
        <w:t>с</w:t>
      </w:r>
      <w:r>
        <w:rPr>
          <w:spacing w:val="55"/>
        </w:rPr>
        <w:t xml:space="preserve"> </w:t>
      </w:r>
      <w:r>
        <w:t>прилегающей</w:t>
      </w:r>
      <w:r>
        <w:rPr>
          <w:spacing w:val="54"/>
        </w:rPr>
        <w:t xml:space="preserve"> </w:t>
      </w:r>
      <w:r>
        <w:t>территории,</w:t>
      </w:r>
      <w:r>
        <w:rPr>
          <w:spacing w:val="63"/>
        </w:rPr>
        <w:t xml:space="preserve"> </w:t>
      </w:r>
      <w:r>
        <w:t>движение</w:t>
      </w:r>
      <w:r>
        <w:rPr>
          <w:spacing w:val="55"/>
        </w:rPr>
        <w:t xml:space="preserve"> </w:t>
      </w:r>
      <w:r>
        <w:t>в</w:t>
      </w:r>
      <w:r>
        <w:rPr>
          <w:spacing w:val="52"/>
        </w:rPr>
        <w:t xml:space="preserve"> </w:t>
      </w:r>
      <w:r>
        <w:t>транспортном</w:t>
      </w:r>
      <w:r>
        <w:rPr>
          <w:spacing w:val="55"/>
        </w:rPr>
        <w:t xml:space="preserve"> </w:t>
      </w:r>
      <w:r>
        <w:t>потоке,</w:t>
      </w:r>
      <w:r>
        <w:rPr>
          <w:spacing w:val="56"/>
        </w:rPr>
        <w:t xml:space="preserve"> </w:t>
      </w:r>
      <w:r>
        <w:t>на</w:t>
      </w:r>
      <w:r>
        <w:rPr>
          <w:spacing w:val="-2"/>
        </w:rPr>
        <w:t xml:space="preserve"> </w:t>
      </w:r>
      <w:r>
        <w:t>поворотах,</w:t>
      </w:r>
      <w:r>
        <w:rPr>
          <w:spacing w:val="13"/>
        </w:rPr>
        <w:t xml:space="preserve"> </w:t>
      </w:r>
      <w:r>
        <w:t>подъемах</w:t>
      </w:r>
      <w:r>
        <w:rPr>
          <w:spacing w:val="6"/>
        </w:rPr>
        <w:t xml:space="preserve"> </w:t>
      </w:r>
      <w:r>
        <w:t>и</w:t>
      </w:r>
      <w:r>
        <w:rPr>
          <w:spacing w:val="11"/>
        </w:rPr>
        <w:t xml:space="preserve"> </w:t>
      </w:r>
      <w:r>
        <w:t>спусках,</w:t>
      </w:r>
      <w:r>
        <w:rPr>
          <w:spacing w:val="13"/>
        </w:rPr>
        <w:t xml:space="preserve"> </w:t>
      </w:r>
      <w:r>
        <w:t>остановка</w:t>
      </w:r>
      <w:r>
        <w:rPr>
          <w:spacing w:val="12"/>
        </w:rPr>
        <w:t xml:space="preserve"> </w:t>
      </w:r>
      <w:r>
        <w:t>и</w:t>
      </w:r>
      <w:r>
        <w:rPr>
          <w:spacing w:val="11"/>
        </w:rPr>
        <w:t xml:space="preserve"> </w:t>
      </w:r>
      <w:r>
        <w:t>начало</w:t>
      </w:r>
      <w:r>
        <w:rPr>
          <w:spacing w:val="11"/>
        </w:rPr>
        <w:t xml:space="preserve"> </w:t>
      </w:r>
      <w:r>
        <w:t>движения</w:t>
      </w:r>
      <w:r>
        <w:rPr>
          <w:spacing w:val="12"/>
        </w:rPr>
        <w:t xml:space="preserve"> </w:t>
      </w:r>
      <w:r>
        <w:t>на</w:t>
      </w:r>
      <w:r>
        <w:rPr>
          <w:spacing w:val="12"/>
        </w:rPr>
        <w:t xml:space="preserve"> </w:t>
      </w:r>
      <w:r>
        <w:t>различных</w:t>
      </w:r>
      <w:r>
        <w:rPr>
          <w:spacing w:val="11"/>
        </w:rPr>
        <w:t xml:space="preserve"> </w:t>
      </w:r>
      <w:r>
        <w:t>участках дороги</w:t>
      </w:r>
      <w:r>
        <w:rPr>
          <w:spacing w:val="28"/>
        </w:rPr>
        <w:t xml:space="preserve"> </w:t>
      </w:r>
      <w:r>
        <w:t>и</w:t>
      </w:r>
      <w:r>
        <w:rPr>
          <w:spacing w:val="27"/>
        </w:rPr>
        <w:t xml:space="preserve"> </w:t>
      </w:r>
      <w:r>
        <w:t>в</w:t>
      </w:r>
      <w:r>
        <w:rPr>
          <w:spacing w:val="25"/>
        </w:rPr>
        <w:t xml:space="preserve"> </w:t>
      </w:r>
      <w:r>
        <w:t>местах</w:t>
      </w:r>
      <w:r>
        <w:rPr>
          <w:spacing w:val="22"/>
        </w:rPr>
        <w:t xml:space="preserve"> </w:t>
      </w:r>
      <w:r>
        <w:t>стоянки;</w:t>
      </w:r>
      <w:r>
        <w:rPr>
          <w:spacing w:val="26"/>
        </w:rPr>
        <w:t xml:space="preserve"> </w:t>
      </w:r>
      <w:r>
        <w:t>перестроения,</w:t>
      </w:r>
      <w:r>
        <w:rPr>
          <w:spacing w:val="29"/>
        </w:rPr>
        <w:t xml:space="preserve"> </w:t>
      </w:r>
      <w:r>
        <w:t>повороты,</w:t>
      </w:r>
      <w:r>
        <w:rPr>
          <w:spacing w:val="29"/>
        </w:rPr>
        <w:t xml:space="preserve"> </w:t>
      </w:r>
      <w:r>
        <w:t>разворот</w:t>
      </w:r>
      <w:r>
        <w:rPr>
          <w:spacing w:val="30"/>
        </w:rPr>
        <w:t xml:space="preserve"> </w:t>
      </w:r>
      <w:r>
        <w:t>вне</w:t>
      </w:r>
      <w:r>
        <w:rPr>
          <w:spacing w:val="28"/>
        </w:rPr>
        <w:t xml:space="preserve"> </w:t>
      </w:r>
      <w:r>
        <w:t>перекрестка,</w:t>
      </w:r>
      <w:r>
        <w:rPr>
          <w:spacing w:val="-1"/>
        </w:rPr>
        <w:t xml:space="preserve"> </w:t>
      </w:r>
      <w:r>
        <w:t>опережение,</w:t>
      </w:r>
      <w:r>
        <w:rPr>
          <w:spacing w:val="28"/>
        </w:rPr>
        <w:t xml:space="preserve"> </w:t>
      </w:r>
      <w:r>
        <w:t>обгон,</w:t>
      </w:r>
      <w:r>
        <w:rPr>
          <w:spacing w:val="27"/>
        </w:rPr>
        <w:t xml:space="preserve"> </w:t>
      </w:r>
      <w:r>
        <w:t>объезд</w:t>
      </w:r>
      <w:r>
        <w:rPr>
          <w:spacing w:val="28"/>
        </w:rPr>
        <w:t xml:space="preserve"> </w:t>
      </w:r>
      <w:r>
        <w:t>препятствия</w:t>
      </w:r>
      <w:r>
        <w:rPr>
          <w:spacing w:val="31"/>
        </w:rPr>
        <w:t xml:space="preserve"> </w:t>
      </w:r>
      <w:r>
        <w:t>и</w:t>
      </w:r>
      <w:r>
        <w:rPr>
          <w:spacing w:val="25"/>
        </w:rPr>
        <w:t xml:space="preserve"> </w:t>
      </w:r>
      <w:r>
        <w:t>встречный</w:t>
      </w:r>
      <w:r>
        <w:rPr>
          <w:spacing w:val="25"/>
        </w:rPr>
        <w:t xml:space="preserve"> </w:t>
      </w:r>
      <w:r>
        <w:t>разъезд,</w:t>
      </w:r>
      <w:r>
        <w:rPr>
          <w:spacing w:val="28"/>
        </w:rPr>
        <w:t xml:space="preserve"> </w:t>
      </w:r>
      <w:r>
        <w:t>движение</w:t>
      </w:r>
      <w:r>
        <w:rPr>
          <w:spacing w:val="26"/>
        </w:rPr>
        <w:t xml:space="preserve"> </w:t>
      </w:r>
      <w:r>
        <w:t>по</w:t>
      </w:r>
      <w:r>
        <w:rPr>
          <w:spacing w:val="25"/>
        </w:rPr>
        <w:t xml:space="preserve"> </w:t>
      </w:r>
      <w:r>
        <w:t>мостам</w:t>
      </w:r>
      <w:r>
        <w:rPr>
          <w:spacing w:val="26"/>
        </w:rPr>
        <w:t xml:space="preserve"> </w:t>
      </w:r>
      <w:r>
        <w:t>и</w:t>
      </w:r>
      <w:r>
        <w:rPr>
          <w:spacing w:val="-1"/>
        </w:rPr>
        <w:t xml:space="preserve"> </w:t>
      </w:r>
      <w:r>
        <w:t>путепроводам,</w:t>
      </w:r>
      <w:r>
        <w:rPr>
          <w:spacing w:val="29"/>
        </w:rPr>
        <w:t xml:space="preserve"> </w:t>
      </w:r>
      <w:r>
        <w:t>проезд</w:t>
      </w:r>
      <w:r>
        <w:rPr>
          <w:spacing w:val="29"/>
        </w:rPr>
        <w:t xml:space="preserve"> </w:t>
      </w:r>
      <w:r>
        <w:t>мест</w:t>
      </w:r>
      <w:r>
        <w:rPr>
          <w:spacing w:val="25"/>
        </w:rPr>
        <w:t xml:space="preserve"> </w:t>
      </w:r>
      <w:r>
        <w:t>остановок</w:t>
      </w:r>
      <w:r>
        <w:rPr>
          <w:spacing w:val="25"/>
        </w:rPr>
        <w:t xml:space="preserve"> </w:t>
      </w:r>
      <w:r>
        <w:t>маршрутных</w:t>
      </w:r>
      <w:r>
        <w:rPr>
          <w:spacing w:val="22"/>
        </w:rPr>
        <w:t xml:space="preserve"> </w:t>
      </w:r>
      <w:r>
        <w:t>транспортных</w:t>
      </w:r>
      <w:r>
        <w:rPr>
          <w:spacing w:val="22"/>
        </w:rPr>
        <w:t xml:space="preserve"> </w:t>
      </w:r>
      <w:r>
        <w:t>средств, пешеходных</w:t>
      </w:r>
      <w:r>
        <w:rPr>
          <w:spacing w:val="42"/>
        </w:rPr>
        <w:t xml:space="preserve"> </w:t>
      </w:r>
      <w:r>
        <w:t>переходов</w:t>
      </w:r>
      <w:r>
        <w:rPr>
          <w:spacing w:val="45"/>
        </w:rPr>
        <w:t xml:space="preserve"> </w:t>
      </w:r>
      <w:r>
        <w:t>и</w:t>
      </w:r>
      <w:r>
        <w:rPr>
          <w:spacing w:val="46"/>
        </w:rPr>
        <w:t xml:space="preserve"> </w:t>
      </w:r>
      <w:r>
        <w:t>железнодорожных</w:t>
      </w:r>
      <w:r>
        <w:rPr>
          <w:spacing w:val="42"/>
        </w:rPr>
        <w:t xml:space="preserve"> </w:t>
      </w:r>
      <w:r>
        <w:t>переездов;</w:t>
      </w:r>
      <w:r>
        <w:rPr>
          <w:spacing w:val="46"/>
        </w:rPr>
        <w:t xml:space="preserve"> </w:t>
      </w:r>
      <w:r>
        <w:t>проезд</w:t>
      </w:r>
      <w:r>
        <w:rPr>
          <w:spacing w:val="49"/>
        </w:rPr>
        <w:t xml:space="preserve"> </w:t>
      </w:r>
      <w:r>
        <w:t>регулируемых</w:t>
      </w:r>
      <w:r>
        <w:rPr>
          <w:spacing w:val="42"/>
        </w:rPr>
        <w:t xml:space="preserve"> </w:t>
      </w:r>
      <w:r>
        <w:t>и</w:t>
      </w:r>
      <w:r>
        <w:rPr>
          <w:spacing w:val="-1"/>
        </w:rPr>
        <w:t xml:space="preserve"> </w:t>
      </w:r>
      <w:r>
        <w:t>нерегулируемых</w:t>
      </w:r>
      <w:r>
        <w:rPr>
          <w:spacing w:val="37"/>
        </w:rPr>
        <w:t xml:space="preserve"> </w:t>
      </w:r>
      <w:r>
        <w:t>перекрестков</w:t>
      </w:r>
      <w:r>
        <w:rPr>
          <w:spacing w:val="45"/>
        </w:rPr>
        <w:t xml:space="preserve"> </w:t>
      </w:r>
      <w:r>
        <w:t>в</w:t>
      </w:r>
      <w:r>
        <w:rPr>
          <w:spacing w:val="40"/>
        </w:rPr>
        <w:t xml:space="preserve"> </w:t>
      </w:r>
      <w:r>
        <w:t>прямом</w:t>
      </w:r>
      <w:r>
        <w:rPr>
          <w:spacing w:val="43"/>
        </w:rPr>
        <w:t xml:space="preserve"> </w:t>
      </w:r>
      <w:r>
        <w:t>направлении,</w:t>
      </w:r>
      <w:r>
        <w:rPr>
          <w:spacing w:val="43"/>
        </w:rPr>
        <w:t xml:space="preserve"> </w:t>
      </w:r>
      <w:r>
        <w:t>с</w:t>
      </w:r>
      <w:r>
        <w:rPr>
          <w:spacing w:val="42"/>
        </w:rPr>
        <w:t xml:space="preserve"> </w:t>
      </w:r>
      <w:r>
        <w:t>поворотами</w:t>
      </w:r>
      <w:r>
        <w:rPr>
          <w:spacing w:val="41"/>
        </w:rPr>
        <w:t xml:space="preserve"> </w:t>
      </w:r>
      <w:r>
        <w:t>направо</w:t>
      </w:r>
      <w:r>
        <w:rPr>
          <w:spacing w:val="42"/>
        </w:rPr>
        <w:t xml:space="preserve"> </w:t>
      </w:r>
      <w:r>
        <w:t>и налево,</w:t>
      </w:r>
      <w:r>
        <w:rPr>
          <w:spacing w:val="8"/>
        </w:rPr>
        <w:t xml:space="preserve"> </w:t>
      </w:r>
      <w:r>
        <w:t>разворотом</w:t>
      </w:r>
      <w:r>
        <w:rPr>
          <w:spacing w:val="7"/>
        </w:rPr>
        <w:t xml:space="preserve"> </w:t>
      </w:r>
      <w:r>
        <w:t>для</w:t>
      </w:r>
      <w:r>
        <w:rPr>
          <w:spacing w:val="8"/>
        </w:rPr>
        <w:t xml:space="preserve"> </w:t>
      </w:r>
      <w:r>
        <w:t>движения</w:t>
      </w:r>
      <w:r>
        <w:rPr>
          <w:spacing w:val="8"/>
        </w:rPr>
        <w:t xml:space="preserve"> </w:t>
      </w:r>
      <w:r>
        <w:t>в</w:t>
      </w:r>
      <w:r>
        <w:rPr>
          <w:spacing w:val="4"/>
        </w:rPr>
        <w:t xml:space="preserve"> </w:t>
      </w:r>
      <w:r>
        <w:t>обратном</w:t>
      </w:r>
      <w:r>
        <w:rPr>
          <w:spacing w:val="7"/>
        </w:rPr>
        <w:t xml:space="preserve"> </w:t>
      </w:r>
      <w:r>
        <w:t>направлении;</w:t>
      </w:r>
      <w:r>
        <w:rPr>
          <w:spacing w:val="5"/>
        </w:rPr>
        <w:t xml:space="preserve"> </w:t>
      </w:r>
      <w:r>
        <w:t>движение</w:t>
      </w:r>
      <w:r>
        <w:rPr>
          <w:spacing w:val="7"/>
        </w:rPr>
        <w:t xml:space="preserve"> </w:t>
      </w:r>
      <w:r>
        <w:t>в</w:t>
      </w:r>
      <w:r>
        <w:rPr>
          <w:spacing w:val="4"/>
        </w:rPr>
        <w:t xml:space="preserve"> </w:t>
      </w:r>
      <w:r>
        <w:t>транспортном</w:t>
      </w:r>
      <w:r>
        <w:rPr>
          <w:spacing w:val="-2"/>
        </w:rPr>
        <w:t xml:space="preserve"> </w:t>
      </w:r>
      <w:r>
        <w:t>потоке</w:t>
      </w:r>
      <w:r>
        <w:rPr>
          <w:spacing w:val="57"/>
        </w:rPr>
        <w:t xml:space="preserve"> </w:t>
      </w:r>
      <w:r>
        <w:t>вне</w:t>
      </w:r>
      <w:r>
        <w:rPr>
          <w:spacing w:val="52"/>
        </w:rPr>
        <w:t xml:space="preserve"> </w:t>
      </w:r>
      <w:r>
        <w:t>населенного</w:t>
      </w:r>
      <w:r>
        <w:rPr>
          <w:spacing w:val="51"/>
        </w:rPr>
        <w:t xml:space="preserve"> </w:t>
      </w:r>
      <w:r>
        <w:t>пункта;</w:t>
      </w:r>
      <w:r>
        <w:rPr>
          <w:spacing w:val="51"/>
        </w:rPr>
        <w:t xml:space="preserve"> </w:t>
      </w:r>
      <w:r>
        <w:t>движение</w:t>
      </w:r>
      <w:r>
        <w:rPr>
          <w:spacing w:val="53"/>
        </w:rPr>
        <w:t xml:space="preserve"> </w:t>
      </w:r>
      <w:r>
        <w:t>в</w:t>
      </w:r>
      <w:r>
        <w:rPr>
          <w:spacing w:val="54"/>
        </w:rPr>
        <w:t xml:space="preserve"> </w:t>
      </w:r>
      <w:r>
        <w:t>темное</w:t>
      </w:r>
      <w:r>
        <w:rPr>
          <w:spacing w:val="52"/>
        </w:rPr>
        <w:t xml:space="preserve"> </w:t>
      </w:r>
      <w:r>
        <w:t>время</w:t>
      </w:r>
      <w:r>
        <w:rPr>
          <w:spacing w:val="53"/>
        </w:rPr>
        <w:t xml:space="preserve"> </w:t>
      </w:r>
      <w:r>
        <w:t>суток</w:t>
      </w:r>
      <w:r>
        <w:rPr>
          <w:spacing w:val="55"/>
        </w:rPr>
        <w:t xml:space="preserve"> </w:t>
      </w:r>
      <w:r>
        <w:t>(в</w:t>
      </w:r>
      <w:r>
        <w:rPr>
          <w:spacing w:val="54"/>
        </w:rPr>
        <w:t xml:space="preserve"> </w:t>
      </w:r>
      <w:r>
        <w:t>условиях</w:t>
      </w:r>
      <w:r w:rsidR="00504039">
        <w:t xml:space="preserve"> </w:t>
      </w:r>
      <w:r>
        <w:t>недостаточной</w:t>
      </w:r>
      <w:r>
        <w:rPr>
          <w:spacing w:val="11"/>
        </w:rPr>
        <w:t xml:space="preserve"> </w:t>
      </w:r>
      <w:r>
        <w:t>видимости),</w:t>
      </w:r>
      <w:r>
        <w:rPr>
          <w:spacing w:val="12"/>
        </w:rPr>
        <w:t xml:space="preserve"> </w:t>
      </w:r>
      <w:r>
        <w:t>движение</w:t>
      </w:r>
      <w:r>
        <w:rPr>
          <w:spacing w:val="12"/>
        </w:rPr>
        <w:t xml:space="preserve"> </w:t>
      </w:r>
      <w:r>
        <w:t>в</w:t>
      </w:r>
      <w:r>
        <w:rPr>
          <w:spacing w:val="9"/>
        </w:rPr>
        <w:t xml:space="preserve"> </w:t>
      </w:r>
      <w:r>
        <w:t>транспортном</w:t>
      </w:r>
      <w:r>
        <w:rPr>
          <w:spacing w:val="12"/>
        </w:rPr>
        <w:t xml:space="preserve"> </w:t>
      </w:r>
      <w:r>
        <w:t>потоке</w:t>
      </w:r>
      <w:r>
        <w:rPr>
          <w:spacing w:val="12"/>
        </w:rPr>
        <w:t xml:space="preserve"> </w:t>
      </w:r>
      <w:r>
        <w:t>по</w:t>
      </w:r>
      <w:r>
        <w:rPr>
          <w:spacing w:val="11"/>
        </w:rPr>
        <w:t xml:space="preserve"> </w:t>
      </w:r>
      <w:r>
        <w:t>автомагистрали</w:t>
      </w:r>
      <w:r>
        <w:rPr>
          <w:spacing w:val="16"/>
        </w:rPr>
        <w:t xml:space="preserve"> </w:t>
      </w:r>
      <w:r>
        <w:t>(при</w:t>
      </w:r>
      <w:r>
        <w:rPr>
          <w:spacing w:val="-1"/>
        </w:rPr>
        <w:t xml:space="preserve"> </w:t>
      </w:r>
      <w:r>
        <w:t>наличии).</w:t>
      </w:r>
    </w:p>
    <w:p w:rsidR="003E5AD2" w:rsidRDefault="003E5AD2" w:rsidP="009579E0">
      <w:pPr>
        <w:pStyle w:val="a3"/>
        <w:kinsoku w:val="0"/>
        <w:overflowPunct w:val="0"/>
        <w:ind w:firstLine="709"/>
        <w:jc w:val="both"/>
      </w:pPr>
      <w:r>
        <w:rPr>
          <w:b/>
          <w:bCs/>
        </w:rPr>
        <w:t>Контрольное</w:t>
      </w:r>
      <w:r>
        <w:rPr>
          <w:b/>
          <w:bCs/>
          <w:spacing w:val="22"/>
        </w:rPr>
        <w:t xml:space="preserve"> </w:t>
      </w:r>
      <w:r>
        <w:rPr>
          <w:b/>
          <w:bCs/>
        </w:rPr>
        <w:t>задание</w:t>
      </w:r>
      <w:r>
        <w:rPr>
          <w:b/>
          <w:bCs/>
          <w:spacing w:val="21"/>
        </w:rPr>
        <w:t xml:space="preserve"> </w:t>
      </w:r>
      <w:r>
        <w:rPr>
          <w:b/>
          <w:bCs/>
        </w:rPr>
        <w:t>№2:</w:t>
      </w:r>
      <w:r>
        <w:rPr>
          <w:b/>
          <w:bCs/>
          <w:spacing w:val="23"/>
        </w:rPr>
        <w:t xml:space="preserve"> </w:t>
      </w:r>
      <w:r>
        <w:t>проверка</w:t>
      </w:r>
      <w:r>
        <w:rPr>
          <w:spacing w:val="21"/>
        </w:rPr>
        <w:t xml:space="preserve"> </w:t>
      </w:r>
      <w:r>
        <w:t>умений</w:t>
      </w:r>
      <w:r>
        <w:rPr>
          <w:spacing w:val="24"/>
        </w:rPr>
        <w:t xml:space="preserve"> </w:t>
      </w:r>
      <w:r>
        <w:t>управлять</w:t>
      </w:r>
      <w:r>
        <w:rPr>
          <w:spacing w:val="18"/>
        </w:rPr>
        <w:t xml:space="preserve"> </w:t>
      </w:r>
      <w:r>
        <w:t>транспортным</w:t>
      </w:r>
      <w:r>
        <w:rPr>
          <w:spacing w:val="26"/>
        </w:rPr>
        <w:t xml:space="preserve"> </w:t>
      </w:r>
      <w:r>
        <w:t>в</w:t>
      </w:r>
      <w:r>
        <w:rPr>
          <w:spacing w:val="-1"/>
        </w:rPr>
        <w:t xml:space="preserve"> </w:t>
      </w:r>
      <w:r>
        <w:t>условиях</w:t>
      </w:r>
      <w:r>
        <w:rPr>
          <w:spacing w:val="-3"/>
        </w:rPr>
        <w:t xml:space="preserve"> </w:t>
      </w:r>
      <w:r>
        <w:t>дорожного</w:t>
      </w:r>
      <w:r>
        <w:rPr>
          <w:spacing w:val="1"/>
        </w:rPr>
        <w:t xml:space="preserve"> </w:t>
      </w:r>
      <w:r>
        <w:t>движения.</w:t>
      </w:r>
    </w:p>
    <w:p w:rsidR="003E5AD2" w:rsidRDefault="003E5AD2" w:rsidP="009579E0">
      <w:pPr>
        <w:pStyle w:val="a3"/>
        <w:kinsoku w:val="0"/>
        <w:overflowPunct w:val="0"/>
        <w:ind w:firstLine="709"/>
        <w:jc w:val="both"/>
      </w:pPr>
      <w:r>
        <w:lastRenderedPageBreak/>
        <w:t>Для</w:t>
      </w:r>
      <w:r>
        <w:rPr>
          <w:spacing w:val="22"/>
        </w:rPr>
        <w:t xml:space="preserve"> </w:t>
      </w:r>
      <w:r>
        <w:t>обучения</w:t>
      </w:r>
      <w:r>
        <w:rPr>
          <w:spacing w:val="21"/>
        </w:rPr>
        <w:t xml:space="preserve"> </w:t>
      </w:r>
      <w:r>
        <w:t>вождению</w:t>
      </w:r>
      <w:r>
        <w:rPr>
          <w:spacing w:val="18"/>
        </w:rPr>
        <w:t xml:space="preserve"> </w:t>
      </w:r>
      <w:r>
        <w:t>в</w:t>
      </w:r>
      <w:r>
        <w:rPr>
          <w:spacing w:val="18"/>
        </w:rPr>
        <w:t xml:space="preserve"> </w:t>
      </w:r>
      <w:r>
        <w:t>условиях</w:t>
      </w:r>
      <w:r>
        <w:rPr>
          <w:spacing w:val="15"/>
        </w:rPr>
        <w:t xml:space="preserve"> </w:t>
      </w:r>
      <w:r>
        <w:t>дорожного</w:t>
      </w:r>
      <w:r>
        <w:rPr>
          <w:spacing w:val="20"/>
        </w:rPr>
        <w:t xml:space="preserve"> </w:t>
      </w:r>
      <w:r>
        <w:t>движения</w:t>
      </w:r>
      <w:r>
        <w:rPr>
          <w:spacing w:val="21"/>
        </w:rPr>
        <w:t xml:space="preserve"> </w:t>
      </w:r>
      <w:r>
        <w:t>организацией,</w:t>
      </w:r>
      <w:r>
        <w:rPr>
          <w:spacing w:val="-2"/>
        </w:rPr>
        <w:t xml:space="preserve"> </w:t>
      </w:r>
      <w:r>
        <w:t>осуществляющей</w:t>
      </w:r>
      <w:r>
        <w:rPr>
          <w:spacing w:val="33"/>
        </w:rPr>
        <w:t xml:space="preserve"> </w:t>
      </w:r>
      <w:r>
        <w:t>образовательную</w:t>
      </w:r>
      <w:r>
        <w:rPr>
          <w:spacing w:val="36"/>
        </w:rPr>
        <w:t xml:space="preserve"> </w:t>
      </w:r>
      <w:r>
        <w:t>деятельность,</w:t>
      </w:r>
      <w:r>
        <w:rPr>
          <w:spacing w:val="35"/>
        </w:rPr>
        <w:t xml:space="preserve"> </w:t>
      </w:r>
      <w:r>
        <w:t>утверждаются</w:t>
      </w:r>
      <w:r>
        <w:rPr>
          <w:spacing w:val="35"/>
        </w:rPr>
        <w:t xml:space="preserve"> </w:t>
      </w:r>
      <w:r>
        <w:t>маршруты, содержащие</w:t>
      </w:r>
      <w:r>
        <w:rPr>
          <w:spacing w:val="2"/>
        </w:rPr>
        <w:t xml:space="preserve"> </w:t>
      </w:r>
      <w:r>
        <w:t>соответствующие</w:t>
      </w:r>
      <w:r>
        <w:rPr>
          <w:spacing w:val="7"/>
        </w:rPr>
        <w:t xml:space="preserve"> </w:t>
      </w:r>
      <w:r>
        <w:t>участки</w:t>
      </w:r>
      <w:r>
        <w:rPr>
          <w:spacing w:val="1"/>
        </w:rPr>
        <w:t xml:space="preserve"> </w:t>
      </w:r>
      <w:r>
        <w:t>дорог.</w:t>
      </w:r>
    </w:p>
    <w:p w:rsidR="003E5AD2" w:rsidRDefault="003E5AD2" w:rsidP="009579E0">
      <w:pPr>
        <w:pStyle w:val="a3"/>
        <w:kinsoku w:val="0"/>
        <w:overflowPunct w:val="0"/>
        <w:ind w:firstLine="709"/>
        <w:rPr>
          <w:sz w:val="30"/>
          <w:szCs w:val="30"/>
        </w:rPr>
      </w:pPr>
    </w:p>
    <w:p w:rsidR="003E5AD2" w:rsidRDefault="003E5AD2" w:rsidP="00C329AE">
      <w:pPr>
        <w:pStyle w:val="1"/>
        <w:kinsoku w:val="0"/>
        <w:overflowPunct w:val="0"/>
        <w:ind w:left="737" w:right="310" w:firstLine="542"/>
        <w:jc w:val="center"/>
      </w:pPr>
      <w:bookmarkStart w:id="25" w:name="3.2.4._Учебный_предмет_&quot;Вождение_транспо"/>
      <w:bookmarkEnd w:id="25"/>
      <w:r>
        <w:t>3.2.4.</w:t>
      </w:r>
      <w:r>
        <w:rPr>
          <w:spacing w:val="2"/>
        </w:rPr>
        <w:t xml:space="preserve"> </w:t>
      </w:r>
      <w:r>
        <w:t>Учебный</w:t>
      </w:r>
      <w:r>
        <w:rPr>
          <w:spacing w:val="66"/>
        </w:rPr>
        <w:t xml:space="preserve"> </w:t>
      </w:r>
      <w:r>
        <w:t>предмет</w:t>
      </w:r>
      <w:r>
        <w:rPr>
          <w:spacing w:val="2"/>
        </w:rPr>
        <w:t xml:space="preserve"> </w:t>
      </w:r>
      <w:r>
        <w:t>"Вождение</w:t>
      </w:r>
      <w:r>
        <w:rPr>
          <w:spacing w:val="5"/>
        </w:rPr>
        <w:t xml:space="preserve"> </w:t>
      </w:r>
      <w:r>
        <w:t>транспортных</w:t>
      </w:r>
      <w:r>
        <w:rPr>
          <w:spacing w:val="63"/>
        </w:rPr>
        <w:t xml:space="preserve"> </w:t>
      </w:r>
      <w:r>
        <w:t>средств</w:t>
      </w:r>
      <w:r>
        <w:rPr>
          <w:spacing w:val="67"/>
        </w:rPr>
        <w:t xml:space="preserve"> </w:t>
      </w:r>
      <w:r>
        <w:t>категории</w:t>
      </w:r>
      <w:r>
        <w:rPr>
          <w:spacing w:val="2"/>
        </w:rPr>
        <w:t xml:space="preserve"> </w:t>
      </w:r>
      <w:r>
        <w:t>"B" (для</w:t>
      </w:r>
      <w:r>
        <w:rPr>
          <w:spacing w:val="-1"/>
        </w:rPr>
        <w:t xml:space="preserve"> </w:t>
      </w:r>
      <w:r>
        <w:t>транспортных</w:t>
      </w:r>
      <w:r>
        <w:rPr>
          <w:spacing w:val="-3"/>
        </w:rPr>
        <w:t xml:space="preserve"> </w:t>
      </w:r>
      <w:r>
        <w:t>средств с</w:t>
      </w:r>
      <w:r>
        <w:rPr>
          <w:spacing w:val="2"/>
        </w:rPr>
        <w:t xml:space="preserve"> </w:t>
      </w:r>
      <w:r>
        <w:t>автоматической</w:t>
      </w:r>
      <w:r>
        <w:rPr>
          <w:spacing w:val="-1"/>
        </w:rPr>
        <w:t xml:space="preserve"> </w:t>
      </w:r>
      <w:r>
        <w:t>трансмиссией).</w:t>
      </w:r>
    </w:p>
    <w:p w:rsidR="003E5AD2" w:rsidRDefault="003E5AD2" w:rsidP="009579E0">
      <w:pPr>
        <w:pStyle w:val="a3"/>
        <w:tabs>
          <w:tab w:val="left" w:pos="7513"/>
        </w:tabs>
        <w:kinsoku w:val="0"/>
        <w:overflowPunct w:val="0"/>
        <w:spacing w:before="1"/>
        <w:ind w:left="2257" w:right="2342"/>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3E5AD2">
      <w:pPr>
        <w:pStyle w:val="a3"/>
        <w:kinsoku w:val="0"/>
        <w:overflowPunct w:val="0"/>
        <w:spacing w:before="1"/>
        <w:ind w:right="245"/>
        <w:jc w:val="right"/>
      </w:pPr>
      <w:r>
        <w:t>Таблица</w:t>
      </w:r>
      <w:r>
        <w:rPr>
          <w:spacing w:val="2"/>
        </w:rPr>
        <w:t xml:space="preserve"> </w:t>
      </w:r>
      <w:r>
        <w:t>9</w:t>
      </w:r>
    </w:p>
    <w:p w:rsidR="003E5AD2" w:rsidRDefault="003E5AD2" w:rsidP="003E5AD2">
      <w:pPr>
        <w:pStyle w:val="a3"/>
        <w:kinsoku w:val="0"/>
        <w:overflowPunct w:val="0"/>
        <w:spacing w:before="6"/>
      </w:pPr>
    </w:p>
    <w:tbl>
      <w:tblPr>
        <w:tblW w:w="0" w:type="auto"/>
        <w:tblInd w:w="562" w:type="dxa"/>
        <w:tblLayout w:type="fixed"/>
        <w:tblCellMar>
          <w:left w:w="0" w:type="dxa"/>
          <w:right w:w="0" w:type="dxa"/>
        </w:tblCellMar>
        <w:tblLook w:val="0000" w:firstRow="0" w:lastRow="0" w:firstColumn="0" w:lastColumn="0" w:noHBand="0" w:noVBand="0"/>
      </w:tblPr>
      <w:tblGrid>
        <w:gridCol w:w="374"/>
        <w:gridCol w:w="6780"/>
        <w:gridCol w:w="163"/>
        <w:gridCol w:w="1646"/>
      </w:tblGrid>
      <w:tr w:rsidR="003E5AD2" w:rsidTr="009579E0">
        <w:trPr>
          <w:trHeight w:val="1492"/>
        </w:trPr>
        <w:tc>
          <w:tcPr>
            <w:tcW w:w="37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rPr>
                <w:sz w:val="26"/>
                <w:szCs w:val="26"/>
              </w:rPr>
            </w:pPr>
          </w:p>
        </w:tc>
        <w:tc>
          <w:tcPr>
            <w:tcW w:w="6943"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rPr>
                <w:sz w:val="30"/>
                <w:szCs w:val="30"/>
              </w:rPr>
            </w:pPr>
          </w:p>
          <w:p w:rsidR="003E5AD2" w:rsidRDefault="003E5AD2" w:rsidP="00504039">
            <w:pPr>
              <w:pStyle w:val="TableParagraph"/>
              <w:kinsoku w:val="0"/>
              <w:overflowPunct w:val="0"/>
              <w:ind w:left="1675"/>
              <w:jc w:val="left"/>
              <w:rPr>
                <w:sz w:val="28"/>
                <w:szCs w:val="28"/>
              </w:rPr>
            </w:pPr>
            <w:r>
              <w:rPr>
                <w:sz w:val="28"/>
                <w:szCs w:val="28"/>
              </w:rPr>
              <w:t>Наименование</w:t>
            </w:r>
            <w:r>
              <w:rPr>
                <w:spacing w:val="1"/>
                <w:sz w:val="28"/>
                <w:szCs w:val="28"/>
              </w:rPr>
              <w:t xml:space="preserve"> </w:t>
            </w:r>
            <w:r>
              <w:rPr>
                <w:sz w:val="28"/>
                <w:szCs w:val="28"/>
              </w:rPr>
              <w:t>разделов</w:t>
            </w:r>
            <w:r>
              <w:rPr>
                <w:spacing w:val="-1"/>
                <w:sz w:val="28"/>
                <w:szCs w:val="28"/>
              </w:rPr>
              <w:t xml:space="preserve"> </w:t>
            </w:r>
            <w:r>
              <w:rPr>
                <w:sz w:val="28"/>
                <w:szCs w:val="28"/>
              </w:rPr>
              <w:t>и тем</w:t>
            </w:r>
          </w:p>
        </w:tc>
        <w:tc>
          <w:tcPr>
            <w:tcW w:w="1646"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4"/>
              <w:ind w:left="72" w:right="77" w:firstLine="1"/>
              <w:rPr>
                <w:sz w:val="28"/>
                <w:szCs w:val="28"/>
              </w:rPr>
            </w:pPr>
            <w:r>
              <w:rPr>
                <w:sz w:val="28"/>
                <w:szCs w:val="28"/>
              </w:rPr>
              <w:t>Количество</w:t>
            </w:r>
            <w:r>
              <w:rPr>
                <w:spacing w:val="1"/>
                <w:sz w:val="28"/>
                <w:szCs w:val="28"/>
              </w:rPr>
              <w:t xml:space="preserve"> </w:t>
            </w:r>
            <w:r>
              <w:rPr>
                <w:sz w:val="28"/>
                <w:szCs w:val="28"/>
              </w:rPr>
              <w:t>часов</w:t>
            </w:r>
            <w:r>
              <w:rPr>
                <w:spacing w:val="1"/>
                <w:sz w:val="28"/>
                <w:szCs w:val="28"/>
              </w:rPr>
              <w:t xml:space="preserve"> </w:t>
            </w:r>
            <w:proofErr w:type="spellStart"/>
            <w:r>
              <w:rPr>
                <w:spacing w:val="-1"/>
                <w:sz w:val="28"/>
                <w:szCs w:val="28"/>
              </w:rPr>
              <w:t>практическог</w:t>
            </w:r>
            <w:proofErr w:type="spellEnd"/>
            <w:r>
              <w:rPr>
                <w:spacing w:val="-67"/>
                <w:sz w:val="28"/>
                <w:szCs w:val="28"/>
              </w:rPr>
              <w:t xml:space="preserve"> </w:t>
            </w:r>
            <w:r>
              <w:rPr>
                <w:sz w:val="28"/>
                <w:szCs w:val="28"/>
              </w:rPr>
              <w:t>о</w:t>
            </w:r>
            <w:r>
              <w:rPr>
                <w:spacing w:val="-2"/>
                <w:sz w:val="28"/>
                <w:szCs w:val="28"/>
              </w:rPr>
              <w:t xml:space="preserve"> </w:t>
            </w:r>
            <w:r>
              <w:rPr>
                <w:sz w:val="28"/>
                <w:szCs w:val="28"/>
              </w:rPr>
              <w:t>обучения</w:t>
            </w:r>
          </w:p>
        </w:tc>
      </w:tr>
      <w:tr w:rsidR="003E5AD2" w:rsidTr="009579E0">
        <w:trPr>
          <w:trHeight w:val="523"/>
        </w:trPr>
        <w:tc>
          <w:tcPr>
            <w:tcW w:w="8963" w:type="dxa"/>
            <w:gridSpan w:val="4"/>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2189"/>
              <w:rPr>
                <w:b/>
                <w:bCs/>
                <w:sz w:val="28"/>
                <w:szCs w:val="28"/>
              </w:rPr>
            </w:pPr>
            <w:r>
              <w:rPr>
                <w:b/>
                <w:bCs/>
                <w:sz w:val="28"/>
                <w:szCs w:val="28"/>
              </w:rPr>
              <w:t>1.</w:t>
            </w:r>
            <w:r>
              <w:rPr>
                <w:b/>
                <w:bCs/>
                <w:spacing w:val="65"/>
                <w:sz w:val="28"/>
                <w:szCs w:val="28"/>
              </w:rPr>
              <w:t xml:space="preserve"> </w:t>
            </w:r>
            <w:r>
              <w:rPr>
                <w:b/>
                <w:bCs/>
                <w:sz w:val="28"/>
                <w:szCs w:val="28"/>
              </w:rPr>
              <w:t>Первоначальное</w:t>
            </w:r>
            <w:r>
              <w:rPr>
                <w:b/>
                <w:bCs/>
                <w:spacing w:val="6"/>
                <w:sz w:val="28"/>
                <w:szCs w:val="28"/>
              </w:rPr>
              <w:t xml:space="preserve"> </w:t>
            </w:r>
            <w:r>
              <w:rPr>
                <w:b/>
                <w:bCs/>
                <w:sz w:val="28"/>
                <w:szCs w:val="28"/>
              </w:rPr>
              <w:t>обучение</w:t>
            </w:r>
            <w:r>
              <w:rPr>
                <w:b/>
                <w:bCs/>
                <w:spacing w:val="1"/>
                <w:sz w:val="28"/>
                <w:szCs w:val="28"/>
              </w:rPr>
              <w:t xml:space="preserve"> </w:t>
            </w:r>
            <w:r>
              <w:rPr>
                <w:b/>
                <w:bCs/>
                <w:sz w:val="28"/>
                <w:szCs w:val="28"/>
              </w:rPr>
              <w:t>вождению</w:t>
            </w:r>
          </w:p>
        </w:tc>
      </w:tr>
      <w:tr w:rsidR="003E5AD2" w:rsidTr="009579E0">
        <w:trPr>
          <w:trHeight w:val="1108"/>
        </w:trPr>
        <w:tc>
          <w:tcPr>
            <w:tcW w:w="37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rPr>
                <w:sz w:val="30"/>
                <w:szCs w:val="30"/>
              </w:rPr>
            </w:pPr>
          </w:p>
          <w:p w:rsidR="003E5AD2" w:rsidRDefault="003E5AD2">
            <w:pPr>
              <w:pStyle w:val="TableParagraph"/>
              <w:kinsoku w:val="0"/>
              <w:overflowPunct w:val="0"/>
              <w:ind w:right="50"/>
              <w:jc w:val="right"/>
              <w:rPr>
                <w:b/>
                <w:bCs/>
                <w:w w:val="99"/>
                <w:sz w:val="28"/>
                <w:szCs w:val="28"/>
              </w:rPr>
            </w:pPr>
            <w:r>
              <w:rPr>
                <w:b/>
                <w:bCs/>
                <w:w w:val="99"/>
                <w:sz w:val="28"/>
                <w:szCs w:val="28"/>
              </w:rPr>
              <w:t>1</w:t>
            </w:r>
          </w:p>
        </w:tc>
        <w:tc>
          <w:tcPr>
            <w:tcW w:w="6780" w:type="dxa"/>
            <w:tcBorders>
              <w:top w:val="single" w:sz="4" w:space="0" w:color="000000"/>
              <w:left w:val="single" w:sz="4" w:space="0" w:color="000000"/>
              <w:bottom w:val="single" w:sz="4" w:space="0" w:color="000000"/>
              <w:right w:val="single" w:sz="4" w:space="0" w:color="000000"/>
            </w:tcBorders>
          </w:tcPr>
          <w:p w:rsidR="003E5AD2" w:rsidRDefault="003E5AD2" w:rsidP="000C1E54">
            <w:pPr>
              <w:pStyle w:val="TableParagraph"/>
              <w:kinsoku w:val="0"/>
              <w:overflowPunct w:val="0"/>
              <w:spacing w:before="98" w:line="322" w:lineRule="exact"/>
              <w:ind w:left="62"/>
              <w:jc w:val="left"/>
              <w:rPr>
                <w:sz w:val="28"/>
                <w:szCs w:val="28"/>
              </w:rPr>
            </w:pPr>
            <w:r>
              <w:rPr>
                <w:sz w:val="28"/>
                <w:szCs w:val="28"/>
              </w:rPr>
              <w:t>Посадка,</w:t>
            </w:r>
            <w:r>
              <w:rPr>
                <w:spacing w:val="3"/>
                <w:sz w:val="28"/>
                <w:szCs w:val="28"/>
              </w:rPr>
              <w:t xml:space="preserve"> </w:t>
            </w:r>
            <w:r>
              <w:rPr>
                <w:sz w:val="28"/>
                <w:szCs w:val="28"/>
              </w:rPr>
              <w:t>пуск двигателя,</w:t>
            </w:r>
            <w:r>
              <w:rPr>
                <w:spacing w:val="3"/>
                <w:sz w:val="28"/>
                <w:szCs w:val="28"/>
              </w:rPr>
              <w:t xml:space="preserve"> </w:t>
            </w:r>
            <w:r>
              <w:rPr>
                <w:sz w:val="28"/>
                <w:szCs w:val="28"/>
              </w:rPr>
              <w:t>действия</w:t>
            </w:r>
            <w:r w:rsidR="000C1E54">
              <w:rPr>
                <w:sz w:val="28"/>
                <w:szCs w:val="28"/>
              </w:rPr>
              <w:t xml:space="preserve"> </w:t>
            </w:r>
            <w:r>
              <w:rPr>
                <w:sz w:val="28"/>
                <w:szCs w:val="28"/>
              </w:rPr>
              <w:t>органами</w:t>
            </w:r>
            <w:r>
              <w:rPr>
                <w:spacing w:val="-8"/>
                <w:sz w:val="28"/>
                <w:szCs w:val="28"/>
              </w:rPr>
              <w:t xml:space="preserve"> </w:t>
            </w:r>
            <w:r>
              <w:rPr>
                <w:sz w:val="28"/>
                <w:szCs w:val="28"/>
              </w:rPr>
              <w:t>управления</w:t>
            </w:r>
            <w:r>
              <w:rPr>
                <w:spacing w:val="-6"/>
                <w:sz w:val="28"/>
                <w:szCs w:val="28"/>
              </w:rPr>
              <w:t xml:space="preserve"> </w:t>
            </w:r>
            <w:r>
              <w:rPr>
                <w:sz w:val="28"/>
                <w:szCs w:val="28"/>
              </w:rPr>
              <w:t>при</w:t>
            </w:r>
            <w:r>
              <w:rPr>
                <w:spacing w:val="-3"/>
                <w:sz w:val="28"/>
                <w:szCs w:val="28"/>
              </w:rPr>
              <w:t xml:space="preserve"> </w:t>
            </w:r>
            <w:r>
              <w:rPr>
                <w:sz w:val="28"/>
                <w:szCs w:val="28"/>
              </w:rPr>
              <w:t>увеличении</w:t>
            </w:r>
            <w:r>
              <w:rPr>
                <w:spacing w:val="-7"/>
                <w:sz w:val="28"/>
                <w:szCs w:val="28"/>
              </w:rPr>
              <w:t xml:space="preserve"> </w:t>
            </w:r>
            <w:r>
              <w:rPr>
                <w:sz w:val="28"/>
                <w:szCs w:val="28"/>
              </w:rPr>
              <w:t>и</w:t>
            </w:r>
            <w:r>
              <w:rPr>
                <w:spacing w:val="-7"/>
                <w:sz w:val="28"/>
                <w:szCs w:val="28"/>
              </w:rPr>
              <w:t xml:space="preserve"> </w:t>
            </w:r>
            <w:r>
              <w:rPr>
                <w:sz w:val="28"/>
                <w:szCs w:val="28"/>
              </w:rPr>
              <w:t>уменьшении</w:t>
            </w:r>
            <w:r>
              <w:rPr>
                <w:spacing w:val="-67"/>
                <w:sz w:val="28"/>
                <w:szCs w:val="28"/>
              </w:rPr>
              <w:t xml:space="preserve"> </w:t>
            </w:r>
            <w:r>
              <w:rPr>
                <w:sz w:val="28"/>
                <w:szCs w:val="28"/>
              </w:rPr>
              <w:t>скорости движения,</w:t>
            </w:r>
            <w:r>
              <w:rPr>
                <w:spacing w:val="3"/>
                <w:sz w:val="28"/>
                <w:szCs w:val="28"/>
              </w:rPr>
              <w:t xml:space="preserve"> </w:t>
            </w:r>
            <w:r>
              <w:rPr>
                <w:sz w:val="28"/>
                <w:szCs w:val="28"/>
              </w:rPr>
              <w:t>остановка,</w:t>
            </w:r>
            <w:r w:rsidR="000C1E54">
              <w:rPr>
                <w:sz w:val="28"/>
                <w:szCs w:val="28"/>
              </w:rPr>
              <w:t xml:space="preserve"> </w:t>
            </w:r>
            <w:r>
              <w:rPr>
                <w:sz w:val="28"/>
                <w:szCs w:val="28"/>
              </w:rPr>
              <w:t>выключение</w:t>
            </w:r>
            <w:r>
              <w:rPr>
                <w:spacing w:val="1"/>
                <w:sz w:val="28"/>
                <w:szCs w:val="28"/>
              </w:rPr>
              <w:t xml:space="preserve"> </w:t>
            </w:r>
            <w:r>
              <w:rPr>
                <w:sz w:val="28"/>
                <w:szCs w:val="28"/>
              </w:rPr>
              <w:t>двигателя</w:t>
            </w:r>
          </w:p>
        </w:tc>
        <w:tc>
          <w:tcPr>
            <w:tcW w:w="1809"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right="1"/>
              <w:rPr>
                <w:w w:val="99"/>
                <w:sz w:val="28"/>
                <w:szCs w:val="28"/>
              </w:rPr>
            </w:pPr>
            <w:r>
              <w:rPr>
                <w:w w:val="99"/>
                <w:sz w:val="28"/>
                <w:szCs w:val="28"/>
              </w:rPr>
              <w:t>2</w:t>
            </w:r>
          </w:p>
        </w:tc>
      </w:tr>
      <w:tr w:rsidR="003E5AD2" w:rsidTr="009579E0">
        <w:trPr>
          <w:trHeight w:val="1171"/>
        </w:trPr>
        <w:tc>
          <w:tcPr>
            <w:tcW w:w="37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11"/>
              <w:rPr>
                <w:sz w:val="36"/>
                <w:szCs w:val="36"/>
              </w:rPr>
            </w:pPr>
          </w:p>
          <w:p w:rsidR="003E5AD2" w:rsidRDefault="003E5AD2">
            <w:pPr>
              <w:pStyle w:val="TableParagraph"/>
              <w:kinsoku w:val="0"/>
              <w:overflowPunct w:val="0"/>
              <w:ind w:right="50"/>
              <w:jc w:val="right"/>
              <w:rPr>
                <w:b/>
                <w:bCs/>
                <w:w w:val="99"/>
                <w:sz w:val="28"/>
                <w:szCs w:val="28"/>
              </w:rPr>
            </w:pPr>
            <w:r>
              <w:rPr>
                <w:b/>
                <w:bCs/>
                <w:w w:val="99"/>
                <w:sz w:val="28"/>
                <w:szCs w:val="28"/>
              </w:rPr>
              <w:t>2</w:t>
            </w:r>
          </w:p>
        </w:tc>
        <w:tc>
          <w:tcPr>
            <w:tcW w:w="6780" w:type="dxa"/>
            <w:tcBorders>
              <w:top w:val="single" w:sz="4" w:space="0" w:color="000000"/>
              <w:left w:val="single" w:sz="4" w:space="0" w:color="000000"/>
              <w:bottom w:val="single" w:sz="4" w:space="0" w:color="000000"/>
              <w:right w:val="single" w:sz="4" w:space="0" w:color="000000"/>
            </w:tcBorders>
          </w:tcPr>
          <w:p w:rsidR="003E5AD2" w:rsidRDefault="003E5AD2" w:rsidP="00504039">
            <w:pPr>
              <w:pStyle w:val="TableParagraph"/>
              <w:kinsoku w:val="0"/>
              <w:overflowPunct w:val="0"/>
              <w:spacing w:before="98"/>
              <w:ind w:left="62" w:right="128"/>
              <w:jc w:val="both"/>
              <w:rPr>
                <w:sz w:val="28"/>
                <w:szCs w:val="28"/>
              </w:rPr>
            </w:pPr>
            <w:r>
              <w:rPr>
                <w:sz w:val="28"/>
                <w:szCs w:val="28"/>
              </w:rPr>
              <w:t>Начало</w:t>
            </w:r>
            <w:r>
              <w:rPr>
                <w:spacing w:val="-8"/>
                <w:sz w:val="28"/>
                <w:szCs w:val="28"/>
              </w:rPr>
              <w:t xml:space="preserve"> </w:t>
            </w:r>
            <w:r>
              <w:rPr>
                <w:sz w:val="28"/>
                <w:szCs w:val="28"/>
              </w:rPr>
              <w:t>движения,</w:t>
            </w:r>
            <w:r>
              <w:rPr>
                <w:spacing w:val="-5"/>
                <w:sz w:val="28"/>
                <w:szCs w:val="28"/>
              </w:rPr>
              <w:t xml:space="preserve"> </w:t>
            </w:r>
            <w:r>
              <w:rPr>
                <w:sz w:val="28"/>
                <w:szCs w:val="28"/>
              </w:rPr>
              <w:t>движение</w:t>
            </w:r>
            <w:r>
              <w:rPr>
                <w:spacing w:val="-6"/>
                <w:sz w:val="28"/>
                <w:szCs w:val="28"/>
              </w:rPr>
              <w:t xml:space="preserve"> </w:t>
            </w:r>
            <w:r>
              <w:rPr>
                <w:sz w:val="28"/>
                <w:szCs w:val="28"/>
              </w:rPr>
              <w:t>по</w:t>
            </w:r>
            <w:r>
              <w:rPr>
                <w:spacing w:val="-8"/>
                <w:sz w:val="28"/>
                <w:szCs w:val="28"/>
              </w:rPr>
              <w:t xml:space="preserve"> </w:t>
            </w:r>
            <w:r>
              <w:rPr>
                <w:sz w:val="28"/>
                <w:szCs w:val="28"/>
              </w:rPr>
              <w:t>кольцевому</w:t>
            </w:r>
            <w:r>
              <w:rPr>
                <w:spacing w:val="-12"/>
                <w:sz w:val="28"/>
                <w:szCs w:val="28"/>
              </w:rPr>
              <w:t xml:space="preserve"> </w:t>
            </w:r>
            <w:r>
              <w:rPr>
                <w:sz w:val="28"/>
                <w:szCs w:val="28"/>
              </w:rPr>
              <w:t>маршруту,</w:t>
            </w:r>
            <w:r>
              <w:rPr>
                <w:spacing w:val="-67"/>
                <w:sz w:val="28"/>
                <w:szCs w:val="28"/>
              </w:rPr>
              <w:t xml:space="preserve"> </w:t>
            </w:r>
            <w:r>
              <w:rPr>
                <w:sz w:val="28"/>
                <w:szCs w:val="28"/>
              </w:rPr>
              <w:t>остановка в заданном месте с применением различных</w:t>
            </w:r>
            <w:r>
              <w:rPr>
                <w:spacing w:val="-67"/>
                <w:sz w:val="28"/>
                <w:szCs w:val="28"/>
              </w:rPr>
              <w:t xml:space="preserve"> </w:t>
            </w:r>
            <w:r>
              <w:rPr>
                <w:sz w:val="28"/>
                <w:szCs w:val="28"/>
              </w:rPr>
              <w:t>способов</w:t>
            </w:r>
            <w:r>
              <w:rPr>
                <w:spacing w:val="-1"/>
                <w:sz w:val="28"/>
                <w:szCs w:val="28"/>
              </w:rPr>
              <w:t xml:space="preserve"> </w:t>
            </w:r>
            <w:r>
              <w:rPr>
                <w:sz w:val="28"/>
                <w:szCs w:val="28"/>
              </w:rPr>
              <w:t>торможения</w:t>
            </w:r>
          </w:p>
        </w:tc>
        <w:tc>
          <w:tcPr>
            <w:tcW w:w="1809"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right="1"/>
              <w:rPr>
                <w:w w:val="99"/>
                <w:sz w:val="28"/>
                <w:szCs w:val="28"/>
              </w:rPr>
            </w:pPr>
            <w:r>
              <w:rPr>
                <w:w w:val="99"/>
                <w:sz w:val="28"/>
                <w:szCs w:val="28"/>
              </w:rPr>
              <w:t>2</w:t>
            </w:r>
          </w:p>
        </w:tc>
      </w:tr>
      <w:tr w:rsidR="00504039" w:rsidTr="009579E0">
        <w:trPr>
          <w:trHeight w:val="1171"/>
        </w:trPr>
        <w:tc>
          <w:tcPr>
            <w:tcW w:w="374" w:type="dxa"/>
            <w:tcBorders>
              <w:top w:val="single" w:sz="4" w:space="0" w:color="000000"/>
              <w:left w:val="single" w:sz="4" w:space="0" w:color="000000"/>
              <w:bottom w:val="single" w:sz="4" w:space="0" w:color="000000"/>
              <w:right w:val="single" w:sz="4" w:space="0" w:color="000000"/>
            </w:tcBorders>
          </w:tcPr>
          <w:p w:rsidR="00504039" w:rsidRDefault="00504039">
            <w:pPr>
              <w:pStyle w:val="TableParagraph"/>
              <w:kinsoku w:val="0"/>
              <w:overflowPunct w:val="0"/>
              <w:spacing w:before="11"/>
              <w:rPr>
                <w:sz w:val="36"/>
                <w:szCs w:val="36"/>
              </w:rPr>
            </w:pPr>
            <w:r>
              <w:rPr>
                <w:b/>
                <w:bCs/>
                <w:w w:val="99"/>
                <w:sz w:val="28"/>
                <w:szCs w:val="28"/>
              </w:rPr>
              <w:t>3</w:t>
            </w:r>
          </w:p>
        </w:tc>
        <w:tc>
          <w:tcPr>
            <w:tcW w:w="6780"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8"/>
              <w:ind w:left="62" w:right="128"/>
              <w:jc w:val="both"/>
              <w:rPr>
                <w:sz w:val="28"/>
                <w:szCs w:val="28"/>
              </w:rPr>
            </w:pPr>
            <w:r>
              <w:rPr>
                <w:sz w:val="28"/>
                <w:szCs w:val="28"/>
              </w:rPr>
              <w:t>Повороты</w:t>
            </w:r>
            <w:r>
              <w:rPr>
                <w:spacing w:val="-4"/>
                <w:sz w:val="28"/>
                <w:szCs w:val="28"/>
              </w:rPr>
              <w:t xml:space="preserve"> </w:t>
            </w:r>
            <w:r>
              <w:rPr>
                <w:sz w:val="28"/>
                <w:szCs w:val="28"/>
              </w:rPr>
              <w:t>в</w:t>
            </w:r>
            <w:r>
              <w:rPr>
                <w:spacing w:val="-5"/>
                <w:sz w:val="28"/>
                <w:szCs w:val="28"/>
              </w:rPr>
              <w:t xml:space="preserve"> </w:t>
            </w:r>
            <w:r>
              <w:rPr>
                <w:sz w:val="28"/>
                <w:szCs w:val="28"/>
              </w:rPr>
              <w:t>движении,</w:t>
            </w:r>
            <w:r>
              <w:rPr>
                <w:spacing w:val="-2"/>
                <w:sz w:val="28"/>
                <w:szCs w:val="28"/>
              </w:rPr>
              <w:t xml:space="preserve"> </w:t>
            </w:r>
            <w:r>
              <w:rPr>
                <w:sz w:val="28"/>
                <w:szCs w:val="28"/>
              </w:rPr>
              <w:t>разворот</w:t>
            </w:r>
            <w:r>
              <w:rPr>
                <w:spacing w:val="-5"/>
                <w:sz w:val="28"/>
                <w:szCs w:val="28"/>
              </w:rPr>
              <w:t xml:space="preserve"> </w:t>
            </w:r>
            <w:r>
              <w:rPr>
                <w:sz w:val="28"/>
                <w:szCs w:val="28"/>
              </w:rPr>
              <w:t>для</w:t>
            </w:r>
            <w:r>
              <w:rPr>
                <w:spacing w:val="-67"/>
                <w:sz w:val="28"/>
                <w:szCs w:val="28"/>
              </w:rPr>
              <w:t xml:space="preserve">   </w:t>
            </w:r>
            <w:r>
              <w:rPr>
                <w:sz w:val="28"/>
                <w:szCs w:val="28"/>
              </w:rPr>
              <w:t>движения в обратном направлении,</w:t>
            </w:r>
            <w:r>
              <w:rPr>
                <w:spacing w:val="1"/>
                <w:sz w:val="28"/>
                <w:szCs w:val="28"/>
              </w:rPr>
              <w:t xml:space="preserve"> </w:t>
            </w:r>
            <w:r>
              <w:rPr>
                <w:sz w:val="28"/>
                <w:szCs w:val="28"/>
              </w:rPr>
              <w:t>проезд</w:t>
            </w:r>
            <w:r>
              <w:rPr>
                <w:spacing w:val="3"/>
                <w:sz w:val="28"/>
                <w:szCs w:val="28"/>
              </w:rPr>
              <w:t xml:space="preserve"> </w:t>
            </w:r>
            <w:r>
              <w:rPr>
                <w:sz w:val="28"/>
                <w:szCs w:val="28"/>
              </w:rPr>
              <w:t>перекрестка и пешеходного</w:t>
            </w:r>
            <w:r>
              <w:rPr>
                <w:spacing w:val="1"/>
                <w:sz w:val="28"/>
                <w:szCs w:val="28"/>
              </w:rPr>
              <w:t xml:space="preserve"> </w:t>
            </w:r>
            <w:r>
              <w:rPr>
                <w:sz w:val="28"/>
                <w:szCs w:val="28"/>
              </w:rPr>
              <w:t>перехода</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pPr>
              <w:pStyle w:val="TableParagraph"/>
              <w:kinsoku w:val="0"/>
              <w:overflowPunct w:val="0"/>
              <w:spacing w:before="98"/>
              <w:ind w:right="1"/>
              <w:rPr>
                <w:w w:val="99"/>
                <w:sz w:val="28"/>
                <w:szCs w:val="28"/>
              </w:rPr>
            </w:pPr>
            <w:r>
              <w:rPr>
                <w:w w:val="99"/>
                <w:sz w:val="28"/>
                <w:szCs w:val="28"/>
              </w:rPr>
              <w:t>2</w:t>
            </w:r>
          </w:p>
        </w:tc>
      </w:tr>
      <w:tr w:rsidR="00504039" w:rsidTr="009579E0">
        <w:trPr>
          <w:trHeight w:val="274"/>
        </w:trPr>
        <w:tc>
          <w:tcPr>
            <w:tcW w:w="37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8"/>
              <w:ind w:right="50"/>
              <w:jc w:val="right"/>
              <w:rPr>
                <w:b/>
                <w:bCs/>
                <w:w w:val="99"/>
                <w:sz w:val="28"/>
                <w:szCs w:val="28"/>
              </w:rPr>
            </w:pPr>
            <w:r>
              <w:rPr>
                <w:b/>
                <w:bCs/>
                <w:w w:val="99"/>
                <w:sz w:val="28"/>
                <w:szCs w:val="28"/>
              </w:rPr>
              <w:t>4</w:t>
            </w:r>
          </w:p>
        </w:tc>
        <w:tc>
          <w:tcPr>
            <w:tcW w:w="6780"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ind w:left="62"/>
              <w:jc w:val="both"/>
              <w:rPr>
                <w:sz w:val="28"/>
                <w:szCs w:val="28"/>
              </w:rPr>
            </w:pPr>
            <w:r>
              <w:rPr>
                <w:sz w:val="28"/>
                <w:szCs w:val="28"/>
              </w:rPr>
              <w:t>Движение</w:t>
            </w:r>
            <w:r>
              <w:rPr>
                <w:spacing w:val="2"/>
                <w:sz w:val="28"/>
                <w:szCs w:val="28"/>
              </w:rPr>
              <w:t xml:space="preserve"> </w:t>
            </w:r>
            <w:r>
              <w:rPr>
                <w:sz w:val="28"/>
                <w:szCs w:val="28"/>
              </w:rPr>
              <w:t>задним</w:t>
            </w:r>
            <w:r>
              <w:rPr>
                <w:spacing w:val="2"/>
                <w:sz w:val="28"/>
                <w:szCs w:val="28"/>
              </w:rPr>
              <w:t xml:space="preserve"> </w:t>
            </w:r>
            <w:r>
              <w:rPr>
                <w:sz w:val="28"/>
                <w:szCs w:val="28"/>
              </w:rPr>
              <w:t>ходом</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ind w:left="888"/>
              <w:jc w:val="left"/>
              <w:rPr>
                <w:w w:val="99"/>
                <w:sz w:val="28"/>
                <w:szCs w:val="28"/>
              </w:rPr>
            </w:pPr>
            <w:r>
              <w:rPr>
                <w:w w:val="99"/>
                <w:sz w:val="28"/>
                <w:szCs w:val="28"/>
              </w:rPr>
              <w:t>2</w:t>
            </w:r>
          </w:p>
        </w:tc>
      </w:tr>
      <w:tr w:rsidR="00504039" w:rsidTr="009579E0">
        <w:trPr>
          <w:trHeight w:val="821"/>
        </w:trPr>
        <w:tc>
          <w:tcPr>
            <w:tcW w:w="37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5"/>
              <w:rPr>
                <w:rFonts w:ascii="Calibri" w:hAnsi="Calibri" w:cs="Calibri"/>
                <w:sz w:val="34"/>
                <w:szCs w:val="34"/>
              </w:rPr>
            </w:pPr>
          </w:p>
          <w:p w:rsidR="00504039" w:rsidRDefault="00504039" w:rsidP="00504039">
            <w:pPr>
              <w:pStyle w:val="TableParagraph"/>
              <w:kinsoku w:val="0"/>
              <w:overflowPunct w:val="0"/>
              <w:ind w:right="50"/>
              <w:jc w:val="right"/>
              <w:rPr>
                <w:b/>
                <w:bCs/>
                <w:w w:val="99"/>
                <w:sz w:val="28"/>
                <w:szCs w:val="28"/>
              </w:rPr>
            </w:pPr>
            <w:r>
              <w:rPr>
                <w:b/>
                <w:bCs/>
                <w:w w:val="99"/>
                <w:sz w:val="28"/>
                <w:szCs w:val="28"/>
              </w:rPr>
              <w:t>5</w:t>
            </w:r>
          </w:p>
        </w:tc>
        <w:tc>
          <w:tcPr>
            <w:tcW w:w="6780"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94"/>
              <w:ind w:left="62"/>
              <w:jc w:val="both"/>
              <w:rPr>
                <w:sz w:val="28"/>
                <w:szCs w:val="28"/>
              </w:rPr>
            </w:pPr>
            <w:r>
              <w:rPr>
                <w:sz w:val="28"/>
                <w:szCs w:val="28"/>
              </w:rPr>
              <w:t>Движение</w:t>
            </w:r>
            <w:r>
              <w:rPr>
                <w:spacing w:val="-5"/>
                <w:sz w:val="28"/>
                <w:szCs w:val="28"/>
              </w:rPr>
              <w:t xml:space="preserve"> </w:t>
            </w:r>
            <w:r>
              <w:rPr>
                <w:sz w:val="28"/>
                <w:szCs w:val="28"/>
              </w:rPr>
              <w:t>в</w:t>
            </w:r>
            <w:r>
              <w:rPr>
                <w:spacing w:val="-8"/>
                <w:sz w:val="28"/>
                <w:szCs w:val="28"/>
              </w:rPr>
              <w:t xml:space="preserve"> </w:t>
            </w:r>
            <w:r>
              <w:rPr>
                <w:sz w:val="28"/>
                <w:szCs w:val="28"/>
              </w:rPr>
              <w:t>ограниченных</w:t>
            </w:r>
            <w:r>
              <w:rPr>
                <w:spacing w:val="-10"/>
                <w:sz w:val="28"/>
                <w:szCs w:val="28"/>
              </w:rPr>
              <w:t xml:space="preserve"> </w:t>
            </w:r>
            <w:r>
              <w:rPr>
                <w:sz w:val="28"/>
                <w:szCs w:val="28"/>
              </w:rPr>
              <w:t>проездах,</w:t>
            </w:r>
            <w:r>
              <w:rPr>
                <w:spacing w:val="-4"/>
                <w:sz w:val="28"/>
                <w:szCs w:val="28"/>
              </w:rPr>
              <w:t xml:space="preserve"> </w:t>
            </w:r>
            <w:r>
              <w:rPr>
                <w:sz w:val="28"/>
                <w:szCs w:val="28"/>
              </w:rPr>
              <w:t>сложное</w:t>
            </w:r>
            <w:r>
              <w:rPr>
                <w:spacing w:val="-67"/>
                <w:sz w:val="28"/>
                <w:szCs w:val="28"/>
              </w:rPr>
              <w:t xml:space="preserve"> </w:t>
            </w:r>
            <w:r>
              <w:rPr>
                <w:sz w:val="28"/>
                <w:szCs w:val="28"/>
              </w:rPr>
              <w:t>маневрирование</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4"/>
              <w:ind w:left="888"/>
              <w:jc w:val="left"/>
              <w:rPr>
                <w:w w:val="99"/>
                <w:sz w:val="28"/>
                <w:szCs w:val="28"/>
              </w:rPr>
            </w:pPr>
            <w:r>
              <w:rPr>
                <w:w w:val="99"/>
                <w:sz w:val="28"/>
                <w:szCs w:val="28"/>
              </w:rPr>
              <w:t>6</w:t>
            </w:r>
          </w:p>
        </w:tc>
      </w:tr>
      <w:tr w:rsidR="00504039" w:rsidTr="009579E0">
        <w:trPr>
          <w:trHeight w:val="479"/>
        </w:trPr>
        <w:tc>
          <w:tcPr>
            <w:tcW w:w="374" w:type="dxa"/>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spacing w:before="103"/>
              <w:ind w:right="50"/>
              <w:jc w:val="right"/>
              <w:rPr>
                <w:b/>
                <w:bCs/>
                <w:w w:val="99"/>
                <w:sz w:val="28"/>
                <w:szCs w:val="28"/>
              </w:rPr>
            </w:pPr>
            <w:r>
              <w:rPr>
                <w:b/>
                <w:bCs/>
                <w:w w:val="99"/>
                <w:sz w:val="28"/>
                <w:szCs w:val="28"/>
              </w:rPr>
              <w:t>6</w:t>
            </w:r>
          </w:p>
        </w:tc>
        <w:tc>
          <w:tcPr>
            <w:tcW w:w="6780" w:type="dxa"/>
            <w:tcBorders>
              <w:top w:val="single" w:sz="4" w:space="0" w:color="000000"/>
              <w:left w:val="single" w:sz="4" w:space="0" w:color="000000"/>
              <w:bottom w:val="single" w:sz="4" w:space="0" w:color="000000"/>
              <w:right w:val="single" w:sz="4" w:space="0" w:color="000000"/>
            </w:tcBorders>
          </w:tcPr>
          <w:p w:rsidR="00504039" w:rsidRDefault="00504039" w:rsidP="000C1E54">
            <w:r w:rsidRPr="000C1E54">
              <w:rPr>
                <w:rFonts w:ascii="Times New Roman" w:hAnsi="Times New Roman" w:cs="Times New Roman"/>
                <w:sz w:val="28"/>
              </w:rPr>
              <w:t>Движение</w:t>
            </w:r>
            <w:r>
              <w:rPr>
                <w:spacing w:val="-1"/>
              </w:rPr>
              <w:t xml:space="preserve"> </w:t>
            </w:r>
            <w:r w:rsidRPr="000C1E54">
              <w:rPr>
                <w:rFonts w:ascii="Times New Roman" w:hAnsi="Times New Roman" w:cs="Times New Roman"/>
                <w:sz w:val="28"/>
                <w:szCs w:val="28"/>
              </w:rPr>
              <w:t>с прицепом.</w:t>
            </w:r>
            <w:r w:rsidRPr="000C1E54">
              <w:rPr>
                <w:rFonts w:ascii="Times New Roman" w:hAnsi="Times New Roman" w:cs="Times New Roman"/>
                <w:spacing w:val="2"/>
                <w:sz w:val="28"/>
                <w:szCs w:val="28"/>
              </w:rPr>
              <w:t xml:space="preserve"> </w:t>
            </w:r>
            <w:r w:rsidRPr="000C1E54">
              <w:rPr>
                <w:rFonts w:ascii="Times New Roman" w:hAnsi="Times New Roman" w:cs="Times New Roman"/>
                <w:sz w:val="28"/>
                <w:szCs w:val="28"/>
              </w:rPr>
              <w:t>Контрольное</w:t>
            </w:r>
            <w:r w:rsidRPr="000C1E54">
              <w:rPr>
                <w:rFonts w:ascii="Times New Roman" w:hAnsi="Times New Roman" w:cs="Times New Roman"/>
                <w:spacing w:val="-1"/>
                <w:sz w:val="28"/>
                <w:szCs w:val="28"/>
              </w:rPr>
              <w:t xml:space="preserve"> </w:t>
            </w:r>
            <w:r w:rsidRPr="000C1E54">
              <w:rPr>
                <w:rFonts w:ascii="Times New Roman" w:hAnsi="Times New Roman" w:cs="Times New Roman"/>
                <w:sz w:val="28"/>
                <w:szCs w:val="28"/>
              </w:rPr>
              <w:t>задание №</w:t>
            </w:r>
            <w:r w:rsidRPr="000C1E54">
              <w:rPr>
                <w:rFonts w:ascii="Times New Roman" w:hAnsi="Times New Roman" w:cs="Times New Roman"/>
                <w:spacing w:val="-2"/>
                <w:sz w:val="28"/>
                <w:szCs w:val="28"/>
              </w:rPr>
              <w:t xml:space="preserve"> </w:t>
            </w:r>
            <w:r w:rsidRPr="000C1E54">
              <w:rPr>
                <w:rFonts w:ascii="Times New Roman" w:hAnsi="Times New Roman" w:cs="Times New Roman"/>
                <w:sz w:val="28"/>
                <w:szCs w:val="28"/>
              </w:rPr>
              <w:t>1</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8"/>
              <w:ind w:left="888"/>
              <w:jc w:val="left"/>
              <w:rPr>
                <w:w w:val="99"/>
                <w:sz w:val="28"/>
                <w:szCs w:val="28"/>
              </w:rPr>
            </w:pPr>
            <w:r>
              <w:rPr>
                <w:w w:val="99"/>
                <w:sz w:val="28"/>
                <w:szCs w:val="28"/>
              </w:rPr>
              <w:t>2</w:t>
            </w:r>
          </w:p>
        </w:tc>
      </w:tr>
      <w:tr w:rsidR="00504039" w:rsidTr="009579E0">
        <w:trPr>
          <w:trHeight w:val="421"/>
        </w:trPr>
        <w:tc>
          <w:tcPr>
            <w:tcW w:w="7154"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8"/>
              <w:ind w:left="62"/>
              <w:jc w:val="left"/>
              <w:rPr>
                <w:b/>
                <w:bCs/>
                <w:sz w:val="28"/>
                <w:szCs w:val="28"/>
              </w:rPr>
            </w:pPr>
            <w:r>
              <w:rPr>
                <w:b/>
                <w:bCs/>
                <w:sz w:val="28"/>
                <w:szCs w:val="28"/>
              </w:rPr>
              <w:t>Итого</w:t>
            </w:r>
            <w:r>
              <w:rPr>
                <w:b/>
                <w:bCs/>
                <w:spacing w:val="-4"/>
                <w:sz w:val="28"/>
                <w:szCs w:val="28"/>
              </w:rPr>
              <w:t xml:space="preserve"> </w:t>
            </w:r>
            <w:r>
              <w:rPr>
                <w:b/>
                <w:bCs/>
                <w:sz w:val="28"/>
                <w:szCs w:val="28"/>
              </w:rPr>
              <w:t>по</w:t>
            </w:r>
            <w:r>
              <w:rPr>
                <w:b/>
                <w:bCs/>
                <w:spacing w:val="-3"/>
                <w:sz w:val="28"/>
                <w:szCs w:val="28"/>
              </w:rPr>
              <w:t xml:space="preserve"> </w:t>
            </w:r>
            <w:r>
              <w:rPr>
                <w:b/>
                <w:bCs/>
                <w:sz w:val="28"/>
                <w:szCs w:val="28"/>
              </w:rPr>
              <w:t>разделу</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ind w:left="821"/>
              <w:jc w:val="left"/>
              <w:rPr>
                <w:sz w:val="28"/>
                <w:szCs w:val="28"/>
              </w:rPr>
            </w:pPr>
            <w:r>
              <w:rPr>
                <w:sz w:val="28"/>
                <w:szCs w:val="28"/>
              </w:rPr>
              <w:t>16</w:t>
            </w:r>
          </w:p>
        </w:tc>
      </w:tr>
      <w:tr w:rsidR="00504039" w:rsidTr="009579E0">
        <w:trPr>
          <w:trHeight w:val="333"/>
        </w:trPr>
        <w:tc>
          <w:tcPr>
            <w:tcW w:w="8963" w:type="dxa"/>
            <w:gridSpan w:val="4"/>
            <w:tcBorders>
              <w:top w:val="single" w:sz="4" w:space="0" w:color="000000"/>
              <w:left w:val="single" w:sz="4" w:space="0" w:color="000000"/>
              <w:bottom w:val="single" w:sz="4" w:space="0" w:color="000000"/>
              <w:right w:val="single" w:sz="4" w:space="0" w:color="000000"/>
            </w:tcBorders>
          </w:tcPr>
          <w:p w:rsidR="00504039" w:rsidRDefault="00504039" w:rsidP="00504039">
            <w:pPr>
              <w:pStyle w:val="TableParagraph"/>
              <w:kinsoku w:val="0"/>
              <w:overflowPunct w:val="0"/>
              <w:ind w:left="821"/>
              <w:rPr>
                <w:sz w:val="28"/>
                <w:szCs w:val="28"/>
              </w:rPr>
            </w:pPr>
            <w:r>
              <w:rPr>
                <w:b/>
                <w:bCs/>
                <w:sz w:val="28"/>
                <w:szCs w:val="28"/>
              </w:rPr>
              <w:t>2.</w:t>
            </w:r>
            <w:r w:rsidR="000C1E54">
              <w:rPr>
                <w:b/>
                <w:bCs/>
                <w:sz w:val="28"/>
                <w:szCs w:val="28"/>
              </w:rPr>
              <w:t xml:space="preserve"> </w:t>
            </w:r>
            <w:r>
              <w:rPr>
                <w:b/>
                <w:bCs/>
                <w:sz w:val="28"/>
                <w:szCs w:val="28"/>
              </w:rPr>
              <w:t>Обучение</w:t>
            </w:r>
            <w:r>
              <w:rPr>
                <w:b/>
                <w:bCs/>
                <w:spacing w:val="1"/>
                <w:sz w:val="28"/>
                <w:szCs w:val="28"/>
              </w:rPr>
              <w:t xml:space="preserve"> </w:t>
            </w:r>
            <w:r>
              <w:rPr>
                <w:b/>
                <w:bCs/>
                <w:sz w:val="28"/>
                <w:szCs w:val="28"/>
              </w:rPr>
              <w:t>вождению</w:t>
            </w:r>
            <w:r>
              <w:rPr>
                <w:b/>
                <w:bCs/>
                <w:spacing w:val="-1"/>
                <w:sz w:val="28"/>
                <w:szCs w:val="28"/>
              </w:rPr>
              <w:t xml:space="preserve"> </w:t>
            </w:r>
            <w:r>
              <w:rPr>
                <w:b/>
                <w:bCs/>
                <w:sz w:val="28"/>
                <w:szCs w:val="28"/>
              </w:rPr>
              <w:t>в</w:t>
            </w:r>
            <w:r>
              <w:rPr>
                <w:b/>
                <w:bCs/>
                <w:spacing w:val="-1"/>
                <w:sz w:val="28"/>
                <w:szCs w:val="28"/>
              </w:rPr>
              <w:t xml:space="preserve"> </w:t>
            </w:r>
            <w:r>
              <w:rPr>
                <w:b/>
                <w:bCs/>
                <w:sz w:val="28"/>
                <w:szCs w:val="28"/>
              </w:rPr>
              <w:t>условиях</w:t>
            </w:r>
            <w:r>
              <w:rPr>
                <w:b/>
                <w:bCs/>
                <w:spacing w:val="-4"/>
                <w:sz w:val="28"/>
                <w:szCs w:val="28"/>
              </w:rPr>
              <w:t xml:space="preserve"> </w:t>
            </w:r>
            <w:r>
              <w:rPr>
                <w:b/>
                <w:bCs/>
                <w:sz w:val="28"/>
                <w:szCs w:val="28"/>
              </w:rPr>
              <w:t>дорожного движения</w:t>
            </w:r>
          </w:p>
        </w:tc>
      </w:tr>
      <w:tr w:rsidR="00504039" w:rsidTr="009579E0">
        <w:trPr>
          <w:trHeight w:val="667"/>
        </w:trPr>
        <w:tc>
          <w:tcPr>
            <w:tcW w:w="7154"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103"/>
              <w:ind w:left="556" w:right="709" w:hanging="495"/>
              <w:jc w:val="left"/>
              <w:rPr>
                <w:b/>
                <w:bCs/>
                <w:sz w:val="28"/>
                <w:szCs w:val="28"/>
              </w:rPr>
            </w:pPr>
            <w:r>
              <w:rPr>
                <w:b/>
                <w:bCs/>
                <w:sz w:val="28"/>
                <w:szCs w:val="28"/>
              </w:rPr>
              <w:t>1.</w:t>
            </w:r>
            <w:r>
              <w:rPr>
                <w:b/>
                <w:bCs/>
                <w:spacing w:val="1"/>
                <w:sz w:val="28"/>
                <w:szCs w:val="28"/>
              </w:rPr>
              <w:t xml:space="preserve"> </w:t>
            </w:r>
            <w:r>
              <w:rPr>
                <w:b/>
                <w:bCs/>
                <w:sz w:val="28"/>
                <w:szCs w:val="28"/>
              </w:rPr>
              <w:t>Вождение по учебным маршрутам.</w:t>
            </w:r>
            <w:r>
              <w:rPr>
                <w:b/>
                <w:bCs/>
                <w:spacing w:val="-67"/>
                <w:sz w:val="28"/>
                <w:szCs w:val="28"/>
              </w:rPr>
              <w:t xml:space="preserve"> </w:t>
            </w:r>
            <w:r>
              <w:rPr>
                <w:b/>
                <w:bCs/>
                <w:sz w:val="28"/>
                <w:szCs w:val="28"/>
              </w:rPr>
              <w:t>Контрольное</w:t>
            </w:r>
            <w:r>
              <w:rPr>
                <w:b/>
                <w:bCs/>
                <w:spacing w:val="5"/>
                <w:sz w:val="28"/>
                <w:szCs w:val="28"/>
              </w:rPr>
              <w:t xml:space="preserve"> </w:t>
            </w:r>
            <w:r>
              <w:rPr>
                <w:b/>
                <w:bCs/>
                <w:sz w:val="28"/>
                <w:szCs w:val="28"/>
              </w:rPr>
              <w:t>задание №</w:t>
            </w:r>
            <w:r>
              <w:rPr>
                <w:b/>
                <w:bCs/>
                <w:spacing w:val="-1"/>
                <w:sz w:val="28"/>
                <w:szCs w:val="28"/>
              </w:rPr>
              <w:t xml:space="preserve"> </w:t>
            </w:r>
            <w:r>
              <w:rPr>
                <w:b/>
                <w:bCs/>
                <w:sz w:val="28"/>
                <w:szCs w:val="28"/>
              </w:rPr>
              <w:t>2</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8"/>
              <w:ind w:left="821"/>
              <w:jc w:val="left"/>
              <w:rPr>
                <w:sz w:val="28"/>
                <w:szCs w:val="28"/>
              </w:rPr>
            </w:pPr>
            <w:r>
              <w:rPr>
                <w:sz w:val="28"/>
                <w:szCs w:val="28"/>
              </w:rPr>
              <w:t>38</w:t>
            </w:r>
          </w:p>
        </w:tc>
      </w:tr>
      <w:tr w:rsidR="00504039" w:rsidTr="009579E0">
        <w:trPr>
          <w:trHeight w:val="338"/>
        </w:trPr>
        <w:tc>
          <w:tcPr>
            <w:tcW w:w="7154"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9"/>
              <w:ind w:left="62"/>
              <w:jc w:val="left"/>
              <w:rPr>
                <w:b/>
                <w:bCs/>
                <w:sz w:val="28"/>
                <w:szCs w:val="28"/>
              </w:rPr>
            </w:pPr>
            <w:r>
              <w:rPr>
                <w:b/>
                <w:bCs/>
                <w:sz w:val="28"/>
                <w:szCs w:val="28"/>
              </w:rPr>
              <w:t>Итого</w:t>
            </w:r>
            <w:r>
              <w:rPr>
                <w:b/>
                <w:bCs/>
                <w:spacing w:val="-4"/>
                <w:sz w:val="28"/>
                <w:szCs w:val="28"/>
              </w:rPr>
              <w:t xml:space="preserve"> </w:t>
            </w:r>
            <w:r>
              <w:rPr>
                <w:b/>
                <w:bCs/>
                <w:sz w:val="28"/>
                <w:szCs w:val="28"/>
              </w:rPr>
              <w:t>по</w:t>
            </w:r>
            <w:r>
              <w:rPr>
                <w:b/>
                <w:bCs/>
                <w:spacing w:val="-3"/>
                <w:sz w:val="28"/>
                <w:szCs w:val="28"/>
              </w:rPr>
              <w:t xml:space="preserve"> </w:t>
            </w:r>
            <w:r>
              <w:rPr>
                <w:b/>
                <w:bCs/>
                <w:sz w:val="28"/>
                <w:szCs w:val="28"/>
              </w:rPr>
              <w:t>разделу</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4"/>
              <w:ind w:left="821"/>
              <w:jc w:val="left"/>
              <w:rPr>
                <w:sz w:val="28"/>
                <w:szCs w:val="28"/>
              </w:rPr>
            </w:pPr>
            <w:r>
              <w:rPr>
                <w:sz w:val="28"/>
                <w:szCs w:val="28"/>
              </w:rPr>
              <w:t>38</w:t>
            </w:r>
          </w:p>
        </w:tc>
      </w:tr>
      <w:tr w:rsidR="00504039" w:rsidTr="009579E0">
        <w:trPr>
          <w:trHeight w:val="329"/>
        </w:trPr>
        <w:tc>
          <w:tcPr>
            <w:tcW w:w="7154"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spacing w:before="98"/>
              <w:ind w:left="62"/>
              <w:jc w:val="left"/>
              <w:rPr>
                <w:b/>
                <w:bCs/>
                <w:sz w:val="28"/>
                <w:szCs w:val="28"/>
              </w:rPr>
            </w:pPr>
            <w:r>
              <w:rPr>
                <w:b/>
                <w:bCs/>
                <w:sz w:val="28"/>
                <w:szCs w:val="28"/>
              </w:rPr>
              <w:t>Итого</w:t>
            </w:r>
          </w:p>
        </w:tc>
        <w:tc>
          <w:tcPr>
            <w:tcW w:w="1809" w:type="dxa"/>
            <w:gridSpan w:val="2"/>
            <w:tcBorders>
              <w:top w:val="single" w:sz="4" w:space="0" w:color="000000"/>
              <w:left w:val="single" w:sz="4" w:space="0" w:color="000000"/>
              <w:bottom w:val="single" w:sz="4" w:space="0" w:color="000000"/>
              <w:right w:val="single" w:sz="4" w:space="0" w:color="000000"/>
            </w:tcBorders>
          </w:tcPr>
          <w:p w:rsidR="00504039" w:rsidRDefault="00504039" w:rsidP="000C1E54">
            <w:pPr>
              <w:pStyle w:val="TableParagraph"/>
              <w:kinsoku w:val="0"/>
              <w:overflowPunct w:val="0"/>
              <w:ind w:left="821"/>
              <w:jc w:val="left"/>
              <w:rPr>
                <w:sz w:val="28"/>
                <w:szCs w:val="28"/>
              </w:rPr>
            </w:pPr>
            <w:r>
              <w:rPr>
                <w:sz w:val="28"/>
                <w:szCs w:val="28"/>
              </w:rPr>
              <w:t>54</w:t>
            </w:r>
          </w:p>
        </w:tc>
      </w:tr>
    </w:tbl>
    <w:p w:rsidR="003E5AD2" w:rsidRDefault="003E5AD2" w:rsidP="003E5AD2">
      <w:pPr>
        <w:pStyle w:val="a3"/>
        <w:kinsoku w:val="0"/>
        <w:overflowPunct w:val="0"/>
        <w:spacing w:before="190"/>
        <w:ind w:left="2257" w:right="2334"/>
        <w:jc w:val="center"/>
        <w:rPr>
          <w:rFonts w:ascii="Calibri" w:hAnsi="Calibri" w:cs="Calibri"/>
          <w:sz w:val="22"/>
          <w:szCs w:val="22"/>
        </w:rPr>
        <w:sectPr w:rsidR="003E5AD2" w:rsidSect="000F345C">
          <w:type w:val="continuous"/>
          <w:pgSz w:w="11910" w:h="16840"/>
          <w:pgMar w:top="851" w:right="601" w:bottom="567" w:left="1418" w:header="720" w:footer="720" w:gutter="0"/>
          <w:cols w:space="720"/>
          <w:noEndnote/>
        </w:sectPr>
      </w:pPr>
    </w:p>
    <w:p w:rsidR="003E5AD2" w:rsidRDefault="003E5AD2" w:rsidP="009579E0">
      <w:pPr>
        <w:pStyle w:val="1"/>
        <w:kinsoku w:val="0"/>
        <w:overflowPunct w:val="0"/>
        <w:ind w:left="0" w:firstLine="709"/>
        <w:jc w:val="center"/>
      </w:pPr>
      <w:bookmarkStart w:id="26" w:name="3.2.4.1._Первоначальное_обучение_вождени"/>
      <w:bookmarkEnd w:id="26"/>
      <w:r>
        <w:t>3.2.4.1.</w:t>
      </w:r>
      <w:r>
        <w:rPr>
          <w:spacing w:val="4"/>
        </w:rPr>
        <w:t xml:space="preserve"> </w:t>
      </w:r>
      <w:r>
        <w:t>Первоначальное</w:t>
      </w:r>
      <w:r>
        <w:rPr>
          <w:spacing w:val="7"/>
        </w:rPr>
        <w:t xml:space="preserve"> </w:t>
      </w:r>
      <w:r>
        <w:t>обучение</w:t>
      </w:r>
      <w:r>
        <w:rPr>
          <w:spacing w:val="2"/>
        </w:rPr>
        <w:t xml:space="preserve"> </w:t>
      </w:r>
      <w:r>
        <w:t>вождению.</w:t>
      </w:r>
    </w:p>
    <w:p w:rsidR="003E5AD2" w:rsidRDefault="003E5AD2" w:rsidP="009579E0">
      <w:pPr>
        <w:pStyle w:val="a3"/>
        <w:kinsoku w:val="0"/>
        <w:overflowPunct w:val="0"/>
        <w:ind w:firstLine="709"/>
        <w:jc w:val="both"/>
      </w:pPr>
      <w:r>
        <w:t>Вождение</w:t>
      </w:r>
      <w:r>
        <w:rPr>
          <w:spacing w:val="19"/>
        </w:rPr>
        <w:t xml:space="preserve"> </w:t>
      </w:r>
      <w:r>
        <w:t>проводится</w:t>
      </w:r>
      <w:r>
        <w:rPr>
          <w:spacing w:val="19"/>
        </w:rPr>
        <w:t xml:space="preserve"> </w:t>
      </w:r>
      <w:r>
        <w:t>вне</w:t>
      </w:r>
      <w:r>
        <w:rPr>
          <w:spacing w:val="18"/>
        </w:rPr>
        <w:t xml:space="preserve"> </w:t>
      </w:r>
      <w:r>
        <w:t>сетки</w:t>
      </w:r>
      <w:r>
        <w:rPr>
          <w:spacing w:val="22"/>
        </w:rPr>
        <w:t xml:space="preserve"> </w:t>
      </w:r>
      <w:r>
        <w:t>учебного</w:t>
      </w:r>
      <w:r>
        <w:rPr>
          <w:spacing w:val="18"/>
        </w:rPr>
        <w:t xml:space="preserve"> </w:t>
      </w:r>
      <w:r>
        <w:t>времени.</w:t>
      </w:r>
      <w:r>
        <w:rPr>
          <w:spacing w:val="24"/>
        </w:rPr>
        <w:t xml:space="preserve"> </w:t>
      </w:r>
      <w:r>
        <w:t>По</w:t>
      </w:r>
      <w:r>
        <w:rPr>
          <w:spacing w:val="18"/>
        </w:rPr>
        <w:t xml:space="preserve"> </w:t>
      </w:r>
      <w:r>
        <w:t>окончании</w:t>
      </w:r>
      <w:r>
        <w:rPr>
          <w:spacing w:val="17"/>
        </w:rPr>
        <w:t xml:space="preserve"> </w:t>
      </w:r>
      <w:r>
        <w:t>обучения</w:t>
      </w:r>
      <w:r>
        <w:rPr>
          <w:spacing w:val="-1"/>
        </w:rPr>
        <w:t xml:space="preserve"> </w:t>
      </w:r>
      <w:r>
        <w:t>вождению</w:t>
      </w:r>
      <w:r>
        <w:rPr>
          <w:spacing w:val="1"/>
        </w:rPr>
        <w:t xml:space="preserve"> </w:t>
      </w:r>
      <w:r>
        <w:t>на</w:t>
      </w:r>
      <w:r>
        <w:rPr>
          <w:spacing w:val="4"/>
        </w:rPr>
        <w:t xml:space="preserve"> </w:t>
      </w:r>
      <w:r>
        <w:t>транспортном</w:t>
      </w:r>
      <w:r>
        <w:rPr>
          <w:spacing w:val="4"/>
        </w:rPr>
        <w:t xml:space="preserve"> </w:t>
      </w:r>
      <w:r>
        <w:t>средстве</w:t>
      </w:r>
      <w:r>
        <w:rPr>
          <w:spacing w:val="4"/>
        </w:rPr>
        <w:t xml:space="preserve"> </w:t>
      </w:r>
      <w:r>
        <w:t>с</w:t>
      </w:r>
      <w:r>
        <w:rPr>
          <w:spacing w:val="4"/>
        </w:rPr>
        <w:t xml:space="preserve"> </w:t>
      </w:r>
      <w:r>
        <w:t>механической</w:t>
      </w:r>
      <w:r>
        <w:rPr>
          <w:spacing w:val="3"/>
        </w:rPr>
        <w:t xml:space="preserve"> </w:t>
      </w:r>
      <w:r>
        <w:t>трансмиссией</w:t>
      </w:r>
      <w:r>
        <w:rPr>
          <w:spacing w:val="3"/>
        </w:rPr>
        <w:t xml:space="preserve"> </w:t>
      </w:r>
      <w:r>
        <w:t>обучающийся допускается</w:t>
      </w:r>
      <w:r>
        <w:rPr>
          <w:spacing w:val="53"/>
        </w:rPr>
        <w:t xml:space="preserve"> </w:t>
      </w:r>
      <w:r>
        <w:t>к</w:t>
      </w:r>
      <w:r>
        <w:rPr>
          <w:spacing w:val="51"/>
        </w:rPr>
        <w:t xml:space="preserve"> </w:t>
      </w:r>
      <w:r>
        <w:t>сдаче</w:t>
      </w:r>
      <w:r>
        <w:rPr>
          <w:spacing w:val="48"/>
        </w:rPr>
        <w:t xml:space="preserve"> </w:t>
      </w:r>
      <w:r>
        <w:t>квалификационного</w:t>
      </w:r>
      <w:r>
        <w:rPr>
          <w:spacing w:val="51"/>
        </w:rPr>
        <w:t xml:space="preserve"> </w:t>
      </w:r>
      <w:r>
        <w:t>экзамена</w:t>
      </w:r>
      <w:r>
        <w:rPr>
          <w:spacing w:val="52"/>
        </w:rPr>
        <w:t xml:space="preserve"> </w:t>
      </w:r>
      <w:r>
        <w:t>на</w:t>
      </w:r>
      <w:r>
        <w:rPr>
          <w:spacing w:val="48"/>
        </w:rPr>
        <w:t xml:space="preserve"> </w:t>
      </w:r>
      <w:r>
        <w:t>транспортном</w:t>
      </w:r>
      <w:r>
        <w:rPr>
          <w:spacing w:val="52"/>
        </w:rPr>
        <w:t xml:space="preserve"> </w:t>
      </w:r>
      <w:r>
        <w:t>средстве</w:t>
      </w:r>
      <w:r>
        <w:rPr>
          <w:spacing w:val="52"/>
        </w:rPr>
        <w:t xml:space="preserve"> </w:t>
      </w:r>
      <w:r>
        <w:t>с</w:t>
      </w:r>
      <w:r>
        <w:rPr>
          <w:spacing w:val="-1"/>
        </w:rPr>
        <w:t xml:space="preserve"> </w:t>
      </w:r>
      <w:r>
        <w:t>механической</w:t>
      </w:r>
      <w:r>
        <w:rPr>
          <w:spacing w:val="3"/>
        </w:rPr>
        <w:t xml:space="preserve"> </w:t>
      </w:r>
      <w:r>
        <w:t>трансмиссией.</w:t>
      </w:r>
      <w:r>
        <w:rPr>
          <w:spacing w:val="5"/>
        </w:rPr>
        <w:t xml:space="preserve"> </w:t>
      </w:r>
      <w:r>
        <w:t>По</w:t>
      </w:r>
      <w:r>
        <w:rPr>
          <w:spacing w:val="3"/>
        </w:rPr>
        <w:t xml:space="preserve"> </w:t>
      </w:r>
      <w:r>
        <w:t>окончании</w:t>
      </w:r>
      <w:r>
        <w:rPr>
          <w:spacing w:val="3"/>
        </w:rPr>
        <w:t xml:space="preserve"> </w:t>
      </w:r>
      <w:r>
        <w:t>обучения</w:t>
      </w:r>
      <w:r>
        <w:rPr>
          <w:spacing w:val="4"/>
        </w:rPr>
        <w:t xml:space="preserve"> </w:t>
      </w:r>
      <w:r>
        <w:lastRenderedPageBreak/>
        <w:t>вождению</w:t>
      </w:r>
      <w:r>
        <w:rPr>
          <w:spacing w:val="1"/>
        </w:rPr>
        <w:t xml:space="preserve"> </w:t>
      </w:r>
      <w:r>
        <w:t>на</w:t>
      </w:r>
      <w:r>
        <w:rPr>
          <w:spacing w:val="4"/>
        </w:rPr>
        <w:t xml:space="preserve"> </w:t>
      </w:r>
      <w:r>
        <w:t>транспортном</w:t>
      </w:r>
      <w:r>
        <w:rPr>
          <w:spacing w:val="-1"/>
        </w:rPr>
        <w:t xml:space="preserve"> </w:t>
      </w:r>
      <w:r>
        <w:t>средстве</w:t>
      </w:r>
      <w:r>
        <w:rPr>
          <w:spacing w:val="35"/>
        </w:rPr>
        <w:t xml:space="preserve"> </w:t>
      </w:r>
      <w:r>
        <w:t>с</w:t>
      </w:r>
      <w:r>
        <w:rPr>
          <w:spacing w:val="35"/>
        </w:rPr>
        <w:t xml:space="preserve"> </w:t>
      </w:r>
      <w:r>
        <w:t>автоматической</w:t>
      </w:r>
      <w:r>
        <w:rPr>
          <w:spacing w:val="34"/>
        </w:rPr>
        <w:t xml:space="preserve"> </w:t>
      </w:r>
      <w:r>
        <w:t>трансмиссией</w:t>
      </w:r>
      <w:r>
        <w:rPr>
          <w:spacing w:val="34"/>
        </w:rPr>
        <w:t xml:space="preserve"> </w:t>
      </w:r>
      <w:r>
        <w:t>обучающийся</w:t>
      </w:r>
      <w:r>
        <w:rPr>
          <w:spacing w:val="35"/>
        </w:rPr>
        <w:t xml:space="preserve"> </w:t>
      </w:r>
      <w:r>
        <w:t>допускается</w:t>
      </w:r>
      <w:r>
        <w:rPr>
          <w:spacing w:val="35"/>
        </w:rPr>
        <w:t xml:space="preserve"> </w:t>
      </w:r>
      <w:r>
        <w:t>к</w:t>
      </w:r>
      <w:r>
        <w:rPr>
          <w:spacing w:val="33"/>
        </w:rPr>
        <w:t xml:space="preserve"> </w:t>
      </w:r>
      <w:r>
        <w:t>сдаче</w:t>
      </w:r>
      <w:r>
        <w:rPr>
          <w:spacing w:val="-1"/>
        </w:rPr>
        <w:t xml:space="preserve"> </w:t>
      </w:r>
      <w:r>
        <w:t>квалификационного</w:t>
      </w:r>
      <w:r>
        <w:rPr>
          <w:spacing w:val="31"/>
        </w:rPr>
        <w:t xml:space="preserve"> </w:t>
      </w:r>
      <w:r>
        <w:t>экзамена</w:t>
      </w:r>
      <w:r>
        <w:rPr>
          <w:spacing w:val="32"/>
        </w:rPr>
        <w:t xml:space="preserve"> </w:t>
      </w:r>
      <w:r>
        <w:t>на</w:t>
      </w:r>
      <w:r>
        <w:rPr>
          <w:spacing w:val="32"/>
        </w:rPr>
        <w:t xml:space="preserve"> </w:t>
      </w:r>
      <w:r>
        <w:t>транспортном</w:t>
      </w:r>
      <w:r>
        <w:rPr>
          <w:spacing w:val="32"/>
        </w:rPr>
        <w:t xml:space="preserve"> </w:t>
      </w:r>
      <w:r>
        <w:t>средстве</w:t>
      </w:r>
      <w:r>
        <w:rPr>
          <w:spacing w:val="32"/>
        </w:rPr>
        <w:t xml:space="preserve"> </w:t>
      </w:r>
      <w:r>
        <w:t>с</w:t>
      </w:r>
      <w:r>
        <w:rPr>
          <w:spacing w:val="27"/>
        </w:rPr>
        <w:t xml:space="preserve"> </w:t>
      </w:r>
      <w:r>
        <w:t>автоматической трансмиссией.</w:t>
      </w:r>
    </w:p>
    <w:p w:rsidR="003E5AD2" w:rsidRDefault="003E5AD2" w:rsidP="009579E0">
      <w:pPr>
        <w:pStyle w:val="a3"/>
        <w:kinsoku w:val="0"/>
        <w:overflowPunct w:val="0"/>
        <w:ind w:firstLine="709"/>
        <w:jc w:val="both"/>
      </w:pPr>
      <w:r>
        <w:rPr>
          <w:b/>
          <w:bCs/>
        </w:rPr>
        <w:t>Тема</w:t>
      </w:r>
      <w:r>
        <w:rPr>
          <w:b/>
          <w:bCs/>
          <w:spacing w:val="25"/>
        </w:rPr>
        <w:t xml:space="preserve"> </w:t>
      </w:r>
      <w:r>
        <w:rPr>
          <w:b/>
          <w:bCs/>
        </w:rPr>
        <w:t>1.1.</w:t>
      </w:r>
      <w:r>
        <w:rPr>
          <w:b/>
          <w:bCs/>
          <w:spacing w:val="24"/>
        </w:rPr>
        <w:t xml:space="preserve"> </w:t>
      </w:r>
      <w:r>
        <w:t>Посадка,</w:t>
      </w:r>
      <w:r>
        <w:rPr>
          <w:spacing w:val="27"/>
        </w:rPr>
        <w:t xml:space="preserve"> </w:t>
      </w:r>
      <w:r>
        <w:t>пуск</w:t>
      </w:r>
      <w:r>
        <w:rPr>
          <w:spacing w:val="24"/>
        </w:rPr>
        <w:t xml:space="preserve"> </w:t>
      </w:r>
      <w:r>
        <w:t>двигателя,</w:t>
      </w:r>
      <w:r>
        <w:rPr>
          <w:spacing w:val="27"/>
        </w:rPr>
        <w:t xml:space="preserve"> </w:t>
      </w:r>
      <w:r>
        <w:t>действия</w:t>
      </w:r>
      <w:r>
        <w:rPr>
          <w:spacing w:val="26"/>
        </w:rPr>
        <w:t xml:space="preserve"> </w:t>
      </w:r>
      <w:r>
        <w:t>органами</w:t>
      </w:r>
      <w:r>
        <w:rPr>
          <w:spacing w:val="33"/>
        </w:rPr>
        <w:t xml:space="preserve"> </w:t>
      </w:r>
      <w:r>
        <w:t>управления</w:t>
      </w:r>
      <w:r>
        <w:rPr>
          <w:spacing w:val="25"/>
        </w:rPr>
        <w:t xml:space="preserve"> </w:t>
      </w:r>
      <w:r>
        <w:t>при</w:t>
      </w:r>
      <w:r>
        <w:rPr>
          <w:spacing w:val="-1"/>
        </w:rPr>
        <w:t xml:space="preserve"> </w:t>
      </w:r>
      <w:r>
        <w:t>увеличении</w:t>
      </w:r>
      <w:r>
        <w:rPr>
          <w:spacing w:val="68"/>
        </w:rPr>
        <w:t xml:space="preserve"> </w:t>
      </w:r>
      <w:r>
        <w:t>и</w:t>
      </w:r>
      <w:r>
        <w:rPr>
          <w:spacing w:val="68"/>
        </w:rPr>
        <w:t xml:space="preserve"> </w:t>
      </w:r>
      <w:r>
        <w:t>уменьшении</w:t>
      </w:r>
      <w:r>
        <w:rPr>
          <w:spacing w:val="68"/>
        </w:rPr>
        <w:t xml:space="preserve"> </w:t>
      </w:r>
      <w:r>
        <w:t>скорости</w:t>
      </w:r>
      <w:r>
        <w:rPr>
          <w:spacing w:val="68"/>
        </w:rPr>
        <w:t xml:space="preserve"> </w:t>
      </w:r>
      <w:r>
        <w:t>движения,</w:t>
      </w:r>
      <w:r>
        <w:rPr>
          <w:spacing w:val="1"/>
        </w:rPr>
        <w:t xml:space="preserve"> </w:t>
      </w:r>
      <w:r>
        <w:t>остановка,</w:t>
      </w:r>
      <w:r>
        <w:rPr>
          <w:spacing w:val="1"/>
        </w:rPr>
        <w:t xml:space="preserve"> </w:t>
      </w:r>
      <w:r>
        <w:t>выключение</w:t>
      </w:r>
      <w:r>
        <w:rPr>
          <w:spacing w:val="69"/>
        </w:rPr>
        <w:t xml:space="preserve"> </w:t>
      </w:r>
      <w:r>
        <w:t>двигателя:</w:t>
      </w:r>
      <w:r>
        <w:rPr>
          <w:spacing w:val="-1"/>
        </w:rPr>
        <w:t xml:space="preserve"> </w:t>
      </w:r>
      <w:r>
        <w:t>ознакомление</w:t>
      </w:r>
      <w:r>
        <w:rPr>
          <w:spacing w:val="42"/>
        </w:rPr>
        <w:t xml:space="preserve"> </w:t>
      </w:r>
      <w:r>
        <w:t>с</w:t>
      </w:r>
      <w:r>
        <w:rPr>
          <w:spacing w:val="42"/>
        </w:rPr>
        <w:t xml:space="preserve"> </w:t>
      </w:r>
      <w:r>
        <w:t>органами</w:t>
      </w:r>
      <w:r>
        <w:rPr>
          <w:spacing w:val="41"/>
        </w:rPr>
        <w:t xml:space="preserve"> </w:t>
      </w:r>
      <w:r>
        <w:t>управления</w:t>
      </w:r>
      <w:r>
        <w:rPr>
          <w:spacing w:val="43"/>
        </w:rPr>
        <w:t xml:space="preserve"> </w:t>
      </w:r>
      <w:r>
        <w:t>и</w:t>
      </w:r>
      <w:r>
        <w:rPr>
          <w:spacing w:val="41"/>
        </w:rPr>
        <w:t xml:space="preserve"> </w:t>
      </w:r>
      <w:r>
        <w:t>контрольно-измерительными</w:t>
      </w:r>
      <w:r>
        <w:rPr>
          <w:spacing w:val="41"/>
        </w:rPr>
        <w:t xml:space="preserve"> </w:t>
      </w:r>
      <w:r>
        <w:t>приборами учебного</w:t>
      </w:r>
      <w:r>
        <w:rPr>
          <w:spacing w:val="63"/>
        </w:rPr>
        <w:t xml:space="preserve"> </w:t>
      </w:r>
      <w:r>
        <w:t>транспортного</w:t>
      </w:r>
      <w:r>
        <w:rPr>
          <w:spacing w:val="63"/>
        </w:rPr>
        <w:t xml:space="preserve"> </w:t>
      </w:r>
      <w:r>
        <w:t>средства;</w:t>
      </w:r>
      <w:r>
        <w:rPr>
          <w:spacing w:val="67"/>
        </w:rPr>
        <w:t xml:space="preserve"> </w:t>
      </w:r>
      <w:r>
        <w:t>регулировка</w:t>
      </w:r>
      <w:r>
        <w:rPr>
          <w:spacing w:val="64"/>
        </w:rPr>
        <w:t xml:space="preserve"> </w:t>
      </w:r>
      <w:r>
        <w:t>положения</w:t>
      </w:r>
      <w:r>
        <w:rPr>
          <w:spacing w:val="64"/>
        </w:rPr>
        <w:t xml:space="preserve"> </w:t>
      </w:r>
      <w:r>
        <w:t>сиденья,</w:t>
      </w:r>
      <w:r>
        <w:rPr>
          <w:spacing w:val="65"/>
        </w:rPr>
        <w:t xml:space="preserve"> </w:t>
      </w:r>
      <w:r>
        <w:t>органов</w:t>
      </w:r>
      <w:r>
        <w:rPr>
          <w:spacing w:val="-2"/>
        </w:rPr>
        <w:t xml:space="preserve"> </w:t>
      </w:r>
      <w:r>
        <w:t>управления</w:t>
      </w:r>
      <w:r>
        <w:rPr>
          <w:spacing w:val="69"/>
        </w:rPr>
        <w:t xml:space="preserve"> </w:t>
      </w:r>
      <w:r>
        <w:t>и</w:t>
      </w:r>
      <w:r>
        <w:rPr>
          <w:spacing w:val="3"/>
        </w:rPr>
        <w:t xml:space="preserve"> </w:t>
      </w:r>
      <w:r>
        <w:t>зеркал</w:t>
      </w:r>
      <w:r>
        <w:rPr>
          <w:spacing w:val="2"/>
        </w:rPr>
        <w:t xml:space="preserve"> </w:t>
      </w:r>
      <w:r>
        <w:t>заднего</w:t>
      </w:r>
      <w:r>
        <w:rPr>
          <w:spacing w:val="68"/>
        </w:rPr>
        <w:t xml:space="preserve"> </w:t>
      </w:r>
      <w:r>
        <w:t>вида,</w:t>
      </w:r>
      <w:r>
        <w:rPr>
          <w:spacing w:val="1"/>
        </w:rPr>
        <w:t xml:space="preserve"> </w:t>
      </w:r>
      <w:r>
        <w:t>пристегивание</w:t>
      </w:r>
      <w:r>
        <w:rPr>
          <w:spacing w:val="4"/>
        </w:rPr>
        <w:t xml:space="preserve"> </w:t>
      </w:r>
      <w:r>
        <w:t>ремнем  безопасности;</w:t>
      </w:r>
      <w:r>
        <w:rPr>
          <w:spacing w:val="68"/>
        </w:rPr>
        <w:t xml:space="preserve"> </w:t>
      </w:r>
      <w:r>
        <w:t>действия</w:t>
      </w:r>
      <w:r>
        <w:rPr>
          <w:spacing w:val="-1"/>
        </w:rPr>
        <w:t xml:space="preserve"> </w:t>
      </w:r>
      <w:r>
        <w:t>органами</w:t>
      </w:r>
      <w:r>
        <w:rPr>
          <w:spacing w:val="58"/>
        </w:rPr>
        <w:t xml:space="preserve"> </w:t>
      </w:r>
      <w:r>
        <w:t>управления</w:t>
      </w:r>
      <w:r>
        <w:rPr>
          <w:spacing w:val="59"/>
        </w:rPr>
        <w:t xml:space="preserve"> </w:t>
      </w:r>
      <w:r>
        <w:t>подачей</w:t>
      </w:r>
      <w:r>
        <w:rPr>
          <w:spacing w:val="58"/>
        </w:rPr>
        <w:t xml:space="preserve"> </w:t>
      </w:r>
      <w:r>
        <w:t>топлива,</w:t>
      </w:r>
      <w:r>
        <w:rPr>
          <w:spacing w:val="60"/>
        </w:rPr>
        <w:t xml:space="preserve"> </w:t>
      </w:r>
      <w:r>
        <w:t>рабочим</w:t>
      </w:r>
      <w:r>
        <w:rPr>
          <w:spacing w:val="59"/>
        </w:rPr>
        <w:t xml:space="preserve"> </w:t>
      </w:r>
      <w:r>
        <w:t>и</w:t>
      </w:r>
      <w:r>
        <w:rPr>
          <w:spacing w:val="58"/>
        </w:rPr>
        <w:t xml:space="preserve"> </w:t>
      </w:r>
      <w:r>
        <w:t>стояночным</w:t>
      </w:r>
      <w:r>
        <w:rPr>
          <w:spacing w:val="59"/>
        </w:rPr>
        <w:t xml:space="preserve"> </w:t>
      </w:r>
      <w:r>
        <w:t>тормозами;</w:t>
      </w:r>
      <w:r>
        <w:rPr>
          <w:spacing w:val="-2"/>
        </w:rPr>
        <w:t xml:space="preserve"> </w:t>
      </w:r>
      <w:r>
        <w:t>взаимодействие</w:t>
      </w:r>
      <w:r>
        <w:rPr>
          <w:spacing w:val="25"/>
        </w:rPr>
        <w:t xml:space="preserve"> </w:t>
      </w:r>
      <w:r>
        <w:t>органами</w:t>
      </w:r>
      <w:r>
        <w:rPr>
          <w:spacing w:val="24"/>
        </w:rPr>
        <w:t xml:space="preserve"> </w:t>
      </w:r>
      <w:r>
        <w:t>управления</w:t>
      </w:r>
      <w:r>
        <w:rPr>
          <w:spacing w:val="30"/>
        </w:rPr>
        <w:t xml:space="preserve"> </w:t>
      </w:r>
      <w:r>
        <w:t>подачей</w:t>
      </w:r>
      <w:r>
        <w:rPr>
          <w:spacing w:val="24"/>
        </w:rPr>
        <w:t xml:space="preserve"> </w:t>
      </w:r>
      <w:r>
        <w:t>топлива</w:t>
      </w:r>
      <w:r>
        <w:rPr>
          <w:spacing w:val="25"/>
        </w:rPr>
        <w:t xml:space="preserve"> </w:t>
      </w:r>
      <w:r>
        <w:t>и</w:t>
      </w:r>
      <w:r>
        <w:rPr>
          <w:spacing w:val="24"/>
        </w:rPr>
        <w:t xml:space="preserve"> </w:t>
      </w:r>
      <w:r>
        <w:t>рабочим</w:t>
      </w:r>
      <w:r>
        <w:rPr>
          <w:spacing w:val="25"/>
        </w:rPr>
        <w:t xml:space="preserve"> </w:t>
      </w:r>
      <w:r>
        <w:t>тормозом; отработка</w:t>
      </w:r>
      <w:r>
        <w:rPr>
          <w:spacing w:val="31"/>
        </w:rPr>
        <w:t xml:space="preserve"> </w:t>
      </w:r>
      <w:r>
        <w:t>приемов</w:t>
      </w:r>
      <w:r>
        <w:rPr>
          <w:spacing w:val="28"/>
        </w:rPr>
        <w:t xml:space="preserve"> </w:t>
      </w:r>
      <w:r>
        <w:t>руления;</w:t>
      </w:r>
      <w:r>
        <w:rPr>
          <w:spacing w:val="30"/>
        </w:rPr>
        <w:t xml:space="preserve"> </w:t>
      </w:r>
      <w:r>
        <w:t>действия</w:t>
      </w:r>
      <w:r>
        <w:rPr>
          <w:spacing w:val="30"/>
        </w:rPr>
        <w:t xml:space="preserve"> </w:t>
      </w:r>
      <w:r>
        <w:t>при</w:t>
      </w:r>
      <w:r>
        <w:rPr>
          <w:spacing w:val="30"/>
        </w:rPr>
        <w:t xml:space="preserve"> </w:t>
      </w:r>
      <w:r>
        <w:t>пуске</w:t>
      </w:r>
      <w:r>
        <w:rPr>
          <w:spacing w:val="31"/>
        </w:rPr>
        <w:t xml:space="preserve"> </w:t>
      </w:r>
      <w:r>
        <w:t>и</w:t>
      </w:r>
      <w:r>
        <w:rPr>
          <w:spacing w:val="30"/>
        </w:rPr>
        <w:t xml:space="preserve"> </w:t>
      </w:r>
      <w:r>
        <w:t>выключении</w:t>
      </w:r>
      <w:r>
        <w:rPr>
          <w:spacing w:val="40"/>
        </w:rPr>
        <w:t xml:space="preserve"> </w:t>
      </w:r>
      <w:r>
        <w:t>двигателя;</w:t>
      </w:r>
      <w:r>
        <w:rPr>
          <w:spacing w:val="30"/>
        </w:rPr>
        <w:t xml:space="preserve"> </w:t>
      </w:r>
      <w:r>
        <w:t>действия</w:t>
      </w:r>
      <w:r>
        <w:rPr>
          <w:spacing w:val="-1"/>
        </w:rPr>
        <w:t xml:space="preserve"> </w:t>
      </w:r>
      <w:r>
        <w:t>при</w:t>
      </w:r>
      <w:r>
        <w:rPr>
          <w:spacing w:val="6"/>
        </w:rPr>
        <w:t xml:space="preserve"> </w:t>
      </w:r>
      <w:r>
        <w:t>увеличении</w:t>
      </w:r>
      <w:r>
        <w:rPr>
          <w:spacing w:val="6"/>
        </w:rPr>
        <w:t xml:space="preserve"> </w:t>
      </w:r>
      <w:r>
        <w:t>и</w:t>
      </w:r>
      <w:r>
        <w:rPr>
          <w:spacing w:val="6"/>
        </w:rPr>
        <w:t xml:space="preserve"> </w:t>
      </w:r>
      <w:r>
        <w:t>уменьшении</w:t>
      </w:r>
      <w:r>
        <w:rPr>
          <w:spacing w:val="6"/>
        </w:rPr>
        <w:t xml:space="preserve"> </w:t>
      </w:r>
      <w:r>
        <w:t>скорости</w:t>
      </w:r>
      <w:r>
        <w:rPr>
          <w:spacing w:val="10"/>
        </w:rPr>
        <w:t xml:space="preserve"> </w:t>
      </w:r>
      <w:r>
        <w:t>движения;</w:t>
      </w:r>
      <w:r>
        <w:rPr>
          <w:spacing w:val="5"/>
        </w:rPr>
        <w:t xml:space="preserve"> </w:t>
      </w:r>
      <w:r>
        <w:t>действия</w:t>
      </w:r>
      <w:r>
        <w:rPr>
          <w:spacing w:val="7"/>
        </w:rPr>
        <w:t xml:space="preserve"> </w:t>
      </w:r>
      <w:r>
        <w:t>при</w:t>
      </w:r>
      <w:r>
        <w:rPr>
          <w:spacing w:val="6"/>
        </w:rPr>
        <w:t xml:space="preserve"> </w:t>
      </w:r>
      <w:r>
        <w:t>остановке;</w:t>
      </w:r>
      <w:r>
        <w:rPr>
          <w:spacing w:val="6"/>
        </w:rPr>
        <w:t xml:space="preserve"> </w:t>
      </w:r>
      <w:r>
        <w:t>действия</w:t>
      </w:r>
      <w:r>
        <w:rPr>
          <w:spacing w:val="-1"/>
        </w:rPr>
        <w:t xml:space="preserve"> </w:t>
      </w:r>
      <w:r>
        <w:t>при</w:t>
      </w:r>
      <w:r>
        <w:rPr>
          <w:spacing w:val="14"/>
        </w:rPr>
        <w:t xml:space="preserve"> </w:t>
      </w:r>
      <w:r>
        <w:t>пуске</w:t>
      </w:r>
      <w:r>
        <w:rPr>
          <w:spacing w:val="16"/>
        </w:rPr>
        <w:t xml:space="preserve"> </w:t>
      </w:r>
      <w:r>
        <w:t>двигателя,</w:t>
      </w:r>
      <w:r>
        <w:rPr>
          <w:spacing w:val="17"/>
        </w:rPr>
        <w:t xml:space="preserve"> </w:t>
      </w:r>
      <w:r>
        <w:t>начале</w:t>
      </w:r>
      <w:r>
        <w:rPr>
          <w:spacing w:val="16"/>
        </w:rPr>
        <w:t xml:space="preserve"> </w:t>
      </w:r>
      <w:r>
        <w:t>движения,</w:t>
      </w:r>
      <w:r>
        <w:rPr>
          <w:spacing w:val="17"/>
        </w:rPr>
        <w:t xml:space="preserve"> </w:t>
      </w:r>
      <w:r>
        <w:t>увеличении</w:t>
      </w:r>
      <w:r>
        <w:rPr>
          <w:spacing w:val="15"/>
        </w:rPr>
        <w:t xml:space="preserve"> </w:t>
      </w:r>
      <w:r>
        <w:t>и</w:t>
      </w:r>
      <w:r>
        <w:rPr>
          <w:spacing w:val="19"/>
        </w:rPr>
        <w:t xml:space="preserve"> </w:t>
      </w:r>
      <w:r>
        <w:t>уменьшении</w:t>
      </w:r>
      <w:r>
        <w:rPr>
          <w:spacing w:val="14"/>
        </w:rPr>
        <w:t xml:space="preserve"> </w:t>
      </w:r>
      <w:r>
        <w:t>скорости</w:t>
      </w:r>
      <w:r>
        <w:rPr>
          <w:spacing w:val="-1"/>
        </w:rPr>
        <w:t xml:space="preserve"> </w:t>
      </w:r>
      <w:r>
        <w:t>движения,</w:t>
      </w:r>
      <w:r>
        <w:rPr>
          <w:spacing w:val="4"/>
        </w:rPr>
        <w:t xml:space="preserve"> </w:t>
      </w:r>
      <w:r>
        <w:t>остановке,</w:t>
      </w:r>
      <w:r>
        <w:rPr>
          <w:spacing w:val="4"/>
        </w:rPr>
        <w:t xml:space="preserve"> </w:t>
      </w:r>
      <w:r>
        <w:t>выключении</w:t>
      </w:r>
      <w:r>
        <w:rPr>
          <w:spacing w:val="1"/>
        </w:rPr>
        <w:t xml:space="preserve"> </w:t>
      </w:r>
      <w:r>
        <w:t>двигателя.</w:t>
      </w:r>
    </w:p>
    <w:p w:rsidR="003E5AD2" w:rsidRDefault="003E5AD2" w:rsidP="009579E0">
      <w:pPr>
        <w:pStyle w:val="a3"/>
        <w:kinsoku w:val="0"/>
        <w:overflowPunct w:val="0"/>
        <w:ind w:firstLine="709"/>
        <w:jc w:val="both"/>
      </w:pPr>
      <w:r>
        <w:rPr>
          <w:b/>
          <w:bCs/>
        </w:rPr>
        <w:t>Тема</w:t>
      </w:r>
      <w:r>
        <w:rPr>
          <w:b/>
          <w:bCs/>
          <w:spacing w:val="63"/>
        </w:rPr>
        <w:t xml:space="preserve"> </w:t>
      </w:r>
      <w:r>
        <w:rPr>
          <w:b/>
          <w:bCs/>
        </w:rPr>
        <w:t>1.2.</w:t>
      </w:r>
      <w:r>
        <w:rPr>
          <w:b/>
          <w:bCs/>
          <w:spacing w:val="63"/>
        </w:rPr>
        <w:t xml:space="preserve"> </w:t>
      </w:r>
      <w:r>
        <w:t>Начало</w:t>
      </w:r>
      <w:r>
        <w:rPr>
          <w:spacing w:val="64"/>
        </w:rPr>
        <w:t xml:space="preserve"> </w:t>
      </w:r>
      <w:r>
        <w:t>движения,</w:t>
      </w:r>
      <w:r>
        <w:rPr>
          <w:spacing w:val="66"/>
        </w:rPr>
        <w:t xml:space="preserve"> </w:t>
      </w:r>
      <w:r>
        <w:t>движение</w:t>
      </w:r>
      <w:r>
        <w:rPr>
          <w:spacing w:val="65"/>
        </w:rPr>
        <w:t xml:space="preserve"> </w:t>
      </w:r>
      <w:r>
        <w:t>по</w:t>
      </w:r>
      <w:r>
        <w:rPr>
          <w:spacing w:val="63"/>
        </w:rPr>
        <w:t xml:space="preserve"> </w:t>
      </w:r>
      <w:r>
        <w:t>кольцевому</w:t>
      </w:r>
      <w:r>
        <w:rPr>
          <w:spacing w:val="59"/>
        </w:rPr>
        <w:t xml:space="preserve"> </w:t>
      </w:r>
      <w:r>
        <w:t>маршруту,</w:t>
      </w:r>
      <w:r>
        <w:rPr>
          <w:spacing w:val="66"/>
        </w:rPr>
        <w:t xml:space="preserve"> </w:t>
      </w:r>
      <w:r>
        <w:t>остановка</w:t>
      </w:r>
      <w:r>
        <w:rPr>
          <w:spacing w:val="65"/>
        </w:rPr>
        <w:t xml:space="preserve"> </w:t>
      </w:r>
      <w:r>
        <w:t>с применением</w:t>
      </w:r>
      <w:r>
        <w:rPr>
          <w:spacing w:val="48"/>
        </w:rPr>
        <w:t xml:space="preserve"> </w:t>
      </w:r>
      <w:r>
        <w:t>различных</w:t>
      </w:r>
      <w:r>
        <w:rPr>
          <w:spacing w:val="42"/>
        </w:rPr>
        <w:t xml:space="preserve"> </w:t>
      </w:r>
      <w:r>
        <w:t>способов</w:t>
      </w:r>
      <w:r>
        <w:rPr>
          <w:spacing w:val="45"/>
        </w:rPr>
        <w:t xml:space="preserve"> </w:t>
      </w:r>
      <w:r>
        <w:t>торможения:</w:t>
      </w:r>
      <w:r>
        <w:rPr>
          <w:spacing w:val="41"/>
        </w:rPr>
        <w:t xml:space="preserve"> </w:t>
      </w:r>
      <w:r>
        <w:t>начало</w:t>
      </w:r>
      <w:r>
        <w:rPr>
          <w:spacing w:val="47"/>
        </w:rPr>
        <w:t xml:space="preserve"> </w:t>
      </w:r>
      <w:r>
        <w:t>движения,</w:t>
      </w:r>
      <w:r>
        <w:rPr>
          <w:spacing w:val="49"/>
        </w:rPr>
        <w:t xml:space="preserve"> </w:t>
      </w:r>
      <w:r>
        <w:t>движение</w:t>
      </w:r>
      <w:r>
        <w:rPr>
          <w:spacing w:val="48"/>
        </w:rPr>
        <w:t xml:space="preserve"> </w:t>
      </w:r>
      <w:r>
        <w:t>по</w:t>
      </w:r>
      <w:r>
        <w:rPr>
          <w:spacing w:val="-2"/>
        </w:rPr>
        <w:t xml:space="preserve"> </w:t>
      </w:r>
      <w:r>
        <w:t>кольцевому</w:t>
      </w:r>
      <w:r>
        <w:rPr>
          <w:spacing w:val="20"/>
        </w:rPr>
        <w:t xml:space="preserve"> </w:t>
      </w:r>
      <w:r>
        <w:t>маршруту</w:t>
      </w:r>
      <w:r>
        <w:rPr>
          <w:spacing w:val="20"/>
        </w:rPr>
        <w:t xml:space="preserve"> </w:t>
      </w:r>
      <w:r>
        <w:t>с</w:t>
      </w:r>
      <w:r>
        <w:rPr>
          <w:spacing w:val="30"/>
        </w:rPr>
        <w:t xml:space="preserve"> </w:t>
      </w:r>
      <w:r>
        <w:t>увеличением</w:t>
      </w:r>
      <w:r>
        <w:rPr>
          <w:spacing w:val="26"/>
        </w:rPr>
        <w:t xml:space="preserve"> </w:t>
      </w:r>
      <w:r>
        <w:t>и</w:t>
      </w:r>
      <w:r>
        <w:rPr>
          <w:spacing w:val="24"/>
        </w:rPr>
        <w:t xml:space="preserve"> </w:t>
      </w:r>
      <w:r>
        <w:t>уменьшением</w:t>
      </w:r>
      <w:r>
        <w:rPr>
          <w:spacing w:val="26"/>
        </w:rPr>
        <w:t xml:space="preserve"> </w:t>
      </w:r>
      <w:r>
        <w:t>скорости,</w:t>
      </w:r>
      <w:r>
        <w:rPr>
          <w:spacing w:val="26"/>
        </w:rPr>
        <w:t xml:space="preserve"> </w:t>
      </w:r>
      <w:r>
        <w:t>торможение двигателем,</w:t>
      </w:r>
      <w:r>
        <w:rPr>
          <w:spacing w:val="47"/>
        </w:rPr>
        <w:t xml:space="preserve"> </w:t>
      </w:r>
      <w:r>
        <w:t>остановка;</w:t>
      </w:r>
      <w:r>
        <w:rPr>
          <w:spacing w:val="44"/>
        </w:rPr>
        <w:t xml:space="preserve"> </w:t>
      </w:r>
      <w:r>
        <w:t>начало</w:t>
      </w:r>
      <w:r>
        <w:rPr>
          <w:spacing w:val="45"/>
        </w:rPr>
        <w:t xml:space="preserve"> </w:t>
      </w:r>
      <w:r>
        <w:t>движения,</w:t>
      </w:r>
      <w:r>
        <w:rPr>
          <w:spacing w:val="47"/>
        </w:rPr>
        <w:t xml:space="preserve"> </w:t>
      </w:r>
      <w:r>
        <w:t>разгон,</w:t>
      </w:r>
      <w:r>
        <w:rPr>
          <w:spacing w:val="42"/>
        </w:rPr>
        <w:t xml:space="preserve"> </w:t>
      </w:r>
      <w:r>
        <w:t>движение</w:t>
      </w:r>
      <w:r>
        <w:rPr>
          <w:spacing w:val="46"/>
        </w:rPr>
        <w:t xml:space="preserve"> </w:t>
      </w:r>
      <w:r>
        <w:t>по</w:t>
      </w:r>
      <w:r>
        <w:rPr>
          <w:spacing w:val="44"/>
        </w:rPr>
        <w:t xml:space="preserve"> </w:t>
      </w:r>
      <w:r>
        <w:t>прямой,</w:t>
      </w:r>
      <w:r>
        <w:rPr>
          <w:spacing w:val="42"/>
        </w:rPr>
        <w:t xml:space="preserve"> </w:t>
      </w:r>
      <w:r>
        <w:t>остановка</w:t>
      </w:r>
      <w:r>
        <w:rPr>
          <w:spacing w:val="45"/>
        </w:rPr>
        <w:t xml:space="preserve"> </w:t>
      </w:r>
      <w:r>
        <w:t>в</w:t>
      </w:r>
      <w:r w:rsidR="00504039">
        <w:t xml:space="preserve"> </w:t>
      </w:r>
      <w:r>
        <w:t>заданном</w:t>
      </w:r>
      <w:r>
        <w:rPr>
          <w:spacing w:val="24"/>
        </w:rPr>
        <w:t xml:space="preserve"> </w:t>
      </w:r>
      <w:r>
        <w:t>месте</w:t>
      </w:r>
      <w:r>
        <w:rPr>
          <w:spacing w:val="19"/>
        </w:rPr>
        <w:t xml:space="preserve"> </w:t>
      </w:r>
      <w:r>
        <w:t>с</w:t>
      </w:r>
      <w:r>
        <w:rPr>
          <w:spacing w:val="19"/>
        </w:rPr>
        <w:t xml:space="preserve"> </w:t>
      </w:r>
      <w:r>
        <w:t>применением</w:t>
      </w:r>
      <w:r>
        <w:rPr>
          <w:spacing w:val="24"/>
        </w:rPr>
        <w:t xml:space="preserve"> </w:t>
      </w:r>
      <w:r>
        <w:t>плавного</w:t>
      </w:r>
      <w:r>
        <w:rPr>
          <w:spacing w:val="22"/>
        </w:rPr>
        <w:t xml:space="preserve"> </w:t>
      </w:r>
      <w:r>
        <w:t>торможения;</w:t>
      </w:r>
      <w:r>
        <w:rPr>
          <w:spacing w:val="22"/>
        </w:rPr>
        <w:t xml:space="preserve"> </w:t>
      </w:r>
      <w:r>
        <w:t>начало</w:t>
      </w:r>
      <w:r>
        <w:rPr>
          <w:spacing w:val="23"/>
        </w:rPr>
        <w:t xml:space="preserve"> </w:t>
      </w:r>
      <w:r>
        <w:t>движения,</w:t>
      </w:r>
      <w:r>
        <w:rPr>
          <w:spacing w:val="25"/>
        </w:rPr>
        <w:t xml:space="preserve"> </w:t>
      </w:r>
      <w:r>
        <w:t>разгон,</w:t>
      </w:r>
      <w:r>
        <w:rPr>
          <w:spacing w:val="-1"/>
        </w:rPr>
        <w:t xml:space="preserve"> </w:t>
      </w:r>
      <w:r>
        <w:t>движение</w:t>
      </w:r>
      <w:r>
        <w:rPr>
          <w:spacing w:val="19"/>
        </w:rPr>
        <w:t xml:space="preserve"> </w:t>
      </w:r>
      <w:r>
        <w:t>по</w:t>
      </w:r>
      <w:r>
        <w:rPr>
          <w:spacing w:val="17"/>
        </w:rPr>
        <w:t xml:space="preserve"> </w:t>
      </w:r>
      <w:r>
        <w:t>прямой,</w:t>
      </w:r>
      <w:r>
        <w:rPr>
          <w:spacing w:val="20"/>
        </w:rPr>
        <w:t xml:space="preserve"> </w:t>
      </w:r>
      <w:r>
        <w:t>остановка</w:t>
      </w:r>
      <w:r>
        <w:rPr>
          <w:spacing w:val="19"/>
        </w:rPr>
        <w:t xml:space="preserve"> </w:t>
      </w:r>
      <w:r>
        <w:t>в</w:t>
      </w:r>
      <w:r>
        <w:rPr>
          <w:spacing w:val="16"/>
        </w:rPr>
        <w:t xml:space="preserve"> </w:t>
      </w:r>
      <w:r>
        <w:t>заданном</w:t>
      </w:r>
      <w:r>
        <w:rPr>
          <w:spacing w:val="18"/>
        </w:rPr>
        <w:t xml:space="preserve"> </w:t>
      </w:r>
      <w:r>
        <w:t>месте</w:t>
      </w:r>
      <w:r>
        <w:rPr>
          <w:spacing w:val="19"/>
        </w:rPr>
        <w:t xml:space="preserve"> </w:t>
      </w:r>
      <w:r>
        <w:t>с</w:t>
      </w:r>
      <w:r>
        <w:rPr>
          <w:spacing w:val="19"/>
        </w:rPr>
        <w:t xml:space="preserve"> </w:t>
      </w:r>
      <w:r>
        <w:t>применением</w:t>
      </w:r>
      <w:r>
        <w:rPr>
          <w:spacing w:val="19"/>
        </w:rPr>
        <w:t xml:space="preserve"> </w:t>
      </w:r>
      <w:r>
        <w:t>прерывистого торможения</w:t>
      </w:r>
      <w:r>
        <w:rPr>
          <w:spacing w:val="32"/>
        </w:rPr>
        <w:t xml:space="preserve"> </w:t>
      </w:r>
      <w:r>
        <w:t>(для</w:t>
      </w:r>
      <w:r>
        <w:rPr>
          <w:spacing w:val="32"/>
        </w:rPr>
        <w:t xml:space="preserve"> </w:t>
      </w:r>
      <w:r>
        <w:t>транспортных</w:t>
      </w:r>
      <w:r>
        <w:rPr>
          <w:spacing w:val="25"/>
        </w:rPr>
        <w:t xml:space="preserve"> </w:t>
      </w:r>
      <w:r>
        <w:t>средств,</w:t>
      </w:r>
      <w:r>
        <w:rPr>
          <w:spacing w:val="32"/>
        </w:rPr>
        <w:t xml:space="preserve"> </w:t>
      </w:r>
      <w:r>
        <w:t>не</w:t>
      </w:r>
      <w:r>
        <w:rPr>
          <w:spacing w:val="25"/>
        </w:rPr>
        <w:t xml:space="preserve"> </w:t>
      </w:r>
      <w:r>
        <w:t>оборудованных</w:t>
      </w:r>
      <w:r>
        <w:rPr>
          <w:spacing w:val="25"/>
        </w:rPr>
        <w:t xml:space="preserve"> </w:t>
      </w:r>
      <w:r>
        <w:t>АБС);</w:t>
      </w:r>
      <w:r>
        <w:rPr>
          <w:spacing w:val="29"/>
        </w:rPr>
        <w:t xml:space="preserve"> </w:t>
      </w:r>
      <w:r>
        <w:t>начало</w:t>
      </w:r>
      <w:r>
        <w:rPr>
          <w:spacing w:val="30"/>
        </w:rPr>
        <w:t xml:space="preserve"> </w:t>
      </w:r>
      <w:r>
        <w:t>движения, разгон,</w:t>
      </w:r>
      <w:r>
        <w:rPr>
          <w:spacing w:val="41"/>
        </w:rPr>
        <w:t xml:space="preserve"> </w:t>
      </w:r>
      <w:r>
        <w:t>движение</w:t>
      </w:r>
      <w:r>
        <w:rPr>
          <w:spacing w:val="40"/>
        </w:rPr>
        <w:t xml:space="preserve"> </w:t>
      </w:r>
      <w:r>
        <w:t>по</w:t>
      </w:r>
      <w:r>
        <w:rPr>
          <w:spacing w:val="39"/>
        </w:rPr>
        <w:t xml:space="preserve"> </w:t>
      </w:r>
      <w:r>
        <w:t>прямой,</w:t>
      </w:r>
      <w:r>
        <w:rPr>
          <w:spacing w:val="41"/>
        </w:rPr>
        <w:t xml:space="preserve"> </w:t>
      </w:r>
      <w:r>
        <w:t>остановка</w:t>
      </w:r>
      <w:r>
        <w:rPr>
          <w:spacing w:val="40"/>
        </w:rPr>
        <w:t xml:space="preserve"> </w:t>
      </w:r>
      <w:r>
        <w:t>в</w:t>
      </w:r>
      <w:r>
        <w:rPr>
          <w:spacing w:val="37"/>
        </w:rPr>
        <w:t xml:space="preserve"> </w:t>
      </w:r>
      <w:r>
        <w:t>заданном</w:t>
      </w:r>
      <w:r>
        <w:rPr>
          <w:spacing w:val="40"/>
        </w:rPr>
        <w:t xml:space="preserve"> </w:t>
      </w:r>
      <w:r>
        <w:t>месте</w:t>
      </w:r>
      <w:r>
        <w:rPr>
          <w:spacing w:val="40"/>
        </w:rPr>
        <w:t xml:space="preserve"> </w:t>
      </w:r>
      <w:r>
        <w:t>с</w:t>
      </w:r>
      <w:r>
        <w:rPr>
          <w:spacing w:val="40"/>
        </w:rPr>
        <w:t xml:space="preserve"> </w:t>
      </w:r>
      <w:r>
        <w:t>применением ступенчатого</w:t>
      </w:r>
      <w:r>
        <w:rPr>
          <w:spacing w:val="42"/>
        </w:rPr>
        <w:t xml:space="preserve"> </w:t>
      </w:r>
      <w:r>
        <w:t>торможения</w:t>
      </w:r>
      <w:r>
        <w:rPr>
          <w:spacing w:val="43"/>
        </w:rPr>
        <w:t xml:space="preserve"> </w:t>
      </w:r>
      <w:r>
        <w:t>(для</w:t>
      </w:r>
      <w:r>
        <w:rPr>
          <w:spacing w:val="43"/>
        </w:rPr>
        <w:t xml:space="preserve"> </w:t>
      </w:r>
      <w:r>
        <w:t>транспортных</w:t>
      </w:r>
      <w:r>
        <w:rPr>
          <w:spacing w:val="37"/>
        </w:rPr>
        <w:t xml:space="preserve"> </w:t>
      </w:r>
      <w:r>
        <w:t>средств,</w:t>
      </w:r>
      <w:r>
        <w:rPr>
          <w:spacing w:val="44"/>
        </w:rPr>
        <w:t xml:space="preserve"> </w:t>
      </w:r>
      <w:r>
        <w:t>не</w:t>
      </w:r>
      <w:r>
        <w:rPr>
          <w:spacing w:val="42"/>
        </w:rPr>
        <w:t xml:space="preserve"> </w:t>
      </w:r>
      <w:r>
        <w:t>оборудованных</w:t>
      </w:r>
      <w:r>
        <w:rPr>
          <w:spacing w:val="42"/>
        </w:rPr>
        <w:t xml:space="preserve"> </w:t>
      </w:r>
      <w:r>
        <w:t>АБС);</w:t>
      </w:r>
      <w:r>
        <w:rPr>
          <w:spacing w:val="-2"/>
        </w:rPr>
        <w:t xml:space="preserve"> </w:t>
      </w:r>
      <w:r>
        <w:t>начало</w:t>
      </w:r>
      <w:r>
        <w:rPr>
          <w:spacing w:val="42"/>
        </w:rPr>
        <w:t xml:space="preserve"> </w:t>
      </w:r>
      <w:r>
        <w:t>движения,</w:t>
      </w:r>
      <w:r>
        <w:rPr>
          <w:spacing w:val="44"/>
        </w:rPr>
        <w:t xml:space="preserve"> </w:t>
      </w:r>
      <w:r>
        <w:t>разгон,</w:t>
      </w:r>
      <w:r>
        <w:rPr>
          <w:spacing w:val="39"/>
        </w:rPr>
        <w:t xml:space="preserve"> </w:t>
      </w:r>
      <w:r>
        <w:t>движение</w:t>
      </w:r>
      <w:r>
        <w:rPr>
          <w:spacing w:val="43"/>
        </w:rPr>
        <w:t xml:space="preserve"> </w:t>
      </w:r>
      <w:r>
        <w:t>по</w:t>
      </w:r>
      <w:r>
        <w:rPr>
          <w:spacing w:val="41"/>
        </w:rPr>
        <w:t xml:space="preserve"> </w:t>
      </w:r>
      <w:r>
        <w:t>прямой,</w:t>
      </w:r>
      <w:r>
        <w:rPr>
          <w:spacing w:val="44"/>
        </w:rPr>
        <w:t xml:space="preserve"> </w:t>
      </w:r>
      <w:r>
        <w:t>остановка</w:t>
      </w:r>
      <w:r>
        <w:rPr>
          <w:spacing w:val="42"/>
        </w:rPr>
        <w:t xml:space="preserve"> </w:t>
      </w:r>
      <w:r>
        <w:t>в</w:t>
      </w:r>
      <w:r>
        <w:rPr>
          <w:spacing w:val="40"/>
        </w:rPr>
        <w:t xml:space="preserve"> </w:t>
      </w:r>
      <w:r>
        <w:t>заданном</w:t>
      </w:r>
      <w:r>
        <w:rPr>
          <w:spacing w:val="38"/>
        </w:rPr>
        <w:t xml:space="preserve"> </w:t>
      </w:r>
      <w:r>
        <w:t>месте</w:t>
      </w:r>
      <w:r>
        <w:rPr>
          <w:spacing w:val="42"/>
        </w:rPr>
        <w:t xml:space="preserve"> </w:t>
      </w:r>
      <w:r>
        <w:t>с применением</w:t>
      </w:r>
      <w:r>
        <w:rPr>
          <w:spacing w:val="3"/>
        </w:rPr>
        <w:t xml:space="preserve"> </w:t>
      </w:r>
      <w:r>
        <w:t>экстренного</w:t>
      </w:r>
      <w:r>
        <w:rPr>
          <w:spacing w:val="1"/>
        </w:rPr>
        <w:t xml:space="preserve"> </w:t>
      </w:r>
      <w:r>
        <w:t>торможения.</w:t>
      </w:r>
    </w:p>
    <w:p w:rsidR="003E5AD2" w:rsidRDefault="003E5AD2" w:rsidP="009579E0">
      <w:pPr>
        <w:pStyle w:val="a3"/>
        <w:kinsoku w:val="0"/>
        <w:overflowPunct w:val="0"/>
        <w:ind w:firstLine="709"/>
        <w:jc w:val="both"/>
      </w:pPr>
      <w:r>
        <w:rPr>
          <w:b/>
          <w:bCs/>
        </w:rPr>
        <w:t>Тема</w:t>
      </w:r>
      <w:r>
        <w:rPr>
          <w:b/>
          <w:bCs/>
          <w:spacing w:val="40"/>
        </w:rPr>
        <w:t xml:space="preserve"> </w:t>
      </w:r>
      <w:r>
        <w:rPr>
          <w:b/>
          <w:bCs/>
        </w:rPr>
        <w:t>1.3.</w:t>
      </w:r>
      <w:r>
        <w:rPr>
          <w:b/>
          <w:bCs/>
          <w:spacing w:val="43"/>
        </w:rPr>
        <w:t xml:space="preserve"> </w:t>
      </w:r>
      <w:r>
        <w:t>Повороты</w:t>
      </w:r>
      <w:r>
        <w:rPr>
          <w:spacing w:val="44"/>
        </w:rPr>
        <w:t xml:space="preserve"> </w:t>
      </w:r>
      <w:r>
        <w:t>в</w:t>
      </w:r>
      <w:r>
        <w:rPr>
          <w:spacing w:val="37"/>
        </w:rPr>
        <w:t xml:space="preserve"> </w:t>
      </w:r>
      <w:r>
        <w:t>движении,</w:t>
      </w:r>
      <w:r>
        <w:rPr>
          <w:spacing w:val="41"/>
        </w:rPr>
        <w:t xml:space="preserve"> </w:t>
      </w:r>
      <w:r>
        <w:t>разворот</w:t>
      </w:r>
      <w:r>
        <w:rPr>
          <w:spacing w:val="37"/>
        </w:rPr>
        <w:t xml:space="preserve"> </w:t>
      </w:r>
      <w:r>
        <w:t>для</w:t>
      </w:r>
      <w:r>
        <w:rPr>
          <w:spacing w:val="41"/>
        </w:rPr>
        <w:t xml:space="preserve"> </w:t>
      </w:r>
      <w:r>
        <w:t>движения</w:t>
      </w:r>
      <w:r>
        <w:rPr>
          <w:spacing w:val="45"/>
        </w:rPr>
        <w:t xml:space="preserve"> </w:t>
      </w:r>
      <w:r>
        <w:t>в</w:t>
      </w:r>
      <w:r>
        <w:rPr>
          <w:spacing w:val="37"/>
        </w:rPr>
        <w:t xml:space="preserve"> </w:t>
      </w:r>
      <w:r>
        <w:t>обратном</w:t>
      </w:r>
      <w:r>
        <w:rPr>
          <w:spacing w:val="-2"/>
        </w:rPr>
        <w:t xml:space="preserve"> </w:t>
      </w:r>
      <w:r>
        <w:t>направлении,</w:t>
      </w:r>
      <w:r>
        <w:rPr>
          <w:spacing w:val="17"/>
        </w:rPr>
        <w:t xml:space="preserve"> </w:t>
      </w:r>
      <w:r>
        <w:t>проезд</w:t>
      </w:r>
      <w:r>
        <w:rPr>
          <w:spacing w:val="18"/>
        </w:rPr>
        <w:t xml:space="preserve"> </w:t>
      </w:r>
      <w:r>
        <w:t>перекрестка</w:t>
      </w:r>
      <w:r>
        <w:rPr>
          <w:spacing w:val="16"/>
        </w:rPr>
        <w:t xml:space="preserve"> </w:t>
      </w:r>
      <w:r>
        <w:t>и</w:t>
      </w:r>
      <w:r>
        <w:rPr>
          <w:spacing w:val="15"/>
        </w:rPr>
        <w:t xml:space="preserve"> </w:t>
      </w:r>
      <w:r>
        <w:t>пешеходного</w:t>
      </w:r>
      <w:r>
        <w:rPr>
          <w:spacing w:val="16"/>
        </w:rPr>
        <w:t xml:space="preserve"> </w:t>
      </w:r>
      <w:r>
        <w:t>перехода:</w:t>
      </w:r>
      <w:r>
        <w:rPr>
          <w:spacing w:val="15"/>
        </w:rPr>
        <w:t xml:space="preserve"> </w:t>
      </w:r>
      <w:r>
        <w:t>начало</w:t>
      </w:r>
      <w:r>
        <w:rPr>
          <w:spacing w:val="16"/>
        </w:rPr>
        <w:t xml:space="preserve"> </w:t>
      </w:r>
      <w:r>
        <w:t>движения,</w:t>
      </w:r>
      <w:r>
        <w:rPr>
          <w:spacing w:val="18"/>
        </w:rPr>
        <w:t xml:space="preserve"> </w:t>
      </w:r>
      <w:r>
        <w:t>разгон,</w:t>
      </w:r>
      <w:r>
        <w:rPr>
          <w:spacing w:val="-1"/>
        </w:rPr>
        <w:t xml:space="preserve"> </w:t>
      </w:r>
      <w:r>
        <w:t>движение</w:t>
      </w:r>
      <w:r>
        <w:rPr>
          <w:spacing w:val="65"/>
        </w:rPr>
        <w:t xml:space="preserve"> </w:t>
      </w:r>
      <w:r>
        <w:t>по</w:t>
      </w:r>
      <w:r>
        <w:rPr>
          <w:spacing w:val="63"/>
        </w:rPr>
        <w:t xml:space="preserve"> </w:t>
      </w:r>
      <w:r>
        <w:t>прямой,</w:t>
      </w:r>
      <w:r>
        <w:rPr>
          <w:spacing w:val="66"/>
        </w:rPr>
        <w:t xml:space="preserve"> </w:t>
      </w:r>
      <w:r>
        <w:t>снижение</w:t>
      </w:r>
      <w:r>
        <w:rPr>
          <w:spacing w:val="64"/>
        </w:rPr>
        <w:t xml:space="preserve"> </w:t>
      </w:r>
      <w:r>
        <w:t>скорости,</w:t>
      </w:r>
      <w:r>
        <w:rPr>
          <w:spacing w:val="66"/>
        </w:rPr>
        <w:t xml:space="preserve"> </w:t>
      </w:r>
      <w:r>
        <w:t>включение</w:t>
      </w:r>
      <w:r>
        <w:rPr>
          <w:spacing w:val="64"/>
        </w:rPr>
        <w:t xml:space="preserve"> </w:t>
      </w:r>
      <w:r>
        <w:t>правого</w:t>
      </w:r>
      <w:r>
        <w:rPr>
          <w:spacing w:val="68"/>
        </w:rPr>
        <w:t xml:space="preserve"> </w:t>
      </w:r>
      <w:r>
        <w:t>указателя</w:t>
      </w:r>
      <w:r>
        <w:rPr>
          <w:spacing w:val="65"/>
        </w:rPr>
        <w:t xml:space="preserve"> </w:t>
      </w:r>
      <w:r>
        <w:t>поворота,</w:t>
      </w:r>
      <w:r>
        <w:rPr>
          <w:spacing w:val="-1"/>
        </w:rPr>
        <w:t xml:space="preserve"> </w:t>
      </w:r>
      <w:r>
        <w:t>поворот</w:t>
      </w:r>
      <w:r>
        <w:rPr>
          <w:spacing w:val="21"/>
        </w:rPr>
        <w:t xml:space="preserve"> </w:t>
      </w:r>
      <w:r>
        <w:t>направо,</w:t>
      </w:r>
      <w:r>
        <w:rPr>
          <w:spacing w:val="25"/>
        </w:rPr>
        <w:t xml:space="preserve"> </w:t>
      </w:r>
      <w:r>
        <w:t>выключение</w:t>
      </w:r>
      <w:r>
        <w:rPr>
          <w:spacing w:val="23"/>
        </w:rPr>
        <w:t xml:space="preserve"> </w:t>
      </w:r>
      <w:r>
        <w:t>указателя</w:t>
      </w:r>
      <w:r>
        <w:rPr>
          <w:spacing w:val="24"/>
        </w:rPr>
        <w:t xml:space="preserve"> </w:t>
      </w:r>
      <w:r>
        <w:t>поворота,</w:t>
      </w:r>
      <w:r>
        <w:rPr>
          <w:spacing w:val="25"/>
        </w:rPr>
        <w:t xml:space="preserve"> </w:t>
      </w:r>
      <w:r>
        <w:t>разгон;</w:t>
      </w:r>
      <w:r>
        <w:rPr>
          <w:spacing w:val="22"/>
        </w:rPr>
        <w:t xml:space="preserve"> </w:t>
      </w:r>
      <w:r>
        <w:t>движение</w:t>
      </w:r>
      <w:r>
        <w:rPr>
          <w:spacing w:val="24"/>
        </w:rPr>
        <w:t xml:space="preserve"> </w:t>
      </w:r>
      <w:r>
        <w:t>по</w:t>
      </w:r>
      <w:r>
        <w:rPr>
          <w:spacing w:val="22"/>
        </w:rPr>
        <w:t xml:space="preserve"> </w:t>
      </w:r>
      <w:r>
        <w:t>прямой, снижение</w:t>
      </w:r>
      <w:r>
        <w:rPr>
          <w:spacing w:val="45"/>
        </w:rPr>
        <w:t xml:space="preserve"> </w:t>
      </w:r>
      <w:r>
        <w:t>скорости,</w:t>
      </w:r>
      <w:r>
        <w:rPr>
          <w:spacing w:val="46"/>
        </w:rPr>
        <w:t xml:space="preserve"> </w:t>
      </w:r>
      <w:r>
        <w:t>включение</w:t>
      </w:r>
      <w:r>
        <w:rPr>
          <w:spacing w:val="44"/>
        </w:rPr>
        <w:t xml:space="preserve"> </w:t>
      </w:r>
      <w:r>
        <w:t>левого</w:t>
      </w:r>
      <w:r>
        <w:rPr>
          <w:spacing w:val="44"/>
        </w:rPr>
        <w:t xml:space="preserve"> </w:t>
      </w:r>
      <w:r>
        <w:t>указателя</w:t>
      </w:r>
      <w:r>
        <w:rPr>
          <w:spacing w:val="45"/>
        </w:rPr>
        <w:t xml:space="preserve"> </w:t>
      </w:r>
      <w:r>
        <w:t>поворота,</w:t>
      </w:r>
      <w:r>
        <w:rPr>
          <w:spacing w:val="46"/>
        </w:rPr>
        <w:t xml:space="preserve"> </w:t>
      </w:r>
      <w:r>
        <w:t>поворот</w:t>
      </w:r>
      <w:r>
        <w:rPr>
          <w:spacing w:val="42"/>
        </w:rPr>
        <w:t xml:space="preserve"> </w:t>
      </w:r>
      <w:r>
        <w:t>налево, выключение</w:t>
      </w:r>
      <w:r>
        <w:rPr>
          <w:spacing w:val="47"/>
        </w:rPr>
        <w:t xml:space="preserve"> </w:t>
      </w:r>
      <w:r>
        <w:t>указателя</w:t>
      </w:r>
      <w:r>
        <w:rPr>
          <w:spacing w:val="43"/>
        </w:rPr>
        <w:t xml:space="preserve"> </w:t>
      </w:r>
      <w:r>
        <w:t>поворота,</w:t>
      </w:r>
      <w:r>
        <w:rPr>
          <w:spacing w:val="44"/>
        </w:rPr>
        <w:t xml:space="preserve"> </w:t>
      </w:r>
      <w:r>
        <w:t>разгон;</w:t>
      </w:r>
      <w:r>
        <w:rPr>
          <w:spacing w:val="41"/>
        </w:rPr>
        <w:t xml:space="preserve"> </w:t>
      </w:r>
      <w:r>
        <w:t>выбор</w:t>
      </w:r>
      <w:r>
        <w:rPr>
          <w:spacing w:val="42"/>
        </w:rPr>
        <w:t xml:space="preserve"> </w:t>
      </w:r>
      <w:r>
        <w:t>места</w:t>
      </w:r>
      <w:r>
        <w:rPr>
          <w:spacing w:val="42"/>
        </w:rPr>
        <w:t xml:space="preserve"> </w:t>
      </w:r>
      <w:r>
        <w:t>для</w:t>
      </w:r>
      <w:r>
        <w:rPr>
          <w:spacing w:val="43"/>
        </w:rPr>
        <w:t xml:space="preserve"> </w:t>
      </w:r>
      <w:r>
        <w:t>разворота,</w:t>
      </w:r>
      <w:r>
        <w:rPr>
          <w:spacing w:val="44"/>
        </w:rPr>
        <w:t xml:space="preserve"> </w:t>
      </w:r>
      <w:r>
        <w:t>снижение</w:t>
      </w:r>
      <w:r>
        <w:rPr>
          <w:spacing w:val="-2"/>
        </w:rPr>
        <w:t xml:space="preserve"> </w:t>
      </w:r>
      <w:r>
        <w:t>скорости,</w:t>
      </w:r>
      <w:r>
        <w:rPr>
          <w:spacing w:val="48"/>
        </w:rPr>
        <w:t xml:space="preserve"> </w:t>
      </w:r>
      <w:r>
        <w:t>включение</w:t>
      </w:r>
      <w:r>
        <w:rPr>
          <w:spacing w:val="47"/>
        </w:rPr>
        <w:t xml:space="preserve"> </w:t>
      </w:r>
      <w:r>
        <w:t>правого</w:t>
      </w:r>
      <w:r>
        <w:rPr>
          <w:spacing w:val="51"/>
        </w:rPr>
        <w:t xml:space="preserve"> </w:t>
      </w:r>
      <w:r>
        <w:t>указателя</w:t>
      </w:r>
      <w:r>
        <w:rPr>
          <w:spacing w:val="48"/>
        </w:rPr>
        <w:t xml:space="preserve"> </w:t>
      </w:r>
      <w:r>
        <w:t>поворота,</w:t>
      </w:r>
      <w:r>
        <w:rPr>
          <w:spacing w:val="49"/>
        </w:rPr>
        <w:t xml:space="preserve"> </w:t>
      </w:r>
      <w:r>
        <w:t>остановка,</w:t>
      </w:r>
      <w:r>
        <w:rPr>
          <w:spacing w:val="49"/>
        </w:rPr>
        <w:t xml:space="preserve"> </w:t>
      </w:r>
      <w:r>
        <w:t>включение</w:t>
      </w:r>
      <w:r>
        <w:rPr>
          <w:spacing w:val="47"/>
        </w:rPr>
        <w:t xml:space="preserve"> </w:t>
      </w:r>
      <w:r>
        <w:t>левого указателя</w:t>
      </w:r>
      <w:r>
        <w:rPr>
          <w:spacing w:val="41"/>
        </w:rPr>
        <w:t xml:space="preserve"> </w:t>
      </w:r>
      <w:r>
        <w:t>поворота,</w:t>
      </w:r>
      <w:r>
        <w:rPr>
          <w:spacing w:val="41"/>
        </w:rPr>
        <w:t xml:space="preserve"> </w:t>
      </w:r>
      <w:r>
        <w:t>разворот</w:t>
      </w:r>
      <w:r>
        <w:rPr>
          <w:spacing w:val="37"/>
        </w:rPr>
        <w:t xml:space="preserve"> </w:t>
      </w:r>
      <w:r>
        <w:t>без</w:t>
      </w:r>
      <w:r>
        <w:rPr>
          <w:spacing w:val="39"/>
        </w:rPr>
        <w:t xml:space="preserve"> </w:t>
      </w:r>
      <w:r>
        <w:t>применения</w:t>
      </w:r>
      <w:r>
        <w:rPr>
          <w:spacing w:val="40"/>
        </w:rPr>
        <w:t xml:space="preserve"> </w:t>
      </w:r>
      <w:r>
        <w:t>заднего</w:t>
      </w:r>
      <w:r>
        <w:rPr>
          <w:spacing w:val="39"/>
        </w:rPr>
        <w:t xml:space="preserve"> </w:t>
      </w:r>
      <w:r>
        <w:t>хода,</w:t>
      </w:r>
      <w:r>
        <w:rPr>
          <w:spacing w:val="41"/>
        </w:rPr>
        <w:t xml:space="preserve"> </w:t>
      </w:r>
      <w:r>
        <w:t>разгон;</w:t>
      </w:r>
      <w:r>
        <w:rPr>
          <w:spacing w:val="38"/>
        </w:rPr>
        <w:t xml:space="preserve"> </w:t>
      </w:r>
      <w:r>
        <w:t>проезд</w:t>
      </w:r>
      <w:r>
        <w:rPr>
          <w:spacing w:val="-1"/>
        </w:rPr>
        <w:t xml:space="preserve"> </w:t>
      </w:r>
      <w:r>
        <w:t>перекрестка</w:t>
      </w:r>
      <w:r>
        <w:rPr>
          <w:spacing w:val="2"/>
        </w:rPr>
        <w:t xml:space="preserve"> </w:t>
      </w:r>
      <w:r>
        <w:t>и</w:t>
      </w:r>
      <w:r>
        <w:rPr>
          <w:spacing w:val="1"/>
        </w:rPr>
        <w:t xml:space="preserve"> </w:t>
      </w:r>
      <w:r>
        <w:t>пешеходного</w:t>
      </w:r>
      <w:r>
        <w:rPr>
          <w:spacing w:val="1"/>
        </w:rPr>
        <w:t xml:space="preserve"> </w:t>
      </w:r>
      <w:r>
        <w:t>перехода.</w:t>
      </w:r>
    </w:p>
    <w:p w:rsidR="003E5AD2" w:rsidRDefault="003E5AD2" w:rsidP="009579E0">
      <w:pPr>
        <w:pStyle w:val="a3"/>
        <w:kinsoku w:val="0"/>
        <w:overflowPunct w:val="0"/>
        <w:ind w:firstLine="709"/>
        <w:jc w:val="both"/>
      </w:pPr>
      <w:r>
        <w:rPr>
          <w:b/>
          <w:bCs/>
        </w:rPr>
        <w:t>Тема</w:t>
      </w:r>
      <w:r>
        <w:rPr>
          <w:b/>
          <w:bCs/>
          <w:spacing w:val="32"/>
        </w:rPr>
        <w:t xml:space="preserve"> </w:t>
      </w:r>
      <w:r>
        <w:rPr>
          <w:b/>
          <w:bCs/>
        </w:rPr>
        <w:t>1.4.</w:t>
      </w:r>
      <w:r>
        <w:rPr>
          <w:b/>
          <w:bCs/>
          <w:spacing w:val="32"/>
        </w:rPr>
        <w:t xml:space="preserve"> </w:t>
      </w:r>
      <w:r>
        <w:t>Движение</w:t>
      </w:r>
      <w:r>
        <w:rPr>
          <w:spacing w:val="33"/>
        </w:rPr>
        <w:t xml:space="preserve"> </w:t>
      </w:r>
      <w:r>
        <w:t>задним</w:t>
      </w:r>
      <w:r>
        <w:rPr>
          <w:spacing w:val="33"/>
        </w:rPr>
        <w:t xml:space="preserve"> </w:t>
      </w:r>
      <w:r>
        <w:t>ходом:</w:t>
      </w:r>
      <w:r>
        <w:rPr>
          <w:spacing w:val="27"/>
        </w:rPr>
        <w:t xml:space="preserve"> </w:t>
      </w:r>
      <w:r>
        <w:t>начало</w:t>
      </w:r>
      <w:r>
        <w:rPr>
          <w:spacing w:val="32"/>
        </w:rPr>
        <w:t xml:space="preserve"> </w:t>
      </w:r>
      <w:r>
        <w:t>движения</w:t>
      </w:r>
      <w:r>
        <w:rPr>
          <w:spacing w:val="34"/>
        </w:rPr>
        <w:t xml:space="preserve"> </w:t>
      </w:r>
      <w:r>
        <w:t>вперед,</w:t>
      </w:r>
      <w:r>
        <w:rPr>
          <w:spacing w:val="34"/>
        </w:rPr>
        <w:t xml:space="preserve"> </w:t>
      </w:r>
      <w:r>
        <w:t>движение</w:t>
      </w:r>
      <w:r>
        <w:rPr>
          <w:spacing w:val="33"/>
        </w:rPr>
        <w:t xml:space="preserve"> </w:t>
      </w:r>
      <w:r>
        <w:t>по</w:t>
      </w:r>
      <w:r>
        <w:rPr>
          <w:spacing w:val="-2"/>
        </w:rPr>
        <w:t xml:space="preserve"> </w:t>
      </w:r>
      <w:r>
        <w:t>прямой,</w:t>
      </w:r>
      <w:r>
        <w:rPr>
          <w:spacing w:val="42"/>
        </w:rPr>
        <w:t xml:space="preserve"> </w:t>
      </w:r>
      <w:r>
        <w:t>остановка,</w:t>
      </w:r>
      <w:r>
        <w:rPr>
          <w:spacing w:val="42"/>
        </w:rPr>
        <w:t xml:space="preserve"> </w:t>
      </w:r>
      <w:r>
        <w:t>осмотр</w:t>
      </w:r>
      <w:r>
        <w:rPr>
          <w:spacing w:val="40"/>
        </w:rPr>
        <w:t xml:space="preserve"> </w:t>
      </w:r>
      <w:r>
        <w:t>дороги</w:t>
      </w:r>
      <w:r>
        <w:rPr>
          <w:spacing w:val="39"/>
        </w:rPr>
        <w:t xml:space="preserve"> </w:t>
      </w:r>
      <w:r>
        <w:t>через</w:t>
      </w:r>
      <w:r>
        <w:rPr>
          <w:spacing w:val="40"/>
        </w:rPr>
        <w:t xml:space="preserve"> </w:t>
      </w:r>
      <w:r>
        <w:t>зеркала</w:t>
      </w:r>
      <w:r>
        <w:rPr>
          <w:spacing w:val="41"/>
        </w:rPr>
        <w:t xml:space="preserve"> </w:t>
      </w:r>
      <w:r>
        <w:t>заднего</w:t>
      </w:r>
      <w:r>
        <w:rPr>
          <w:spacing w:val="40"/>
        </w:rPr>
        <w:t xml:space="preserve"> </w:t>
      </w:r>
      <w:r>
        <w:t>вида,</w:t>
      </w:r>
      <w:r>
        <w:rPr>
          <w:spacing w:val="42"/>
        </w:rPr>
        <w:t xml:space="preserve"> </w:t>
      </w:r>
      <w:r>
        <w:t>включение</w:t>
      </w:r>
      <w:r>
        <w:rPr>
          <w:spacing w:val="40"/>
        </w:rPr>
        <w:t xml:space="preserve"> </w:t>
      </w:r>
      <w:r>
        <w:t>передачи</w:t>
      </w:r>
      <w:r>
        <w:rPr>
          <w:spacing w:val="-1"/>
        </w:rPr>
        <w:t xml:space="preserve"> </w:t>
      </w:r>
      <w:r>
        <w:t>заднего</w:t>
      </w:r>
      <w:r>
        <w:rPr>
          <w:spacing w:val="68"/>
        </w:rPr>
        <w:t xml:space="preserve"> </w:t>
      </w:r>
      <w:r>
        <w:t>хода,</w:t>
      </w:r>
      <w:r>
        <w:rPr>
          <w:spacing w:val="1"/>
        </w:rPr>
        <w:t xml:space="preserve"> </w:t>
      </w:r>
      <w:r>
        <w:t>движение</w:t>
      </w:r>
      <w:r>
        <w:rPr>
          <w:spacing w:val="70"/>
        </w:rPr>
        <w:t xml:space="preserve"> </w:t>
      </w:r>
      <w:r>
        <w:t>задним</w:t>
      </w:r>
      <w:r>
        <w:rPr>
          <w:spacing w:val="69"/>
        </w:rPr>
        <w:t xml:space="preserve"> </w:t>
      </w:r>
      <w:r>
        <w:t>ходом</w:t>
      </w:r>
      <w:r>
        <w:rPr>
          <w:spacing w:val="4"/>
        </w:rPr>
        <w:t xml:space="preserve"> </w:t>
      </w:r>
      <w:r>
        <w:t>по</w:t>
      </w:r>
      <w:r>
        <w:rPr>
          <w:spacing w:val="68"/>
        </w:rPr>
        <w:t xml:space="preserve"> </w:t>
      </w:r>
      <w:r>
        <w:t>прямой,</w:t>
      </w:r>
      <w:r>
        <w:rPr>
          <w:spacing w:val="70"/>
        </w:rPr>
        <w:t xml:space="preserve"> </w:t>
      </w:r>
      <w:r>
        <w:t>контролирование</w:t>
      </w:r>
      <w:r>
        <w:rPr>
          <w:spacing w:val="69"/>
        </w:rPr>
        <w:t xml:space="preserve"> </w:t>
      </w:r>
      <w:r>
        <w:t>траектории</w:t>
      </w:r>
      <w:r>
        <w:rPr>
          <w:spacing w:val="68"/>
        </w:rPr>
        <w:t xml:space="preserve"> </w:t>
      </w:r>
      <w:r>
        <w:t>и безопасности</w:t>
      </w:r>
      <w:r>
        <w:rPr>
          <w:spacing w:val="17"/>
        </w:rPr>
        <w:t xml:space="preserve"> </w:t>
      </w:r>
      <w:r>
        <w:t>движения</w:t>
      </w:r>
      <w:r>
        <w:rPr>
          <w:spacing w:val="19"/>
        </w:rPr>
        <w:t xml:space="preserve"> </w:t>
      </w:r>
      <w:r>
        <w:t>через</w:t>
      </w:r>
      <w:r>
        <w:rPr>
          <w:spacing w:val="18"/>
        </w:rPr>
        <w:t xml:space="preserve"> </w:t>
      </w:r>
      <w:r>
        <w:t>зеркала</w:t>
      </w:r>
      <w:r>
        <w:rPr>
          <w:spacing w:val="24"/>
        </w:rPr>
        <w:t xml:space="preserve"> </w:t>
      </w:r>
      <w:r>
        <w:t>заднего</w:t>
      </w:r>
      <w:r>
        <w:rPr>
          <w:spacing w:val="18"/>
        </w:rPr>
        <w:t xml:space="preserve"> </w:t>
      </w:r>
      <w:r>
        <w:t>вида,</w:t>
      </w:r>
      <w:r>
        <w:rPr>
          <w:spacing w:val="20"/>
        </w:rPr>
        <w:t xml:space="preserve"> </w:t>
      </w:r>
      <w:r>
        <w:t>остановка,</w:t>
      </w:r>
      <w:r>
        <w:rPr>
          <w:spacing w:val="20"/>
        </w:rPr>
        <w:t xml:space="preserve"> </w:t>
      </w:r>
      <w:r>
        <w:t>начало</w:t>
      </w:r>
      <w:r>
        <w:rPr>
          <w:spacing w:val="18"/>
        </w:rPr>
        <w:t xml:space="preserve"> </w:t>
      </w:r>
      <w:r>
        <w:t>движения</w:t>
      </w:r>
      <w:r>
        <w:rPr>
          <w:spacing w:val="-2"/>
        </w:rPr>
        <w:t xml:space="preserve"> </w:t>
      </w:r>
      <w:r>
        <w:t>вперед;</w:t>
      </w:r>
      <w:r>
        <w:rPr>
          <w:spacing w:val="53"/>
        </w:rPr>
        <w:t xml:space="preserve"> </w:t>
      </w:r>
      <w:r>
        <w:t>движение</w:t>
      </w:r>
      <w:r>
        <w:rPr>
          <w:spacing w:val="55"/>
        </w:rPr>
        <w:t xml:space="preserve"> </w:t>
      </w:r>
      <w:r>
        <w:t>задним</w:t>
      </w:r>
      <w:r>
        <w:rPr>
          <w:spacing w:val="55"/>
        </w:rPr>
        <w:t xml:space="preserve"> </w:t>
      </w:r>
      <w:r>
        <w:t>ходом</w:t>
      </w:r>
      <w:r>
        <w:rPr>
          <w:spacing w:val="55"/>
        </w:rPr>
        <w:t xml:space="preserve"> </w:t>
      </w:r>
      <w:r>
        <w:t>с</w:t>
      </w:r>
      <w:r>
        <w:rPr>
          <w:spacing w:val="50"/>
        </w:rPr>
        <w:t xml:space="preserve"> </w:t>
      </w:r>
      <w:r>
        <w:t>поворотами</w:t>
      </w:r>
      <w:r>
        <w:rPr>
          <w:spacing w:val="54"/>
        </w:rPr>
        <w:t xml:space="preserve"> </w:t>
      </w:r>
      <w:r>
        <w:t>направо</w:t>
      </w:r>
      <w:r>
        <w:rPr>
          <w:spacing w:val="54"/>
        </w:rPr>
        <w:t xml:space="preserve"> </w:t>
      </w:r>
      <w:r>
        <w:t>и</w:t>
      </w:r>
      <w:r>
        <w:rPr>
          <w:spacing w:val="54"/>
        </w:rPr>
        <w:t xml:space="preserve"> </w:t>
      </w:r>
      <w:r>
        <w:t>налево,</w:t>
      </w:r>
      <w:r>
        <w:rPr>
          <w:spacing w:val="56"/>
        </w:rPr>
        <w:t xml:space="preserve"> </w:t>
      </w:r>
      <w:r>
        <w:t>контролирование</w:t>
      </w:r>
      <w:r>
        <w:rPr>
          <w:spacing w:val="-2"/>
        </w:rPr>
        <w:t xml:space="preserve"> </w:t>
      </w:r>
      <w:r>
        <w:t>траектории</w:t>
      </w:r>
      <w:r>
        <w:rPr>
          <w:spacing w:val="34"/>
        </w:rPr>
        <w:t xml:space="preserve"> </w:t>
      </w:r>
      <w:r>
        <w:t>и</w:t>
      </w:r>
      <w:r>
        <w:rPr>
          <w:spacing w:val="35"/>
        </w:rPr>
        <w:t xml:space="preserve"> </w:t>
      </w:r>
      <w:r>
        <w:t>безопасности</w:t>
      </w:r>
      <w:r>
        <w:rPr>
          <w:spacing w:val="35"/>
        </w:rPr>
        <w:t xml:space="preserve"> </w:t>
      </w:r>
      <w:r>
        <w:t>движения</w:t>
      </w:r>
      <w:r>
        <w:rPr>
          <w:spacing w:val="36"/>
        </w:rPr>
        <w:t xml:space="preserve"> </w:t>
      </w:r>
      <w:r>
        <w:t>через</w:t>
      </w:r>
      <w:r>
        <w:rPr>
          <w:spacing w:val="35"/>
        </w:rPr>
        <w:t xml:space="preserve"> </w:t>
      </w:r>
      <w:r>
        <w:t>зеркала</w:t>
      </w:r>
      <w:r>
        <w:rPr>
          <w:spacing w:val="36"/>
        </w:rPr>
        <w:t xml:space="preserve"> </w:t>
      </w:r>
      <w:r>
        <w:t>заднего</w:t>
      </w:r>
      <w:r>
        <w:rPr>
          <w:spacing w:val="30"/>
        </w:rPr>
        <w:t xml:space="preserve"> </w:t>
      </w:r>
      <w:r>
        <w:t>вида,</w:t>
      </w:r>
      <w:r>
        <w:rPr>
          <w:spacing w:val="37"/>
        </w:rPr>
        <w:t xml:space="preserve"> </w:t>
      </w:r>
      <w:r>
        <w:t>остановка,</w:t>
      </w:r>
      <w:r>
        <w:rPr>
          <w:spacing w:val="37"/>
        </w:rPr>
        <w:t xml:space="preserve"> </w:t>
      </w:r>
      <w:r>
        <w:t>начало</w:t>
      </w:r>
      <w:r>
        <w:rPr>
          <w:spacing w:val="-1"/>
        </w:rPr>
        <w:t xml:space="preserve"> </w:t>
      </w:r>
      <w:r>
        <w:t>движения</w:t>
      </w:r>
      <w:r>
        <w:rPr>
          <w:spacing w:val="3"/>
        </w:rPr>
        <w:t xml:space="preserve"> </w:t>
      </w:r>
      <w:r>
        <w:t>вперед.</w:t>
      </w:r>
    </w:p>
    <w:p w:rsidR="003E5AD2" w:rsidRDefault="003E5AD2" w:rsidP="009579E0">
      <w:pPr>
        <w:pStyle w:val="a3"/>
        <w:kinsoku w:val="0"/>
        <w:overflowPunct w:val="0"/>
        <w:ind w:firstLine="709"/>
        <w:jc w:val="both"/>
      </w:pPr>
      <w:r>
        <w:rPr>
          <w:b/>
          <w:bCs/>
        </w:rPr>
        <w:t>Тема</w:t>
      </w:r>
      <w:r>
        <w:rPr>
          <w:b/>
          <w:bCs/>
          <w:spacing w:val="10"/>
        </w:rPr>
        <w:t xml:space="preserve"> </w:t>
      </w:r>
      <w:r>
        <w:rPr>
          <w:b/>
          <w:bCs/>
        </w:rPr>
        <w:t>1.5.</w:t>
      </w:r>
      <w:r>
        <w:rPr>
          <w:b/>
          <w:bCs/>
          <w:spacing w:val="11"/>
        </w:rPr>
        <w:t xml:space="preserve"> </w:t>
      </w:r>
      <w:r>
        <w:t>Движение</w:t>
      </w:r>
      <w:r>
        <w:rPr>
          <w:spacing w:val="12"/>
        </w:rPr>
        <w:t xml:space="preserve"> </w:t>
      </w:r>
      <w:r>
        <w:t>в</w:t>
      </w:r>
      <w:r>
        <w:rPr>
          <w:spacing w:val="9"/>
        </w:rPr>
        <w:t xml:space="preserve"> </w:t>
      </w:r>
      <w:r>
        <w:t>ограниченных</w:t>
      </w:r>
      <w:r>
        <w:rPr>
          <w:spacing w:val="6"/>
        </w:rPr>
        <w:t xml:space="preserve"> </w:t>
      </w:r>
      <w:r>
        <w:t>проездах,</w:t>
      </w:r>
      <w:r>
        <w:rPr>
          <w:spacing w:val="13"/>
        </w:rPr>
        <w:t xml:space="preserve"> </w:t>
      </w:r>
      <w:r>
        <w:t>сложное</w:t>
      </w:r>
      <w:r>
        <w:rPr>
          <w:spacing w:val="11"/>
        </w:rPr>
        <w:t xml:space="preserve"> </w:t>
      </w:r>
      <w:r>
        <w:t>маневрирование:</w:t>
      </w:r>
      <w:r>
        <w:rPr>
          <w:spacing w:val="6"/>
        </w:rPr>
        <w:t xml:space="preserve"> </w:t>
      </w:r>
      <w:r>
        <w:t>въезд</w:t>
      </w:r>
      <w:r>
        <w:rPr>
          <w:spacing w:val="13"/>
        </w:rPr>
        <w:t xml:space="preserve"> </w:t>
      </w:r>
      <w:r>
        <w:t>в ворота</w:t>
      </w:r>
      <w:r>
        <w:rPr>
          <w:spacing w:val="21"/>
        </w:rPr>
        <w:t xml:space="preserve"> </w:t>
      </w:r>
      <w:r>
        <w:t>с</w:t>
      </w:r>
      <w:r>
        <w:rPr>
          <w:spacing w:val="21"/>
        </w:rPr>
        <w:t xml:space="preserve"> </w:t>
      </w:r>
      <w:r>
        <w:t>прилегающей</w:t>
      </w:r>
      <w:r>
        <w:rPr>
          <w:spacing w:val="19"/>
        </w:rPr>
        <w:t xml:space="preserve"> </w:t>
      </w:r>
      <w:r>
        <w:t>и</w:t>
      </w:r>
      <w:r>
        <w:rPr>
          <w:spacing w:val="20"/>
        </w:rPr>
        <w:t xml:space="preserve"> </w:t>
      </w:r>
      <w:r>
        <w:t>противоположной</w:t>
      </w:r>
      <w:r>
        <w:rPr>
          <w:spacing w:val="20"/>
        </w:rPr>
        <w:t xml:space="preserve"> </w:t>
      </w:r>
      <w:r>
        <w:t>сторон</w:t>
      </w:r>
      <w:r>
        <w:rPr>
          <w:spacing w:val="20"/>
        </w:rPr>
        <w:t xml:space="preserve"> </w:t>
      </w:r>
      <w:r>
        <w:t>дороги</w:t>
      </w:r>
      <w:r>
        <w:rPr>
          <w:spacing w:val="20"/>
        </w:rPr>
        <w:t xml:space="preserve"> </w:t>
      </w:r>
      <w:r>
        <w:t>передним</w:t>
      </w:r>
      <w:r>
        <w:rPr>
          <w:spacing w:val="21"/>
        </w:rPr>
        <w:t xml:space="preserve"> </w:t>
      </w:r>
      <w:r>
        <w:t>и</w:t>
      </w:r>
      <w:r>
        <w:rPr>
          <w:spacing w:val="20"/>
        </w:rPr>
        <w:t xml:space="preserve"> </w:t>
      </w:r>
      <w:r>
        <w:t>задним</w:t>
      </w:r>
      <w:r>
        <w:rPr>
          <w:spacing w:val="26"/>
        </w:rPr>
        <w:t xml:space="preserve"> </w:t>
      </w:r>
      <w:r>
        <w:t>ходом и</w:t>
      </w:r>
      <w:r>
        <w:rPr>
          <w:spacing w:val="6"/>
        </w:rPr>
        <w:t xml:space="preserve"> </w:t>
      </w:r>
      <w:r>
        <w:t>выезд</w:t>
      </w:r>
      <w:r>
        <w:rPr>
          <w:spacing w:val="9"/>
        </w:rPr>
        <w:t xml:space="preserve"> </w:t>
      </w:r>
      <w:r>
        <w:t>из</w:t>
      </w:r>
      <w:r>
        <w:rPr>
          <w:spacing w:val="6"/>
        </w:rPr>
        <w:t xml:space="preserve"> </w:t>
      </w:r>
      <w:r>
        <w:t>ворот</w:t>
      </w:r>
      <w:r>
        <w:rPr>
          <w:spacing w:val="4"/>
        </w:rPr>
        <w:t xml:space="preserve"> </w:t>
      </w:r>
      <w:r>
        <w:t>передним</w:t>
      </w:r>
      <w:r>
        <w:rPr>
          <w:spacing w:val="6"/>
        </w:rPr>
        <w:t xml:space="preserve"> </w:t>
      </w:r>
      <w:r>
        <w:t>и</w:t>
      </w:r>
      <w:r>
        <w:rPr>
          <w:spacing w:val="1"/>
        </w:rPr>
        <w:t xml:space="preserve"> </w:t>
      </w:r>
      <w:r>
        <w:t>задним</w:t>
      </w:r>
      <w:r>
        <w:rPr>
          <w:spacing w:val="7"/>
        </w:rPr>
        <w:t xml:space="preserve"> </w:t>
      </w:r>
      <w:r>
        <w:t>ходом</w:t>
      </w:r>
      <w:r>
        <w:rPr>
          <w:spacing w:val="7"/>
        </w:rPr>
        <w:t xml:space="preserve"> </w:t>
      </w:r>
      <w:r>
        <w:t>с</w:t>
      </w:r>
      <w:r>
        <w:rPr>
          <w:spacing w:val="7"/>
        </w:rPr>
        <w:t xml:space="preserve"> </w:t>
      </w:r>
      <w:r>
        <w:t>поворотами</w:t>
      </w:r>
      <w:r>
        <w:rPr>
          <w:spacing w:val="6"/>
        </w:rPr>
        <w:t xml:space="preserve"> </w:t>
      </w:r>
      <w:r>
        <w:t>направо</w:t>
      </w:r>
      <w:r>
        <w:rPr>
          <w:spacing w:val="6"/>
        </w:rPr>
        <w:t xml:space="preserve"> </w:t>
      </w:r>
      <w:r>
        <w:t>и</w:t>
      </w:r>
      <w:r>
        <w:rPr>
          <w:spacing w:val="6"/>
        </w:rPr>
        <w:t xml:space="preserve"> </w:t>
      </w:r>
      <w:r>
        <w:t>налево;</w:t>
      </w:r>
      <w:r>
        <w:rPr>
          <w:spacing w:val="6"/>
        </w:rPr>
        <w:t xml:space="preserve"> </w:t>
      </w:r>
      <w:r>
        <w:t>проезд</w:t>
      </w:r>
      <w:r>
        <w:rPr>
          <w:spacing w:val="9"/>
        </w:rPr>
        <w:t xml:space="preserve"> </w:t>
      </w:r>
      <w:r>
        <w:t>по</w:t>
      </w:r>
      <w:r>
        <w:rPr>
          <w:spacing w:val="-1"/>
        </w:rPr>
        <w:t xml:space="preserve"> </w:t>
      </w:r>
      <w:r>
        <w:t>траектории</w:t>
      </w:r>
      <w:r>
        <w:rPr>
          <w:spacing w:val="6"/>
        </w:rPr>
        <w:t xml:space="preserve"> </w:t>
      </w:r>
      <w:r>
        <w:t>"змейка"</w:t>
      </w:r>
      <w:r>
        <w:rPr>
          <w:spacing w:val="-2"/>
        </w:rPr>
        <w:t xml:space="preserve"> </w:t>
      </w:r>
      <w:r>
        <w:t>передним</w:t>
      </w:r>
      <w:r>
        <w:rPr>
          <w:spacing w:val="1"/>
        </w:rPr>
        <w:t xml:space="preserve"> </w:t>
      </w:r>
      <w:r>
        <w:t>и</w:t>
      </w:r>
      <w:r>
        <w:rPr>
          <w:spacing w:val="6"/>
        </w:rPr>
        <w:t xml:space="preserve"> </w:t>
      </w:r>
      <w:r>
        <w:t>задним</w:t>
      </w:r>
      <w:r>
        <w:rPr>
          <w:spacing w:val="2"/>
        </w:rPr>
        <w:t xml:space="preserve"> </w:t>
      </w:r>
      <w:r>
        <w:t>ходом;</w:t>
      </w:r>
      <w:r>
        <w:rPr>
          <w:spacing w:val="6"/>
        </w:rPr>
        <w:t xml:space="preserve"> </w:t>
      </w:r>
      <w:r>
        <w:t>разворот с</w:t>
      </w:r>
      <w:r>
        <w:rPr>
          <w:spacing w:val="2"/>
        </w:rPr>
        <w:t xml:space="preserve"> </w:t>
      </w:r>
      <w:r>
        <w:lastRenderedPageBreak/>
        <w:t>применением</w:t>
      </w:r>
      <w:r>
        <w:rPr>
          <w:spacing w:val="3"/>
        </w:rPr>
        <w:t xml:space="preserve"> </w:t>
      </w:r>
      <w:r>
        <w:t>заднего</w:t>
      </w:r>
      <w:r>
        <w:rPr>
          <w:spacing w:val="6"/>
        </w:rPr>
        <w:t xml:space="preserve"> </w:t>
      </w:r>
      <w:r>
        <w:t>хода в</w:t>
      </w:r>
      <w:r>
        <w:rPr>
          <w:spacing w:val="60"/>
        </w:rPr>
        <w:t xml:space="preserve"> </w:t>
      </w:r>
      <w:r>
        <w:t>ограниченном</w:t>
      </w:r>
      <w:r>
        <w:rPr>
          <w:spacing w:val="62"/>
        </w:rPr>
        <w:t xml:space="preserve"> </w:t>
      </w:r>
      <w:r>
        <w:t>по</w:t>
      </w:r>
      <w:r>
        <w:rPr>
          <w:spacing w:val="61"/>
        </w:rPr>
        <w:t xml:space="preserve"> </w:t>
      </w:r>
      <w:r>
        <w:t>ширине</w:t>
      </w:r>
      <w:r>
        <w:rPr>
          <w:spacing w:val="62"/>
        </w:rPr>
        <w:t xml:space="preserve"> </w:t>
      </w:r>
      <w:r>
        <w:t>пространстве;</w:t>
      </w:r>
      <w:r>
        <w:rPr>
          <w:spacing w:val="60"/>
        </w:rPr>
        <w:t xml:space="preserve"> </w:t>
      </w:r>
      <w:r>
        <w:t>движение</w:t>
      </w:r>
      <w:r>
        <w:rPr>
          <w:spacing w:val="62"/>
        </w:rPr>
        <w:t xml:space="preserve"> </w:t>
      </w:r>
      <w:r>
        <w:t>по</w:t>
      </w:r>
      <w:r>
        <w:rPr>
          <w:spacing w:val="61"/>
        </w:rPr>
        <w:t xml:space="preserve"> </w:t>
      </w:r>
      <w:r>
        <w:t>габаритному</w:t>
      </w:r>
      <w:r>
        <w:rPr>
          <w:spacing w:val="56"/>
        </w:rPr>
        <w:t xml:space="preserve"> </w:t>
      </w:r>
      <w:r>
        <w:t>тоннелю</w:t>
      </w:r>
      <w:r>
        <w:rPr>
          <w:spacing w:val="-1"/>
        </w:rPr>
        <w:t xml:space="preserve"> </w:t>
      </w:r>
      <w:r>
        <w:t>передним</w:t>
      </w:r>
      <w:r>
        <w:rPr>
          <w:spacing w:val="14"/>
        </w:rPr>
        <w:t xml:space="preserve"> </w:t>
      </w:r>
      <w:r>
        <w:t>и</w:t>
      </w:r>
      <w:r>
        <w:rPr>
          <w:spacing w:val="13"/>
        </w:rPr>
        <w:t xml:space="preserve"> </w:t>
      </w:r>
      <w:r>
        <w:t>задним</w:t>
      </w:r>
      <w:r>
        <w:rPr>
          <w:spacing w:val="14"/>
        </w:rPr>
        <w:t xml:space="preserve"> </w:t>
      </w:r>
      <w:r>
        <w:t>ходом</w:t>
      </w:r>
      <w:r>
        <w:rPr>
          <w:spacing w:val="14"/>
        </w:rPr>
        <w:t xml:space="preserve"> </w:t>
      </w:r>
      <w:r>
        <w:t>из</w:t>
      </w:r>
      <w:r>
        <w:rPr>
          <w:spacing w:val="13"/>
        </w:rPr>
        <w:t xml:space="preserve"> </w:t>
      </w:r>
      <w:r>
        <w:t>положения</w:t>
      </w:r>
      <w:r>
        <w:rPr>
          <w:spacing w:val="14"/>
        </w:rPr>
        <w:t xml:space="preserve"> </w:t>
      </w:r>
      <w:r>
        <w:t>с</w:t>
      </w:r>
      <w:r>
        <w:rPr>
          <w:spacing w:val="14"/>
        </w:rPr>
        <w:t xml:space="preserve"> </w:t>
      </w:r>
      <w:r>
        <w:t>предварительным</w:t>
      </w:r>
      <w:r>
        <w:rPr>
          <w:spacing w:val="14"/>
        </w:rPr>
        <w:t xml:space="preserve"> </w:t>
      </w:r>
      <w:r>
        <w:t>поворотом</w:t>
      </w:r>
      <w:r>
        <w:rPr>
          <w:spacing w:val="14"/>
        </w:rPr>
        <w:t xml:space="preserve"> </w:t>
      </w:r>
      <w:r>
        <w:t>направо (налево);</w:t>
      </w:r>
      <w:r>
        <w:rPr>
          <w:spacing w:val="25"/>
        </w:rPr>
        <w:t xml:space="preserve"> </w:t>
      </w:r>
      <w:r>
        <w:t>движение</w:t>
      </w:r>
      <w:r>
        <w:rPr>
          <w:spacing w:val="27"/>
        </w:rPr>
        <w:t xml:space="preserve"> </w:t>
      </w:r>
      <w:r>
        <w:t>по</w:t>
      </w:r>
      <w:r>
        <w:rPr>
          <w:spacing w:val="25"/>
        </w:rPr>
        <w:t xml:space="preserve"> </w:t>
      </w:r>
      <w:r>
        <w:t>наклонному</w:t>
      </w:r>
      <w:r>
        <w:rPr>
          <w:spacing w:val="25"/>
        </w:rPr>
        <w:t xml:space="preserve"> </w:t>
      </w:r>
      <w:r>
        <w:t>участку,</w:t>
      </w:r>
      <w:r>
        <w:rPr>
          <w:spacing w:val="28"/>
        </w:rPr>
        <w:t xml:space="preserve"> </w:t>
      </w:r>
      <w:r>
        <w:t>остановка</w:t>
      </w:r>
      <w:r>
        <w:rPr>
          <w:spacing w:val="26"/>
        </w:rPr>
        <w:t xml:space="preserve"> </w:t>
      </w:r>
      <w:r>
        <w:t>на</w:t>
      </w:r>
      <w:r>
        <w:rPr>
          <w:spacing w:val="25"/>
        </w:rPr>
        <w:t xml:space="preserve"> </w:t>
      </w:r>
      <w:r>
        <w:t>подъеме,</w:t>
      </w:r>
      <w:r>
        <w:rPr>
          <w:spacing w:val="28"/>
        </w:rPr>
        <w:t xml:space="preserve"> </w:t>
      </w:r>
      <w:r>
        <w:t>начало</w:t>
      </w:r>
      <w:r>
        <w:rPr>
          <w:spacing w:val="21"/>
        </w:rPr>
        <w:t xml:space="preserve"> </w:t>
      </w:r>
      <w:r>
        <w:t>движения</w:t>
      </w:r>
      <w:r>
        <w:rPr>
          <w:spacing w:val="-1"/>
        </w:rPr>
        <w:t xml:space="preserve"> </w:t>
      </w:r>
      <w:r>
        <w:t>на</w:t>
      </w:r>
      <w:r>
        <w:rPr>
          <w:spacing w:val="21"/>
        </w:rPr>
        <w:t xml:space="preserve"> </w:t>
      </w:r>
      <w:r>
        <w:t>подъеме,</w:t>
      </w:r>
      <w:r>
        <w:rPr>
          <w:spacing w:val="18"/>
        </w:rPr>
        <w:t xml:space="preserve"> </w:t>
      </w:r>
      <w:r>
        <w:t>остановка</w:t>
      </w:r>
      <w:r>
        <w:rPr>
          <w:spacing w:val="21"/>
        </w:rPr>
        <w:t xml:space="preserve"> </w:t>
      </w:r>
      <w:r>
        <w:t>на</w:t>
      </w:r>
      <w:r>
        <w:rPr>
          <w:spacing w:val="21"/>
        </w:rPr>
        <w:t xml:space="preserve"> </w:t>
      </w:r>
      <w:r>
        <w:t>спуске,</w:t>
      </w:r>
      <w:r>
        <w:rPr>
          <w:spacing w:val="23"/>
        </w:rPr>
        <w:t xml:space="preserve"> </w:t>
      </w:r>
      <w:r>
        <w:t>начало</w:t>
      </w:r>
      <w:r>
        <w:rPr>
          <w:spacing w:val="21"/>
        </w:rPr>
        <w:t xml:space="preserve"> </w:t>
      </w:r>
      <w:r>
        <w:t>движения</w:t>
      </w:r>
      <w:r>
        <w:rPr>
          <w:spacing w:val="22"/>
        </w:rPr>
        <w:t xml:space="preserve"> </w:t>
      </w:r>
      <w:r>
        <w:t>на</w:t>
      </w:r>
      <w:r>
        <w:rPr>
          <w:spacing w:val="21"/>
        </w:rPr>
        <w:t xml:space="preserve"> </w:t>
      </w:r>
      <w:r>
        <w:t>спуске;</w:t>
      </w:r>
      <w:r>
        <w:rPr>
          <w:spacing w:val="19"/>
        </w:rPr>
        <w:t xml:space="preserve"> </w:t>
      </w:r>
      <w:r>
        <w:t>постановка</w:t>
      </w:r>
      <w:r>
        <w:rPr>
          <w:spacing w:val="21"/>
        </w:rPr>
        <w:t xml:space="preserve"> </w:t>
      </w:r>
      <w:r>
        <w:t>на</w:t>
      </w:r>
      <w:r>
        <w:rPr>
          <w:spacing w:val="21"/>
        </w:rPr>
        <w:t xml:space="preserve"> </w:t>
      </w:r>
      <w:r>
        <w:t>стоянку передним</w:t>
      </w:r>
      <w:r>
        <w:rPr>
          <w:spacing w:val="52"/>
        </w:rPr>
        <w:t xml:space="preserve"> </w:t>
      </w:r>
      <w:r>
        <w:t>и</w:t>
      </w:r>
      <w:r>
        <w:rPr>
          <w:spacing w:val="51"/>
        </w:rPr>
        <w:t xml:space="preserve"> </w:t>
      </w:r>
      <w:r>
        <w:t>задним</w:t>
      </w:r>
      <w:r>
        <w:rPr>
          <w:spacing w:val="52"/>
        </w:rPr>
        <w:t xml:space="preserve"> </w:t>
      </w:r>
      <w:r>
        <w:t>ходом</w:t>
      </w:r>
      <w:r>
        <w:rPr>
          <w:spacing w:val="52"/>
        </w:rPr>
        <w:t xml:space="preserve"> </w:t>
      </w:r>
      <w:r>
        <w:t>параллельно</w:t>
      </w:r>
      <w:r>
        <w:rPr>
          <w:spacing w:val="51"/>
        </w:rPr>
        <w:t xml:space="preserve"> </w:t>
      </w:r>
      <w:r>
        <w:t>краю</w:t>
      </w:r>
      <w:r>
        <w:rPr>
          <w:spacing w:val="50"/>
        </w:rPr>
        <w:t xml:space="preserve"> </w:t>
      </w:r>
      <w:r>
        <w:t>проезжей</w:t>
      </w:r>
      <w:r>
        <w:rPr>
          <w:spacing w:val="52"/>
        </w:rPr>
        <w:t xml:space="preserve"> </w:t>
      </w:r>
      <w:r>
        <w:t>части;</w:t>
      </w:r>
      <w:r>
        <w:rPr>
          <w:spacing w:val="55"/>
        </w:rPr>
        <w:t xml:space="preserve"> </w:t>
      </w:r>
      <w:r>
        <w:t>въезд</w:t>
      </w:r>
      <w:r>
        <w:rPr>
          <w:spacing w:val="54"/>
        </w:rPr>
        <w:t xml:space="preserve"> </w:t>
      </w:r>
      <w:r>
        <w:t>в</w:t>
      </w:r>
      <w:r>
        <w:rPr>
          <w:spacing w:val="50"/>
        </w:rPr>
        <w:t xml:space="preserve"> </w:t>
      </w:r>
      <w:r>
        <w:t>"бокс"</w:t>
      </w:r>
      <w:r>
        <w:rPr>
          <w:spacing w:val="-1"/>
        </w:rPr>
        <w:t xml:space="preserve"> </w:t>
      </w:r>
      <w:r>
        <w:t>передним</w:t>
      </w:r>
      <w:r>
        <w:rPr>
          <w:spacing w:val="14"/>
        </w:rPr>
        <w:t xml:space="preserve"> </w:t>
      </w:r>
      <w:r>
        <w:t>и</w:t>
      </w:r>
      <w:r>
        <w:rPr>
          <w:spacing w:val="13"/>
        </w:rPr>
        <w:t xml:space="preserve"> </w:t>
      </w:r>
      <w:r>
        <w:t>задним</w:t>
      </w:r>
      <w:r>
        <w:rPr>
          <w:spacing w:val="14"/>
        </w:rPr>
        <w:t xml:space="preserve"> </w:t>
      </w:r>
      <w:r>
        <w:t>ходом</w:t>
      </w:r>
      <w:r>
        <w:rPr>
          <w:spacing w:val="14"/>
        </w:rPr>
        <w:t xml:space="preserve"> </w:t>
      </w:r>
      <w:r>
        <w:t>из</w:t>
      </w:r>
      <w:r>
        <w:rPr>
          <w:spacing w:val="19"/>
        </w:rPr>
        <w:t xml:space="preserve"> </w:t>
      </w:r>
      <w:r>
        <w:t>положения</w:t>
      </w:r>
      <w:r>
        <w:rPr>
          <w:spacing w:val="14"/>
        </w:rPr>
        <w:t xml:space="preserve"> </w:t>
      </w:r>
      <w:r>
        <w:t>с</w:t>
      </w:r>
      <w:r>
        <w:rPr>
          <w:spacing w:val="14"/>
        </w:rPr>
        <w:t xml:space="preserve"> </w:t>
      </w:r>
      <w:r>
        <w:t>предварительным</w:t>
      </w:r>
      <w:r>
        <w:rPr>
          <w:spacing w:val="14"/>
        </w:rPr>
        <w:t xml:space="preserve"> </w:t>
      </w:r>
      <w:r>
        <w:t>поворотом</w:t>
      </w:r>
      <w:r>
        <w:rPr>
          <w:spacing w:val="14"/>
        </w:rPr>
        <w:t xml:space="preserve"> </w:t>
      </w:r>
      <w:r>
        <w:t>направо (налево).</w:t>
      </w:r>
    </w:p>
    <w:p w:rsidR="003E5AD2" w:rsidRDefault="003E5AD2" w:rsidP="009579E0">
      <w:pPr>
        <w:pStyle w:val="a3"/>
        <w:kinsoku w:val="0"/>
        <w:overflowPunct w:val="0"/>
        <w:ind w:firstLine="709"/>
        <w:jc w:val="both"/>
      </w:pPr>
      <w:r>
        <w:rPr>
          <w:b/>
          <w:bCs/>
        </w:rPr>
        <w:t>Тема</w:t>
      </w:r>
      <w:r>
        <w:rPr>
          <w:b/>
          <w:bCs/>
          <w:spacing w:val="43"/>
        </w:rPr>
        <w:t xml:space="preserve"> </w:t>
      </w:r>
      <w:r>
        <w:rPr>
          <w:b/>
          <w:bCs/>
        </w:rPr>
        <w:t>1.6.</w:t>
      </w:r>
      <w:r>
        <w:rPr>
          <w:b/>
          <w:bCs/>
          <w:spacing w:val="44"/>
        </w:rPr>
        <w:t xml:space="preserve"> </w:t>
      </w:r>
      <w:r>
        <w:t>Движение</w:t>
      </w:r>
      <w:r>
        <w:rPr>
          <w:spacing w:val="46"/>
        </w:rPr>
        <w:t xml:space="preserve"> </w:t>
      </w:r>
      <w:r>
        <w:t>с</w:t>
      </w:r>
      <w:r>
        <w:rPr>
          <w:spacing w:val="45"/>
        </w:rPr>
        <w:t xml:space="preserve"> </w:t>
      </w:r>
      <w:r>
        <w:t>прицепом:</w:t>
      </w:r>
      <w:r>
        <w:rPr>
          <w:spacing w:val="39"/>
        </w:rPr>
        <w:t xml:space="preserve"> </w:t>
      </w:r>
      <w:r>
        <w:t>сцепление</w:t>
      </w:r>
      <w:r>
        <w:rPr>
          <w:spacing w:val="45"/>
        </w:rPr>
        <w:t xml:space="preserve"> </w:t>
      </w:r>
      <w:r>
        <w:t>с</w:t>
      </w:r>
      <w:r>
        <w:rPr>
          <w:spacing w:val="45"/>
        </w:rPr>
        <w:t xml:space="preserve"> </w:t>
      </w:r>
      <w:r>
        <w:t>прицепом,</w:t>
      </w:r>
      <w:r>
        <w:rPr>
          <w:spacing w:val="47"/>
        </w:rPr>
        <w:t xml:space="preserve"> </w:t>
      </w:r>
      <w:r>
        <w:t>движение</w:t>
      </w:r>
      <w:r>
        <w:rPr>
          <w:spacing w:val="46"/>
        </w:rPr>
        <w:t xml:space="preserve"> </w:t>
      </w:r>
      <w:r>
        <w:t>по</w:t>
      </w:r>
      <w:r>
        <w:rPr>
          <w:spacing w:val="44"/>
        </w:rPr>
        <w:t xml:space="preserve"> </w:t>
      </w:r>
      <w:r>
        <w:t>прямой, расцепление;</w:t>
      </w:r>
      <w:r>
        <w:rPr>
          <w:spacing w:val="20"/>
        </w:rPr>
        <w:t xml:space="preserve"> </w:t>
      </w:r>
      <w:r>
        <w:t>движение</w:t>
      </w:r>
      <w:r>
        <w:rPr>
          <w:spacing w:val="22"/>
        </w:rPr>
        <w:t xml:space="preserve"> </w:t>
      </w:r>
      <w:r>
        <w:t>с</w:t>
      </w:r>
      <w:r>
        <w:rPr>
          <w:spacing w:val="21"/>
        </w:rPr>
        <w:t xml:space="preserve"> </w:t>
      </w:r>
      <w:r>
        <w:t>прицепом</w:t>
      </w:r>
      <w:r>
        <w:rPr>
          <w:spacing w:val="22"/>
        </w:rPr>
        <w:t xml:space="preserve"> </w:t>
      </w:r>
      <w:r>
        <w:t>передним</w:t>
      </w:r>
      <w:r>
        <w:rPr>
          <w:spacing w:val="21"/>
        </w:rPr>
        <w:t xml:space="preserve"> </w:t>
      </w:r>
      <w:r>
        <w:t>и</w:t>
      </w:r>
      <w:r>
        <w:rPr>
          <w:spacing w:val="20"/>
        </w:rPr>
        <w:t xml:space="preserve"> </w:t>
      </w:r>
      <w:r>
        <w:t>задним</w:t>
      </w:r>
      <w:r>
        <w:rPr>
          <w:spacing w:val="21"/>
        </w:rPr>
        <w:t xml:space="preserve"> </w:t>
      </w:r>
      <w:r>
        <w:t>ходом</w:t>
      </w:r>
      <w:r>
        <w:rPr>
          <w:spacing w:val="22"/>
        </w:rPr>
        <w:t xml:space="preserve"> </w:t>
      </w:r>
      <w:r>
        <w:t>с</w:t>
      </w:r>
      <w:r>
        <w:rPr>
          <w:spacing w:val="21"/>
        </w:rPr>
        <w:t xml:space="preserve"> </w:t>
      </w:r>
      <w:r>
        <w:t>поворотами</w:t>
      </w:r>
      <w:r>
        <w:rPr>
          <w:spacing w:val="20"/>
        </w:rPr>
        <w:t xml:space="preserve"> </w:t>
      </w:r>
      <w:r>
        <w:t>направо</w:t>
      </w:r>
      <w:r>
        <w:rPr>
          <w:spacing w:val="-1"/>
        </w:rPr>
        <w:t xml:space="preserve"> </w:t>
      </w:r>
      <w:r>
        <w:t>и</w:t>
      </w:r>
      <w:r>
        <w:rPr>
          <w:spacing w:val="4"/>
        </w:rPr>
        <w:t xml:space="preserve"> </w:t>
      </w:r>
      <w:r>
        <w:t>налево;</w:t>
      </w:r>
      <w:r>
        <w:rPr>
          <w:spacing w:val="3"/>
        </w:rPr>
        <w:t xml:space="preserve"> </w:t>
      </w:r>
      <w:r>
        <w:t>въезд</w:t>
      </w:r>
      <w:r>
        <w:rPr>
          <w:spacing w:val="6"/>
        </w:rPr>
        <w:t xml:space="preserve"> </w:t>
      </w:r>
      <w:r>
        <w:t>в</w:t>
      </w:r>
      <w:r>
        <w:rPr>
          <w:spacing w:val="1"/>
        </w:rPr>
        <w:t xml:space="preserve"> </w:t>
      </w:r>
      <w:r>
        <w:t>"бокс"</w:t>
      </w:r>
      <w:r>
        <w:rPr>
          <w:spacing w:val="70"/>
        </w:rPr>
        <w:t xml:space="preserve"> </w:t>
      </w:r>
      <w:r>
        <w:t>с</w:t>
      </w:r>
      <w:r>
        <w:rPr>
          <w:spacing w:val="4"/>
        </w:rPr>
        <w:t xml:space="preserve"> </w:t>
      </w:r>
      <w:r>
        <w:t>прицепом</w:t>
      </w:r>
      <w:r>
        <w:rPr>
          <w:spacing w:val="5"/>
        </w:rPr>
        <w:t xml:space="preserve"> </w:t>
      </w:r>
      <w:r>
        <w:t>передним</w:t>
      </w:r>
      <w:r>
        <w:rPr>
          <w:spacing w:val="4"/>
        </w:rPr>
        <w:t xml:space="preserve"> </w:t>
      </w:r>
      <w:r>
        <w:t>и</w:t>
      </w:r>
      <w:r>
        <w:rPr>
          <w:spacing w:val="3"/>
        </w:rPr>
        <w:t xml:space="preserve"> </w:t>
      </w:r>
      <w:r>
        <w:t>задним</w:t>
      </w:r>
      <w:r>
        <w:rPr>
          <w:spacing w:val="4"/>
        </w:rPr>
        <w:t xml:space="preserve"> </w:t>
      </w:r>
      <w:r>
        <w:t>ходом</w:t>
      </w:r>
      <w:r>
        <w:rPr>
          <w:spacing w:val="4"/>
        </w:rPr>
        <w:t xml:space="preserve"> </w:t>
      </w:r>
      <w:r>
        <w:t>из</w:t>
      </w:r>
      <w:r>
        <w:rPr>
          <w:spacing w:val="3"/>
        </w:rPr>
        <w:t xml:space="preserve"> </w:t>
      </w:r>
      <w:r>
        <w:t>положения</w:t>
      </w:r>
      <w:r>
        <w:rPr>
          <w:spacing w:val="4"/>
        </w:rPr>
        <w:t xml:space="preserve"> </w:t>
      </w:r>
      <w:r>
        <w:t>с предварительным</w:t>
      </w:r>
      <w:r>
        <w:rPr>
          <w:spacing w:val="2"/>
        </w:rPr>
        <w:t xml:space="preserve"> </w:t>
      </w:r>
      <w:r>
        <w:t>поворотом</w:t>
      </w:r>
      <w:r>
        <w:rPr>
          <w:spacing w:val="2"/>
        </w:rPr>
        <w:t xml:space="preserve"> </w:t>
      </w:r>
      <w:r>
        <w:t>направо</w:t>
      </w:r>
      <w:r>
        <w:rPr>
          <w:spacing w:val="1"/>
        </w:rPr>
        <w:t xml:space="preserve"> </w:t>
      </w:r>
      <w:r>
        <w:t>(налево).</w:t>
      </w:r>
    </w:p>
    <w:p w:rsidR="003E5AD2" w:rsidRDefault="003E5AD2" w:rsidP="009579E0">
      <w:pPr>
        <w:pStyle w:val="a3"/>
        <w:kinsoku w:val="0"/>
        <w:overflowPunct w:val="0"/>
        <w:ind w:firstLine="709"/>
        <w:jc w:val="both"/>
      </w:pPr>
      <w:r>
        <w:t>Для</w:t>
      </w:r>
      <w:r>
        <w:rPr>
          <w:spacing w:val="12"/>
        </w:rPr>
        <w:t xml:space="preserve"> </w:t>
      </w:r>
      <w:r>
        <w:t>выполнения</w:t>
      </w:r>
      <w:r>
        <w:rPr>
          <w:spacing w:val="12"/>
        </w:rPr>
        <w:t xml:space="preserve"> </w:t>
      </w:r>
      <w:r>
        <w:t>задания</w:t>
      </w:r>
      <w:r>
        <w:rPr>
          <w:spacing w:val="11"/>
        </w:rPr>
        <w:t xml:space="preserve"> </w:t>
      </w:r>
      <w:r>
        <w:t>используется</w:t>
      </w:r>
      <w:r>
        <w:rPr>
          <w:spacing w:val="12"/>
        </w:rPr>
        <w:t xml:space="preserve"> </w:t>
      </w:r>
      <w:r>
        <w:t>прицеп,</w:t>
      </w:r>
      <w:r>
        <w:rPr>
          <w:spacing w:val="14"/>
        </w:rPr>
        <w:t xml:space="preserve"> </w:t>
      </w:r>
      <w:r>
        <w:t>разрешенная</w:t>
      </w:r>
      <w:r>
        <w:rPr>
          <w:spacing w:val="12"/>
        </w:rPr>
        <w:t xml:space="preserve"> </w:t>
      </w:r>
      <w:r>
        <w:t>максимальная</w:t>
      </w:r>
      <w:r>
        <w:rPr>
          <w:spacing w:val="12"/>
        </w:rPr>
        <w:t xml:space="preserve"> </w:t>
      </w:r>
      <w:r>
        <w:t>масса</w:t>
      </w:r>
      <w:r w:rsidR="00504039">
        <w:t xml:space="preserve"> </w:t>
      </w:r>
      <w:r>
        <w:t>которого</w:t>
      </w:r>
      <w:r>
        <w:rPr>
          <w:spacing w:val="63"/>
        </w:rPr>
        <w:t xml:space="preserve"> </w:t>
      </w:r>
      <w:r>
        <w:t>не</w:t>
      </w:r>
      <w:r>
        <w:rPr>
          <w:spacing w:val="64"/>
        </w:rPr>
        <w:t xml:space="preserve"> </w:t>
      </w:r>
      <w:r>
        <w:t>превышает</w:t>
      </w:r>
      <w:r>
        <w:rPr>
          <w:spacing w:val="62"/>
        </w:rPr>
        <w:t xml:space="preserve"> </w:t>
      </w:r>
      <w:r>
        <w:t>750</w:t>
      </w:r>
      <w:r>
        <w:rPr>
          <w:spacing w:val="64"/>
        </w:rPr>
        <w:t xml:space="preserve"> </w:t>
      </w:r>
      <w:r>
        <w:t>кг.</w:t>
      </w:r>
      <w:r>
        <w:rPr>
          <w:spacing w:val="66"/>
        </w:rPr>
        <w:t xml:space="preserve"> </w:t>
      </w:r>
      <w:r>
        <w:t>Обучение</w:t>
      </w:r>
      <w:r>
        <w:rPr>
          <w:spacing w:val="64"/>
        </w:rPr>
        <w:t xml:space="preserve"> </w:t>
      </w:r>
      <w:r>
        <w:t>проводится</w:t>
      </w:r>
      <w:r>
        <w:rPr>
          <w:spacing w:val="65"/>
        </w:rPr>
        <w:t xml:space="preserve"> </w:t>
      </w:r>
      <w:r>
        <w:t>по</w:t>
      </w:r>
      <w:r>
        <w:rPr>
          <w:spacing w:val="63"/>
        </w:rPr>
        <w:t xml:space="preserve"> </w:t>
      </w:r>
      <w:r>
        <w:t>желанию</w:t>
      </w:r>
      <w:r>
        <w:rPr>
          <w:spacing w:val="62"/>
        </w:rPr>
        <w:t xml:space="preserve"> </w:t>
      </w:r>
      <w:r>
        <w:t>обучающегося. Часы</w:t>
      </w:r>
      <w:r>
        <w:rPr>
          <w:spacing w:val="1"/>
        </w:rPr>
        <w:t xml:space="preserve"> </w:t>
      </w:r>
      <w:r>
        <w:t>могут распределяться</w:t>
      </w:r>
      <w:r>
        <w:rPr>
          <w:spacing w:val="3"/>
        </w:rPr>
        <w:t xml:space="preserve"> </w:t>
      </w:r>
      <w:r>
        <w:t>на</w:t>
      </w:r>
      <w:r>
        <w:rPr>
          <w:spacing w:val="2"/>
        </w:rPr>
        <w:t xml:space="preserve"> </w:t>
      </w:r>
      <w:r>
        <w:t>изучение</w:t>
      </w:r>
      <w:r>
        <w:rPr>
          <w:spacing w:val="7"/>
        </w:rPr>
        <w:t xml:space="preserve"> </w:t>
      </w:r>
      <w:r>
        <w:t>других</w:t>
      </w:r>
      <w:r>
        <w:rPr>
          <w:spacing w:val="-3"/>
        </w:rPr>
        <w:t xml:space="preserve"> </w:t>
      </w:r>
      <w:r>
        <w:t>тем</w:t>
      </w:r>
      <w:r>
        <w:rPr>
          <w:spacing w:val="3"/>
        </w:rPr>
        <w:t xml:space="preserve"> </w:t>
      </w:r>
      <w:r>
        <w:t>по</w:t>
      </w:r>
      <w:r>
        <w:rPr>
          <w:spacing w:val="1"/>
        </w:rPr>
        <w:t xml:space="preserve"> </w:t>
      </w:r>
      <w:r>
        <w:t>разделу.</w:t>
      </w:r>
    </w:p>
    <w:p w:rsidR="003E5AD2" w:rsidRDefault="003E5AD2" w:rsidP="009579E0">
      <w:pPr>
        <w:pStyle w:val="a3"/>
        <w:kinsoku w:val="0"/>
        <w:overflowPunct w:val="0"/>
        <w:ind w:firstLine="709"/>
        <w:jc w:val="both"/>
      </w:pPr>
      <w:r>
        <w:rPr>
          <w:b/>
          <w:bCs/>
        </w:rPr>
        <w:t>Контрольное</w:t>
      </w:r>
      <w:r>
        <w:rPr>
          <w:b/>
          <w:bCs/>
          <w:spacing w:val="9"/>
        </w:rPr>
        <w:t xml:space="preserve"> </w:t>
      </w:r>
      <w:r>
        <w:rPr>
          <w:b/>
          <w:bCs/>
        </w:rPr>
        <w:t>задание</w:t>
      </w:r>
      <w:r>
        <w:rPr>
          <w:b/>
          <w:bCs/>
          <w:spacing w:val="8"/>
        </w:rPr>
        <w:t xml:space="preserve"> </w:t>
      </w:r>
      <w:r>
        <w:rPr>
          <w:b/>
          <w:bCs/>
        </w:rPr>
        <w:t>№1:</w:t>
      </w:r>
      <w:r>
        <w:rPr>
          <w:b/>
          <w:bCs/>
          <w:spacing w:val="11"/>
        </w:rPr>
        <w:t xml:space="preserve"> </w:t>
      </w:r>
      <w:r>
        <w:t>проверка</w:t>
      </w:r>
      <w:r>
        <w:rPr>
          <w:spacing w:val="13"/>
        </w:rPr>
        <w:t xml:space="preserve"> </w:t>
      </w:r>
      <w:r>
        <w:t>умений</w:t>
      </w:r>
      <w:r>
        <w:rPr>
          <w:spacing w:val="11"/>
        </w:rPr>
        <w:t xml:space="preserve"> </w:t>
      </w:r>
      <w:r>
        <w:t>управлять</w:t>
      </w:r>
      <w:r>
        <w:rPr>
          <w:spacing w:val="5"/>
        </w:rPr>
        <w:t xml:space="preserve"> </w:t>
      </w:r>
      <w:r>
        <w:t>транспортным</w:t>
      </w:r>
      <w:r>
        <w:rPr>
          <w:spacing w:val="-2"/>
        </w:rPr>
        <w:t xml:space="preserve"> </w:t>
      </w:r>
      <w:r>
        <w:t>средством</w:t>
      </w:r>
      <w:r>
        <w:rPr>
          <w:spacing w:val="2"/>
        </w:rPr>
        <w:t xml:space="preserve"> </w:t>
      </w:r>
      <w:r>
        <w:t>на</w:t>
      </w:r>
      <w:r>
        <w:rPr>
          <w:spacing w:val="2"/>
        </w:rPr>
        <w:t xml:space="preserve"> </w:t>
      </w:r>
      <w:r>
        <w:t>закрытой</w:t>
      </w:r>
      <w:r>
        <w:rPr>
          <w:spacing w:val="1"/>
        </w:rPr>
        <w:t xml:space="preserve"> </w:t>
      </w:r>
      <w:r>
        <w:t>площадке.</w:t>
      </w:r>
    </w:p>
    <w:p w:rsidR="003E5AD2" w:rsidRDefault="003E5AD2" w:rsidP="009579E0">
      <w:pPr>
        <w:pStyle w:val="a3"/>
        <w:kinsoku w:val="0"/>
        <w:overflowPunct w:val="0"/>
        <w:ind w:firstLine="709"/>
        <w:rPr>
          <w:sz w:val="30"/>
          <w:szCs w:val="30"/>
        </w:rPr>
      </w:pPr>
    </w:p>
    <w:p w:rsidR="003E5AD2" w:rsidRDefault="003E5AD2" w:rsidP="009579E0">
      <w:pPr>
        <w:pStyle w:val="1"/>
        <w:numPr>
          <w:ilvl w:val="3"/>
          <w:numId w:val="17"/>
        </w:numPr>
        <w:tabs>
          <w:tab w:val="left" w:pos="1769"/>
        </w:tabs>
        <w:kinsoku w:val="0"/>
        <w:overflowPunct w:val="0"/>
        <w:ind w:left="0" w:firstLine="709"/>
        <w:jc w:val="center"/>
      </w:pPr>
      <w:bookmarkStart w:id="27" w:name="3.2.4.2._Обучение_в_условиях_дорожного_д"/>
      <w:bookmarkEnd w:id="27"/>
      <w:r>
        <w:t>Обучение</w:t>
      </w:r>
      <w:r>
        <w:rPr>
          <w:spacing w:val="2"/>
        </w:rPr>
        <w:t xml:space="preserve"> </w:t>
      </w:r>
      <w:r>
        <w:t>в условиях</w:t>
      </w:r>
      <w:r>
        <w:rPr>
          <w:spacing w:val="1"/>
        </w:rPr>
        <w:t xml:space="preserve"> </w:t>
      </w:r>
      <w:r>
        <w:t>дорожного</w:t>
      </w:r>
      <w:r>
        <w:rPr>
          <w:spacing w:val="-3"/>
        </w:rPr>
        <w:t xml:space="preserve"> </w:t>
      </w:r>
      <w:r>
        <w:t>движения.</w:t>
      </w:r>
    </w:p>
    <w:p w:rsidR="003E5AD2" w:rsidRDefault="003E5AD2" w:rsidP="009579E0">
      <w:pPr>
        <w:pStyle w:val="a3"/>
        <w:kinsoku w:val="0"/>
        <w:overflowPunct w:val="0"/>
        <w:ind w:firstLine="709"/>
        <w:jc w:val="both"/>
      </w:pPr>
      <w:r>
        <w:rPr>
          <w:b/>
          <w:bCs/>
        </w:rPr>
        <w:t>Тема</w:t>
      </w:r>
      <w:r>
        <w:rPr>
          <w:b/>
          <w:bCs/>
          <w:spacing w:val="63"/>
        </w:rPr>
        <w:t xml:space="preserve"> </w:t>
      </w:r>
      <w:r>
        <w:rPr>
          <w:b/>
          <w:bCs/>
        </w:rPr>
        <w:t>2.1.</w:t>
      </w:r>
      <w:r>
        <w:rPr>
          <w:b/>
          <w:bCs/>
          <w:spacing w:val="68"/>
        </w:rPr>
        <w:t xml:space="preserve"> </w:t>
      </w:r>
      <w:r>
        <w:t>Вождение</w:t>
      </w:r>
      <w:r>
        <w:rPr>
          <w:spacing w:val="64"/>
        </w:rPr>
        <w:t xml:space="preserve"> </w:t>
      </w:r>
      <w:r>
        <w:t>по</w:t>
      </w:r>
      <w:r>
        <w:rPr>
          <w:spacing w:val="63"/>
        </w:rPr>
        <w:t xml:space="preserve"> </w:t>
      </w:r>
      <w:r>
        <w:t>учебным</w:t>
      </w:r>
      <w:r>
        <w:rPr>
          <w:spacing w:val="65"/>
        </w:rPr>
        <w:t xml:space="preserve"> </w:t>
      </w:r>
      <w:r>
        <w:t>маршрутам:</w:t>
      </w:r>
      <w:r>
        <w:rPr>
          <w:spacing w:val="58"/>
        </w:rPr>
        <w:t xml:space="preserve"> </w:t>
      </w:r>
      <w:r>
        <w:t>подготовка</w:t>
      </w:r>
      <w:r>
        <w:rPr>
          <w:spacing w:val="65"/>
        </w:rPr>
        <w:t xml:space="preserve"> </w:t>
      </w:r>
      <w:r>
        <w:t>к</w:t>
      </w:r>
      <w:r>
        <w:rPr>
          <w:spacing w:val="63"/>
        </w:rPr>
        <w:t xml:space="preserve"> </w:t>
      </w:r>
      <w:r>
        <w:t>началу</w:t>
      </w:r>
      <w:r>
        <w:rPr>
          <w:spacing w:val="59"/>
        </w:rPr>
        <w:t xml:space="preserve"> </w:t>
      </w:r>
      <w:r>
        <w:t>движения,</w:t>
      </w:r>
      <w:r>
        <w:rPr>
          <w:spacing w:val="-1"/>
        </w:rPr>
        <w:t xml:space="preserve"> </w:t>
      </w:r>
      <w:r>
        <w:t>выезд</w:t>
      </w:r>
      <w:r>
        <w:rPr>
          <w:spacing w:val="56"/>
        </w:rPr>
        <w:t xml:space="preserve"> </w:t>
      </w:r>
      <w:r>
        <w:t>на</w:t>
      </w:r>
      <w:r>
        <w:rPr>
          <w:spacing w:val="50"/>
        </w:rPr>
        <w:t xml:space="preserve"> </w:t>
      </w:r>
      <w:r>
        <w:t>дорогу</w:t>
      </w:r>
      <w:r>
        <w:rPr>
          <w:spacing w:val="49"/>
        </w:rPr>
        <w:t xml:space="preserve"> </w:t>
      </w:r>
      <w:r>
        <w:t>с</w:t>
      </w:r>
      <w:r>
        <w:rPr>
          <w:spacing w:val="55"/>
        </w:rPr>
        <w:t xml:space="preserve"> </w:t>
      </w:r>
      <w:r>
        <w:t>прилегающей</w:t>
      </w:r>
      <w:r>
        <w:rPr>
          <w:spacing w:val="54"/>
        </w:rPr>
        <w:t xml:space="preserve"> </w:t>
      </w:r>
      <w:r>
        <w:t>территории,</w:t>
      </w:r>
      <w:r>
        <w:rPr>
          <w:spacing w:val="56"/>
        </w:rPr>
        <w:t xml:space="preserve"> </w:t>
      </w:r>
      <w:r>
        <w:t>движение</w:t>
      </w:r>
      <w:r>
        <w:rPr>
          <w:spacing w:val="55"/>
        </w:rPr>
        <w:t xml:space="preserve"> </w:t>
      </w:r>
      <w:r>
        <w:t>в</w:t>
      </w:r>
      <w:r>
        <w:rPr>
          <w:spacing w:val="52"/>
        </w:rPr>
        <w:t xml:space="preserve"> </w:t>
      </w:r>
      <w:r>
        <w:t>транспортном</w:t>
      </w:r>
      <w:r>
        <w:rPr>
          <w:spacing w:val="55"/>
        </w:rPr>
        <w:t xml:space="preserve"> </w:t>
      </w:r>
      <w:r>
        <w:t>потоке,</w:t>
      </w:r>
      <w:r>
        <w:rPr>
          <w:spacing w:val="56"/>
        </w:rPr>
        <w:t xml:space="preserve"> </w:t>
      </w:r>
      <w:r>
        <w:t>на</w:t>
      </w:r>
      <w:r>
        <w:rPr>
          <w:spacing w:val="-2"/>
        </w:rPr>
        <w:t xml:space="preserve"> </w:t>
      </w:r>
      <w:r>
        <w:t>поворотах,</w:t>
      </w:r>
      <w:r>
        <w:rPr>
          <w:spacing w:val="13"/>
        </w:rPr>
        <w:t xml:space="preserve"> </w:t>
      </w:r>
      <w:r>
        <w:t>подъемах</w:t>
      </w:r>
      <w:r>
        <w:rPr>
          <w:spacing w:val="6"/>
        </w:rPr>
        <w:t xml:space="preserve"> </w:t>
      </w:r>
      <w:r>
        <w:t>и</w:t>
      </w:r>
      <w:r>
        <w:rPr>
          <w:spacing w:val="11"/>
        </w:rPr>
        <w:t xml:space="preserve"> </w:t>
      </w:r>
      <w:r>
        <w:t>спусках,</w:t>
      </w:r>
      <w:r>
        <w:rPr>
          <w:spacing w:val="13"/>
        </w:rPr>
        <w:t xml:space="preserve"> </w:t>
      </w:r>
      <w:r>
        <w:t>остановка</w:t>
      </w:r>
      <w:r>
        <w:rPr>
          <w:spacing w:val="12"/>
        </w:rPr>
        <w:t xml:space="preserve"> </w:t>
      </w:r>
      <w:r>
        <w:t>и</w:t>
      </w:r>
      <w:r>
        <w:rPr>
          <w:spacing w:val="11"/>
        </w:rPr>
        <w:t xml:space="preserve"> </w:t>
      </w:r>
      <w:r>
        <w:t>начало</w:t>
      </w:r>
      <w:r>
        <w:rPr>
          <w:spacing w:val="11"/>
        </w:rPr>
        <w:t xml:space="preserve"> </w:t>
      </w:r>
      <w:r>
        <w:t>движения</w:t>
      </w:r>
      <w:r>
        <w:rPr>
          <w:spacing w:val="12"/>
        </w:rPr>
        <w:t xml:space="preserve"> </w:t>
      </w:r>
      <w:r>
        <w:t>на</w:t>
      </w:r>
      <w:r>
        <w:rPr>
          <w:spacing w:val="12"/>
        </w:rPr>
        <w:t xml:space="preserve"> </w:t>
      </w:r>
      <w:r>
        <w:t>различных</w:t>
      </w:r>
      <w:r>
        <w:rPr>
          <w:spacing w:val="11"/>
        </w:rPr>
        <w:t xml:space="preserve"> </w:t>
      </w:r>
      <w:r>
        <w:t>участках</w:t>
      </w:r>
      <w:r>
        <w:rPr>
          <w:spacing w:val="-1"/>
        </w:rPr>
        <w:t xml:space="preserve"> </w:t>
      </w:r>
      <w:r>
        <w:t>дороги</w:t>
      </w:r>
      <w:r>
        <w:rPr>
          <w:spacing w:val="27"/>
        </w:rPr>
        <w:t xml:space="preserve"> </w:t>
      </w:r>
      <w:r>
        <w:t>и</w:t>
      </w:r>
      <w:r>
        <w:rPr>
          <w:spacing w:val="27"/>
        </w:rPr>
        <w:t xml:space="preserve"> </w:t>
      </w:r>
      <w:r>
        <w:t>в</w:t>
      </w:r>
      <w:r>
        <w:rPr>
          <w:spacing w:val="25"/>
        </w:rPr>
        <w:t xml:space="preserve"> </w:t>
      </w:r>
      <w:r>
        <w:t>местах</w:t>
      </w:r>
      <w:r>
        <w:rPr>
          <w:spacing w:val="22"/>
        </w:rPr>
        <w:t xml:space="preserve"> </w:t>
      </w:r>
      <w:r>
        <w:t>стоянки;</w:t>
      </w:r>
      <w:r>
        <w:rPr>
          <w:spacing w:val="26"/>
        </w:rPr>
        <w:t xml:space="preserve"> </w:t>
      </w:r>
      <w:r>
        <w:t>перестроения,</w:t>
      </w:r>
      <w:r>
        <w:rPr>
          <w:spacing w:val="29"/>
        </w:rPr>
        <w:t xml:space="preserve"> </w:t>
      </w:r>
      <w:r>
        <w:t>повороты,</w:t>
      </w:r>
      <w:r>
        <w:rPr>
          <w:spacing w:val="29"/>
        </w:rPr>
        <w:t xml:space="preserve"> </w:t>
      </w:r>
      <w:r>
        <w:t>разворот</w:t>
      </w:r>
      <w:r>
        <w:rPr>
          <w:spacing w:val="30"/>
        </w:rPr>
        <w:t xml:space="preserve"> </w:t>
      </w:r>
      <w:r>
        <w:t>вне</w:t>
      </w:r>
      <w:r>
        <w:rPr>
          <w:spacing w:val="28"/>
        </w:rPr>
        <w:t xml:space="preserve"> </w:t>
      </w:r>
      <w:r>
        <w:t>перекрестка, опережение,</w:t>
      </w:r>
      <w:r>
        <w:rPr>
          <w:spacing w:val="28"/>
        </w:rPr>
        <w:t xml:space="preserve"> </w:t>
      </w:r>
      <w:r>
        <w:t>обгон,</w:t>
      </w:r>
      <w:r>
        <w:rPr>
          <w:spacing w:val="27"/>
        </w:rPr>
        <w:t xml:space="preserve"> </w:t>
      </w:r>
      <w:r>
        <w:t>объезд</w:t>
      </w:r>
      <w:r>
        <w:rPr>
          <w:spacing w:val="28"/>
        </w:rPr>
        <w:t xml:space="preserve"> </w:t>
      </w:r>
      <w:r>
        <w:t>препятствия</w:t>
      </w:r>
      <w:r>
        <w:rPr>
          <w:spacing w:val="31"/>
        </w:rPr>
        <w:t xml:space="preserve"> </w:t>
      </w:r>
      <w:r>
        <w:t>и</w:t>
      </w:r>
      <w:r>
        <w:rPr>
          <w:spacing w:val="25"/>
        </w:rPr>
        <w:t xml:space="preserve"> </w:t>
      </w:r>
      <w:r>
        <w:t>встречный</w:t>
      </w:r>
      <w:r>
        <w:rPr>
          <w:spacing w:val="25"/>
        </w:rPr>
        <w:t xml:space="preserve"> </w:t>
      </w:r>
      <w:r>
        <w:t>разъезд,</w:t>
      </w:r>
      <w:r>
        <w:rPr>
          <w:spacing w:val="28"/>
        </w:rPr>
        <w:t xml:space="preserve"> </w:t>
      </w:r>
      <w:r>
        <w:t>движение</w:t>
      </w:r>
      <w:r>
        <w:rPr>
          <w:spacing w:val="25"/>
        </w:rPr>
        <w:t xml:space="preserve"> </w:t>
      </w:r>
      <w:r>
        <w:t>по</w:t>
      </w:r>
      <w:r>
        <w:rPr>
          <w:spacing w:val="25"/>
        </w:rPr>
        <w:t xml:space="preserve"> </w:t>
      </w:r>
      <w:r>
        <w:t>мостам</w:t>
      </w:r>
      <w:r>
        <w:rPr>
          <w:spacing w:val="26"/>
        </w:rPr>
        <w:t xml:space="preserve"> </w:t>
      </w:r>
      <w:r>
        <w:t>и путепроводам,</w:t>
      </w:r>
      <w:r>
        <w:rPr>
          <w:spacing w:val="29"/>
        </w:rPr>
        <w:t xml:space="preserve"> </w:t>
      </w:r>
      <w:r>
        <w:t>проезд</w:t>
      </w:r>
      <w:r>
        <w:rPr>
          <w:spacing w:val="29"/>
        </w:rPr>
        <w:t xml:space="preserve"> </w:t>
      </w:r>
      <w:r>
        <w:t>мест</w:t>
      </w:r>
      <w:r>
        <w:rPr>
          <w:spacing w:val="25"/>
        </w:rPr>
        <w:t xml:space="preserve"> </w:t>
      </w:r>
      <w:r>
        <w:t>остановок</w:t>
      </w:r>
      <w:r>
        <w:rPr>
          <w:spacing w:val="25"/>
        </w:rPr>
        <w:t xml:space="preserve"> </w:t>
      </w:r>
      <w:r>
        <w:t>маршрутных</w:t>
      </w:r>
      <w:r>
        <w:rPr>
          <w:spacing w:val="22"/>
        </w:rPr>
        <w:t xml:space="preserve"> </w:t>
      </w:r>
      <w:r>
        <w:t>транспортных</w:t>
      </w:r>
      <w:r>
        <w:rPr>
          <w:spacing w:val="22"/>
        </w:rPr>
        <w:t xml:space="preserve"> </w:t>
      </w:r>
      <w:r>
        <w:t>средств,</w:t>
      </w:r>
      <w:r>
        <w:rPr>
          <w:spacing w:val="-1"/>
        </w:rPr>
        <w:t xml:space="preserve"> </w:t>
      </w:r>
      <w:r>
        <w:t>пешеходных</w:t>
      </w:r>
      <w:r>
        <w:rPr>
          <w:spacing w:val="42"/>
        </w:rPr>
        <w:t xml:space="preserve"> </w:t>
      </w:r>
      <w:r>
        <w:t>переходов</w:t>
      </w:r>
      <w:r>
        <w:rPr>
          <w:spacing w:val="45"/>
        </w:rPr>
        <w:t xml:space="preserve"> </w:t>
      </w:r>
      <w:r>
        <w:t>и</w:t>
      </w:r>
      <w:r>
        <w:rPr>
          <w:spacing w:val="46"/>
        </w:rPr>
        <w:t xml:space="preserve"> </w:t>
      </w:r>
      <w:r>
        <w:t>железнодорожных</w:t>
      </w:r>
      <w:r>
        <w:rPr>
          <w:spacing w:val="42"/>
        </w:rPr>
        <w:t xml:space="preserve"> </w:t>
      </w:r>
      <w:r>
        <w:t>переездов;</w:t>
      </w:r>
      <w:r>
        <w:rPr>
          <w:spacing w:val="46"/>
        </w:rPr>
        <w:t xml:space="preserve"> </w:t>
      </w:r>
      <w:r>
        <w:t>проезд</w:t>
      </w:r>
      <w:r>
        <w:rPr>
          <w:spacing w:val="49"/>
        </w:rPr>
        <w:t xml:space="preserve"> </w:t>
      </w:r>
      <w:r>
        <w:t>регулируемых</w:t>
      </w:r>
      <w:r>
        <w:rPr>
          <w:spacing w:val="42"/>
        </w:rPr>
        <w:t xml:space="preserve"> </w:t>
      </w:r>
      <w:r>
        <w:t>и нерегулируемых</w:t>
      </w:r>
      <w:r>
        <w:rPr>
          <w:spacing w:val="37"/>
        </w:rPr>
        <w:t xml:space="preserve"> </w:t>
      </w:r>
      <w:r>
        <w:t>перекрестков</w:t>
      </w:r>
      <w:r>
        <w:rPr>
          <w:spacing w:val="45"/>
        </w:rPr>
        <w:t xml:space="preserve"> </w:t>
      </w:r>
      <w:r>
        <w:t>в</w:t>
      </w:r>
      <w:r>
        <w:rPr>
          <w:spacing w:val="40"/>
        </w:rPr>
        <w:t xml:space="preserve"> </w:t>
      </w:r>
      <w:r>
        <w:t>прямом</w:t>
      </w:r>
      <w:r>
        <w:rPr>
          <w:spacing w:val="43"/>
        </w:rPr>
        <w:t xml:space="preserve"> </w:t>
      </w:r>
      <w:r>
        <w:t>направлении,</w:t>
      </w:r>
      <w:r>
        <w:rPr>
          <w:spacing w:val="43"/>
        </w:rPr>
        <w:t xml:space="preserve"> </w:t>
      </w:r>
      <w:r>
        <w:t>с</w:t>
      </w:r>
      <w:r>
        <w:rPr>
          <w:spacing w:val="42"/>
        </w:rPr>
        <w:t xml:space="preserve"> </w:t>
      </w:r>
      <w:r>
        <w:t>поворотами</w:t>
      </w:r>
      <w:r>
        <w:rPr>
          <w:spacing w:val="54"/>
        </w:rPr>
        <w:t xml:space="preserve"> </w:t>
      </w:r>
      <w:r>
        <w:t>направо</w:t>
      </w:r>
      <w:r>
        <w:rPr>
          <w:spacing w:val="42"/>
        </w:rPr>
        <w:t xml:space="preserve"> </w:t>
      </w:r>
      <w:r>
        <w:t>и налево,</w:t>
      </w:r>
      <w:r>
        <w:rPr>
          <w:spacing w:val="8"/>
        </w:rPr>
        <w:t xml:space="preserve"> </w:t>
      </w:r>
      <w:r>
        <w:t>разворотом</w:t>
      </w:r>
      <w:r>
        <w:rPr>
          <w:spacing w:val="7"/>
        </w:rPr>
        <w:t xml:space="preserve"> </w:t>
      </w:r>
      <w:r>
        <w:t>для</w:t>
      </w:r>
      <w:r>
        <w:rPr>
          <w:spacing w:val="7"/>
        </w:rPr>
        <w:t xml:space="preserve"> </w:t>
      </w:r>
      <w:r>
        <w:t>движения</w:t>
      </w:r>
      <w:r>
        <w:rPr>
          <w:spacing w:val="8"/>
        </w:rPr>
        <w:t xml:space="preserve"> </w:t>
      </w:r>
      <w:r>
        <w:t>в</w:t>
      </w:r>
      <w:r>
        <w:rPr>
          <w:spacing w:val="4"/>
        </w:rPr>
        <w:t xml:space="preserve"> </w:t>
      </w:r>
      <w:r>
        <w:t>обратном</w:t>
      </w:r>
      <w:r>
        <w:rPr>
          <w:spacing w:val="7"/>
        </w:rPr>
        <w:t xml:space="preserve"> </w:t>
      </w:r>
      <w:r>
        <w:t>направлении;</w:t>
      </w:r>
      <w:r>
        <w:rPr>
          <w:spacing w:val="5"/>
        </w:rPr>
        <w:t xml:space="preserve"> </w:t>
      </w:r>
      <w:r>
        <w:t>движение</w:t>
      </w:r>
      <w:r>
        <w:rPr>
          <w:spacing w:val="7"/>
        </w:rPr>
        <w:t xml:space="preserve"> </w:t>
      </w:r>
      <w:r>
        <w:t>в</w:t>
      </w:r>
      <w:r>
        <w:rPr>
          <w:spacing w:val="4"/>
        </w:rPr>
        <w:t xml:space="preserve"> </w:t>
      </w:r>
      <w:r>
        <w:t>транспортном</w:t>
      </w:r>
      <w:r>
        <w:rPr>
          <w:spacing w:val="-1"/>
        </w:rPr>
        <w:t xml:space="preserve"> </w:t>
      </w:r>
      <w:r>
        <w:t>потоке</w:t>
      </w:r>
      <w:r>
        <w:rPr>
          <w:spacing w:val="57"/>
        </w:rPr>
        <w:t xml:space="preserve"> </w:t>
      </w:r>
      <w:r>
        <w:t>вне</w:t>
      </w:r>
      <w:r>
        <w:rPr>
          <w:spacing w:val="52"/>
        </w:rPr>
        <w:t xml:space="preserve"> </w:t>
      </w:r>
      <w:r>
        <w:t>населенного</w:t>
      </w:r>
      <w:r>
        <w:rPr>
          <w:spacing w:val="51"/>
        </w:rPr>
        <w:t xml:space="preserve"> </w:t>
      </w:r>
      <w:r>
        <w:t>пункта;</w:t>
      </w:r>
      <w:r>
        <w:rPr>
          <w:spacing w:val="51"/>
        </w:rPr>
        <w:t xml:space="preserve"> </w:t>
      </w:r>
      <w:r>
        <w:t>движение</w:t>
      </w:r>
      <w:r>
        <w:rPr>
          <w:spacing w:val="53"/>
        </w:rPr>
        <w:t xml:space="preserve"> </w:t>
      </w:r>
      <w:r>
        <w:t>в</w:t>
      </w:r>
      <w:r>
        <w:rPr>
          <w:spacing w:val="54"/>
        </w:rPr>
        <w:t xml:space="preserve"> </w:t>
      </w:r>
      <w:r>
        <w:t>темное</w:t>
      </w:r>
      <w:r>
        <w:rPr>
          <w:spacing w:val="52"/>
        </w:rPr>
        <w:t xml:space="preserve"> </w:t>
      </w:r>
      <w:r>
        <w:t>время</w:t>
      </w:r>
      <w:r>
        <w:rPr>
          <w:spacing w:val="53"/>
        </w:rPr>
        <w:t xml:space="preserve"> </w:t>
      </w:r>
      <w:r>
        <w:t>суток</w:t>
      </w:r>
      <w:r>
        <w:rPr>
          <w:spacing w:val="55"/>
        </w:rPr>
        <w:t xml:space="preserve"> </w:t>
      </w:r>
      <w:r>
        <w:t>(в</w:t>
      </w:r>
      <w:r>
        <w:rPr>
          <w:spacing w:val="54"/>
        </w:rPr>
        <w:t xml:space="preserve"> </w:t>
      </w:r>
      <w:r>
        <w:t>условиях</w:t>
      </w:r>
      <w:r>
        <w:rPr>
          <w:spacing w:val="-1"/>
        </w:rPr>
        <w:t xml:space="preserve"> </w:t>
      </w:r>
      <w:r>
        <w:t>недостаточной</w:t>
      </w:r>
      <w:r>
        <w:rPr>
          <w:spacing w:val="11"/>
        </w:rPr>
        <w:t xml:space="preserve"> </w:t>
      </w:r>
      <w:r>
        <w:t>видимости),</w:t>
      </w:r>
      <w:r>
        <w:rPr>
          <w:spacing w:val="13"/>
        </w:rPr>
        <w:t xml:space="preserve"> </w:t>
      </w:r>
      <w:r>
        <w:t>движение</w:t>
      </w:r>
      <w:r>
        <w:rPr>
          <w:spacing w:val="12"/>
        </w:rPr>
        <w:t xml:space="preserve"> </w:t>
      </w:r>
      <w:r>
        <w:t>в</w:t>
      </w:r>
      <w:r>
        <w:rPr>
          <w:spacing w:val="9"/>
        </w:rPr>
        <w:t xml:space="preserve"> </w:t>
      </w:r>
      <w:r>
        <w:t>транспортном</w:t>
      </w:r>
      <w:r>
        <w:rPr>
          <w:spacing w:val="12"/>
        </w:rPr>
        <w:t xml:space="preserve"> </w:t>
      </w:r>
      <w:r>
        <w:t>потоке</w:t>
      </w:r>
      <w:r>
        <w:rPr>
          <w:spacing w:val="12"/>
        </w:rPr>
        <w:t xml:space="preserve"> </w:t>
      </w:r>
      <w:r>
        <w:t>по</w:t>
      </w:r>
      <w:r>
        <w:rPr>
          <w:spacing w:val="11"/>
        </w:rPr>
        <w:t xml:space="preserve"> </w:t>
      </w:r>
      <w:r>
        <w:t>автомагистрали</w:t>
      </w:r>
      <w:r>
        <w:rPr>
          <w:spacing w:val="16"/>
        </w:rPr>
        <w:t xml:space="preserve"> </w:t>
      </w:r>
      <w:r>
        <w:t>(при</w:t>
      </w:r>
      <w:r>
        <w:rPr>
          <w:spacing w:val="-1"/>
        </w:rPr>
        <w:t xml:space="preserve"> </w:t>
      </w:r>
      <w:r>
        <w:t>наличии).</w:t>
      </w:r>
    </w:p>
    <w:p w:rsidR="003E5AD2" w:rsidRDefault="003E5AD2" w:rsidP="009579E0">
      <w:pPr>
        <w:pStyle w:val="a3"/>
        <w:kinsoku w:val="0"/>
        <w:overflowPunct w:val="0"/>
        <w:ind w:firstLine="709"/>
        <w:jc w:val="both"/>
      </w:pPr>
      <w:r>
        <w:rPr>
          <w:b/>
          <w:bCs/>
        </w:rPr>
        <w:t>Контрольное</w:t>
      </w:r>
      <w:r>
        <w:rPr>
          <w:b/>
          <w:bCs/>
          <w:spacing w:val="21"/>
        </w:rPr>
        <w:t xml:space="preserve"> </w:t>
      </w:r>
      <w:r>
        <w:rPr>
          <w:b/>
          <w:bCs/>
        </w:rPr>
        <w:t>задание</w:t>
      </w:r>
      <w:r>
        <w:rPr>
          <w:b/>
          <w:bCs/>
          <w:spacing w:val="20"/>
        </w:rPr>
        <w:t xml:space="preserve"> </w:t>
      </w:r>
      <w:r>
        <w:rPr>
          <w:b/>
          <w:bCs/>
        </w:rPr>
        <w:t>№2:</w:t>
      </w:r>
      <w:r>
        <w:rPr>
          <w:b/>
          <w:bCs/>
          <w:spacing w:val="19"/>
        </w:rPr>
        <w:t xml:space="preserve"> </w:t>
      </w:r>
      <w:r>
        <w:t>проверка</w:t>
      </w:r>
      <w:r>
        <w:rPr>
          <w:spacing w:val="21"/>
        </w:rPr>
        <w:t xml:space="preserve"> </w:t>
      </w:r>
      <w:r>
        <w:t>умений</w:t>
      </w:r>
      <w:r>
        <w:rPr>
          <w:spacing w:val="20"/>
        </w:rPr>
        <w:t xml:space="preserve"> </w:t>
      </w:r>
      <w:r>
        <w:t>управлять</w:t>
      </w:r>
      <w:r>
        <w:rPr>
          <w:spacing w:val="13"/>
        </w:rPr>
        <w:t xml:space="preserve"> </w:t>
      </w:r>
      <w:r>
        <w:t>транспортным</w:t>
      </w:r>
      <w:r>
        <w:rPr>
          <w:spacing w:val="17"/>
        </w:rPr>
        <w:t xml:space="preserve"> </w:t>
      </w:r>
      <w:r>
        <w:t>в</w:t>
      </w:r>
      <w:r>
        <w:rPr>
          <w:spacing w:val="19"/>
        </w:rPr>
        <w:t xml:space="preserve"> </w:t>
      </w:r>
      <w:r>
        <w:t>условиях дорожного</w:t>
      </w:r>
      <w:r>
        <w:rPr>
          <w:spacing w:val="2"/>
        </w:rPr>
        <w:t xml:space="preserve"> </w:t>
      </w:r>
      <w:r>
        <w:t>движения.</w:t>
      </w:r>
    </w:p>
    <w:p w:rsidR="003E5AD2" w:rsidRDefault="003E5AD2" w:rsidP="009579E0">
      <w:pPr>
        <w:pStyle w:val="a3"/>
        <w:kinsoku w:val="0"/>
        <w:overflowPunct w:val="0"/>
        <w:ind w:firstLine="709"/>
        <w:jc w:val="both"/>
      </w:pPr>
      <w:r>
        <w:t>Для</w:t>
      </w:r>
      <w:r>
        <w:rPr>
          <w:spacing w:val="22"/>
        </w:rPr>
        <w:t xml:space="preserve"> </w:t>
      </w:r>
      <w:r>
        <w:t>обучения</w:t>
      </w:r>
      <w:r>
        <w:rPr>
          <w:spacing w:val="21"/>
        </w:rPr>
        <w:t xml:space="preserve"> </w:t>
      </w:r>
      <w:r>
        <w:t>вождению</w:t>
      </w:r>
      <w:r>
        <w:rPr>
          <w:spacing w:val="18"/>
        </w:rPr>
        <w:t xml:space="preserve"> </w:t>
      </w:r>
      <w:r>
        <w:t>в</w:t>
      </w:r>
      <w:r>
        <w:rPr>
          <w:spacing w:val="18"/>
        </w:rPr>
        <w:t xml:space="preserve"> </w:t>
      </w:r>
      <w:r>
        <w:t>условиях</w:t>
      </w:r>
      <w:r>
        <w:rPr>
          <w:spacing w:val="15"/>
        </w:rPr>
        <w:t xml:space="preserve"> </w:t>
      </w:r>
      <w:r>
        <w:t>дорожного</w:t>
      </w:r>
      <w:r>
        <w:rPr>
          <w:spacing w:val="20"/>
        </w:rPr>
        <w:t xml:space="preserve"> </w:t>
      </w:r>
      <w:r>
        <w:t>движения</w:t>
      </w:r>
      <w:r>
        <w:rPr>
          <w:spacing w:val="21"/>
        </w:rPr>
        <w:t xml:space="preserve"> </w:t>
      </w:r>
      <w:r>
        <w:t>организацией,</w:t>
      </w:r>
      <w:r>
        <w:rPr>
          <w:spacing w:val="-2"/>
        </w:rPr>
        <w:t xml:space="preserve"> </w:t>
      </w:r>
      <w:r>
        <w:t>осуществляющей</w:t>
      </w:r>
      <w:r>
        <w:rPr>
          <w:spacing w:val="33"/>
        </w:rPr>
        <w:t xml:space="preserve"> </w:t>
      </w:r>
      <w:r>
        <w:t>образовательную</w:t>
      </w:r>
      <w:r>
        <w:rPr>
          <w:spacing w:val="36"/>
        </w:rPr>
        <w:t xml:space="preserve"> </w:t>
      </w:r>
      <w:r>
        <w:t>деятельность,</w:t>
      </w:r>
      <w:r>
        <w:rPr>
          <w:spacing w:val="35"/>
        </w:rPr>
        <w:t xml:space="preserve"> </w:t>
      </w:r>
      <w:r>
        <w:t>утверждаются</w:t>
      </w:r>
      <w:r>
        <w:rPr>
          <w:spacing w:val="35"/>
        </w:rPr>
        <w:t xml:space="preserve"> </w:t>
      </w:r>
      <w:r>
        <w:t>маршруты, содержащие</w:t>
      </w:r>
      <w:r>
        <w:rPr>
          <w:spacing w:val="2"/>
        </w:rPr>
        <w:t xml:space="preserve"> </w:t>
      </w:r>
      <w:r>
        <w:t>соответствующие</w:t>
      </w:r>
      <w:r>
        <w:rPr>
          <w:spacing w:val="12"/>
        </w:rPr>
        <w:t xml:space="preserve"> </w:t>
      </w:r>
      <w:r>
        <w:t>участки</w:t>
      </w:r>
      <w:r>
        <w:rPr>
          <w:spacing w:val="1"/>
        </w:rPr>
        <w:t xml:space="preserve"> </w:t>
      </w:r>
      <w:r>
        <w:t>дорог.</w:t>
      </w:r>
    </w:p>
    <w:p w:rsidR="003E5AD2" w:rsidRDefault="003E5AD2" w:rsidP="003E5AD2">
      <w:pPr>
        <w:pStyle w:val="a3"/>
        <w:kinsoku w:val="0"/>
        <w:overflowPunct w:val="0"/>
        <w:rPr>
          <w:sz w:val="20"/>
          <w:szCs w:val="20"/>
        </w:rPr>
      </w:pPr>
    </w:p>
    <w:p w:rsidR="003E5AD2" w:rsidRDefault="003E5AD2" w:rsidP="00920AE2">
      <w:pPr>
        <w:pStyle w:val="1"/>
        <w:numPr>
          <w:ilvl w:val="1"/>
          <w:numId w:val="17"/>
        </w:numPr>
        <w:tabs>
          <w:tab w:val="left" w:pos="1208"/>
        </w:tabs>
        <w:kinsoku w:val="0"/>
        <w:overflowPunct w:val="0"/>
        <w:spacing w:before="195"/>
        <w:ind w:left="1622"/>
        <w:jc w:val="center"/>
      </w:pPr>
      <w:bookmarkStart w:id="28" w:name="3.3._Профессиональный_цикл_Программы."/>
      <w:bookmarkEnd w:id="28"/>
      <w:r>
        <w:t>Профессиональный</w:t>
      </w:r>
      <w:r>
        <w:rPr>
          <w:spacing w:val="-1"/>
        </w:rPr>
        <w:t xml:space="preserve"> </w:t>
      </w:r>
      <w:r>
        <w:t>цикл</w:t>
      </w:r>
      <w:r>
        <w:rPr>
          <w:spacing w:val="3"/>
        </w:rPr>
        <w:t xml:space="preserve"> </w:t>
      </w:r>
      <w:r>
        <w:t>Программы.</w:t>
      </w:r>
    </w:p>
    <w:p w:rsidR="003E5AD2" w:rsidRPr="00B151A3" w:rsidRDefault="003E5AD2" w:rsidP="00B151A3">
      <w:pPr>
        <w:pStyle w:val="a7"/>
        <w:numPr>
          <w:ilvl w:val="2"/>
          <w:numId w:val="18"/>
        </w:numPr>
        <w:tabs>
          <w:tab w:val="left" w:pos="1481"/>
        </w:tabs>
        <w:kinsoku w:val="0"/>
        <w:overflowPunct w:val="0"/>
        <w:ind w:left="1457" w:right="245"/>
        <w:rPr>
          <w:b/>
          <w:bCs/>
          <w:sz w:val="28"/>
          <w:szCs w:val="28"/>
        </w:rPr>
      </w:pPr>
      <w:bookmarkStart w:id="29" w:name="3.3.1._Учебный_предмет_&quot;Организация_и_вы"/>
      <w:bookmarkEnd w:id="29"/>
      <w:r w:rsidRPr="00B151A3">
        <w:rPr>
          <w:b/>
          <w:bCs/>
          <w:sz w:val="28"/>
          <w:szCs w:val="28"/>
        </w:rPr>
        <w:t>Учебный</w:t>
      </w:r>
      <w:r w:rsidRPr="00B151A3">
        <w:rPr>
          <w:b/>
          <w:bCs/>
          <w:spacing w:val="66"/>
          <w:sz w:val="28"/>
          <w:szCs w:val="28"/>
        </w:rPr>
        <w:t xml:space="preserve"> </w:t>
      </w:r>
      <w:r w:rsidRPr="00B151A3">
        <w:rPr>
          <w:b/>
          <w:bCs/>
          <w:sz w:val="28"/>
          <w:szCs w:val="28"/>
        </w:rPr>
        <w:t>предмет</w:t>
      </w:r>
      <w:r w:rsidRPr="00B151A3">
        <w:rPr>
          <w:b/>
          <w:bCs/>
          <w:spacing w:val="65"/>
          <w:sz w:val="28"/>
          <w:szCs w:val="28"/>
        </w:rPr>
        <w:t xml:space="preserve"> </w:t>
      </w:r>
      <w:r w:rsidRPr="00B151A3">
        <w:rPr>
          <w:b/>
          <w:bCs/>
          <w:sz w:val="28"/>
          <w:szCs w:val="28"/>
        </w:rPr>
        <w:t>"Организация</w:t>
      </w:r>
      <w:r w:rsidRPr="00B151A3">
        <w:rPr>
          <w:b/>
          <w:bCs/>
          <w:spacing w:val="66"/>
          <w:sz w:val="28"/>
          <w:szCs w:val="28"/>
        </w:rPr>
        <w:t xml:space="preserve"> </w:t>
      </w:r>
      <w:r w:rsidRPr="00B151A3">
        <w:rPr>
          <w:b/>
          <w:bCs/>
          <w:sz w:val="28"/>
          <w:szCs w:val="28"/>
        </w:rPr>
        <w:t>и</w:t>
      </w:r>
      <w:r w:rsidRPr="00B151A3">
        <w:rPr>
          <w:b/>
          <w:bCs/>
          <w:spacing w:val="66"/>
          <w:sz w:val="28"/>
          <w:szCs w:val="28"/>
        </w:rPr>
        <w:t xml:space="preserve"> </w:t>
      </w:r>
      <w:r w:rsidRPr="00B151A3">
        <w:rPr>
          <w:b/>
          <w:bCs/>
          <w:sz w:val="28"/>
          <w:szCs w:val="28"/>
        </w:rPr>
        <w:t>выполнение</w:t>
      </w:r>
      <w:r w:rsidRPr="00B151A3">
        <w:rPr>
          <w:b/>
          <w:bCs/>
          <w:spacing w:val="69"/>
          <w:sz w:val="28"/>
          <w:szCs w:val="28"/>
        </w:rPr>
        <w:t xml:space="preserve"> </w:t>
      </w:r>
      <w:r w:rsidRPr="00B151A3">
        <w:rPr>
          <w:b/>
          <w:bCs/>
          <w:sz w:val="28"/>
          <w:szCs w:val="28"/>
        </w:rPr>
        <w:t>грузовых</w:t>
      </w:r>
      <w:r w:rsidRPr="00B151A3">
        <w:rPr>
          <w:b/>
          <w:bCs/>
          <w:spacing w:val="64"/>
          <w:sz w:val="28"/>
          <w:szCs w:val="28"/>
        </w:rPr>
        <w:t xml:space="preserve"> </w:t>
      </w:r>
      <w:r w:rsidRPr="00B151A3">
        <w:rPr>
          <w:b/>
          <w:bCs/>
          <w:sz w:val="28"/>
          <w:szCs w:val="28"/>
        </w:rPr>
        <w:t>перевозок автомобильным</w:t>
      </w:r>
      <w:r w:rsidRPr="00B151A3">
        <w:rPr>
          <w:b/>
          <w:bCs/>
          <w:spacing w:val="4"/>
          <w:sz w:val="28"/>
          <w:szCs w:val="28"/>
        </w:rPr>
        <w:t xml:space="preserve"> </w:t>
      </w:r>
      <w:r w:rsidRPr="00B151A3">
        <w:rPr>
          <w:b/>
          <w:bCs/>
          <w:sz w:val="28"/>
          <w:szCs w:val="28"/>
        </w:rPr>
        <w:t>транспортом".</w:t>
      </w:r>
    </w:p>
    <w:p w:rsidR="003E5AD2" w:rsidRDefault="003E5AD2" w:rsidP="003E5AD2">
      <w:pPr>
        <w:pStyle w:val="a3"/>
        <w:kinsoku w:val="0"/>
        <w:overflowPunct w:val="0"/>
        <w:spacing w:before="6"/>
        <w:rPr>
          <w:b/>
          <w:bCs/>
          <w:sz w:val="27"/>
          <w:szCs w:val="27"/>
        </w:rPr>
      </w:pPr>
    </w:p>
    <w:p w:rsidR="003E5AD2" w:rsidRDefault="003E5AD2" w:rsidP="003E5AD2">
      <w:pPr>
        <w:pStyle w:val="a3"/>
        <w:kinsoku w:val="0"/>
        <w:overflowPunct w:val="0"/>
        <w:ind w:left="804" w:right="889"/>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3E5AD2">
      <w:pPr>
        <w:pStyle w:val="a3"/>
        <w:kinsoku w:val="0"/>
        <w:overflowPunct w:val="0"/>
        <w:spacing w:before="11"/>
        <w:rPr>
          <w:sz w:val="27"/>
          <w:szCs w:val="27"/>
        </w:rPr>
      </w:pPr>
    </w:p>
    <w:p w:rsidR="003E5AD2" w:rsidRDefault="003E5AD2" w:rsidP="003E5AD2">
      <w:pPr>
        <w:pStyle w:val="a3"/>
        <w:kinsoku w:val="0"/>
        <w:overflowPunct w:val="0"/>
        <w:ind w:right="249"/>
        <w:jc w:val="right"/>
      </w:pPr>
      <w:r>
        <w:t>Таблица</w:t>
      </w:r>
      <w:r>
        <w:rPr>
          <w:spacing w:val="2"/>
        </w:rPr>
        <w:t xml:space="preserve"> </w:t>
      </w:r>
      <w:r>
        <w:t>10</w:t>
      </w:r>
    </w:p>
    <w:p w:rsidR="003E5AD2" w:rsidRDefault="003E5AD2" w:rsidP="003E5AD2">
      <w:pPr>
        <w:pStyle w:val="a3"/>
        <w:kinsoku w:val="0"/>
        <w:overflowPunct w:val="0"/>
        <w:spacing w:before="6"/>
      </w:pPr>
    </w:p>
    <w:tbl>
      <w:tblPr>
        <w:tblW w:w="0" w:type="auto"/>
        <w:tblInd w:w="421" w:type="dxa"/>
        <w:tblLayout w:type="fixed"/>
        <w:tblCellMar>
          <w:left w:w="0" w:type="dxa"/>
          <w:right w:w="0" w:type="dxa"/>
        </w:tblCellMar>
        <w:tblLook w:val="0000" w:firstRow="0" w:lastRow="0" w:firstColumn="0" w:lastColumn="0" w:noHBand="0" w:noVBand="0"/>
      </w:tblPr>
      <w:tblGrid>
        <w:gridCol w:w="422"/>
        <w:gridCol w:w="5140"/>
        <w:gridCol w:w="854"/>
        <w:gridCol w:w="1317"/>
        <w:gridCol w:w="1319"/>
      </w:tblGrid>
      <w:tr w:rsidR="003E5AD2" w:rsidTr="009579E0">
        <w:trPr>
          <w:trHeight w:val="527"/>
        </w:trPr>
        <w:tc>
          <w:tcPr>
            <w:tcW w:w="422"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jc w:val="left"/>
              <w:rPr>
                <w:sz w:val="26"/>
                <w:szCs w:val="26"/>
              </w:rPr>
            </w:pPr>
          </w:p>
        </w:tc>
        <w:tc>
          <w:tcPr>
            <w:tcW w:w="5140"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768"/>
              <w:jc w:val="left"/>
              <w:rPr>
                <w:sz w:val="28"/>
                <w:szCs w:val="28"/>
              </w:rPr>
            </w:pPr>
            <w:r>
              <w:rPr>
                <w:sz w:val="28"/>
                <w:szCs w:val="28"/>
              </w:rPr>
              <w:t>Наименование 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tc>
        <w:tc>
          <w:tcPr>
            <w:tcW w:w="3490" w:type="dxa"/>
            <w:gridSpan w:val="3"/>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674"/>
              <w:jc w:val="left"/>
              <w:rPr>
                <w:sz w:val="28"/>
                <w:szCs w:val="28"/>
              </w:rPr>
            </w:pPr>
            <w:r>
              <w:rPr>
                <w:sz w:val="28"/>
                <w:szCs w:val="28"/>
              </w:rPr>
              <w:t>Количество</w:t>
            </w:r>
            <w:r>
              <w:rPr>
                <w:spacing w:val="-1"/>
                <w:sz w:val="28"/>
                <w:szCs w:val="28"/>
              </w:rPr>
              <w:t xml:space="preserve"> </w:t>
            </w:r>
            <w:r>
              <w:rPr>
                <w:sz w:val="28"/>
                <w:szCs w:val="28"/>
              </w:rPr>
              <w:t>часов</w:t>
            </w:r>
          </w:p>
        </w:tc>
      </w:tr>
      <w:tr w:rsidR="003E5AD2" w:rsidTr="009579E0">
        <w:trPr>
          <w:trHeight w:val="527"/>
        </w:trPr>
        <w:tc>
          <w:tcPr>
            <w:tcW w:w="422"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5140"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854"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74"/>
              <w:jc w:val="left"/>
              <w:rPr>
                <w:sz w:val="28"/>
                <w:szCs w:val="28"/>
              </w:rPr>
            </w:pPr>
            <w:r>
              <w:rPr>
                <w:sz w:val="28"/>
                <w:szCs w:val="28"/>
              </w:rPr>
              <w:t>Всего</w:t>
            </w:r>
          </w:p>
        </w:tc>
        <w:tc>
          <w:tcPr>
            <w:tcW w:w="2636"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594"/>
              <w:jc w:val="left"/>
              <w:rPr>
                <w:sz w:val="28"/>
                <w:szCs w:val="28"/>
              </w:rPr>
            </w:pPr>
            <w:r>
              <w:rPr>
                <w:sz w:val="28"/>
                <w:szCs w:val="28"/>
              </w:rPr>
              <w:t>В</w:t>
            </w:r>
            <w:r>
              <w:rPr>
                <w:spacing w:val="-4"/>
                <w:sz w:val="28"/>
                <w:szCs w:val="28"/>
              </w:rPr>
              <w:t xml:space="preserve"> </w:t>
            </w:r>
            <w:r>
              <w:rPr>
                <w:sz w:val="28"/>
                <w:szCs w:val="28"/>
              </w:rPr>
              <w:t>том</w:t>
            </w:r>
            <w:r>
              <w:rPr>
                <w:spacing w:val="1"/>
                <w:sz w:val="28"/>
                <w:szCs w:val="28"/>
              </w:rPr>
              <w:t xml:space="preserve"> </w:t>
            </w:r>
            <w:r>
              <w:rPr>
                <w:sz w:val="28"/>
                <w:szCs w:val="28"/>
              </w:rPr>
              <w:t>числе</w:t>
            </w:r>
          </w:p>
        </w:tc>
      </w:tr>
      <w:tr w:rsidR="003E5AD2" w:rsidTr="009579E0">
        <w:trPr>
          <w:trHeight w:val="1166"/>
        </w:trPr>
        <w:tc>
          <w:tcPr>
            <w:tcW w:w="422"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5140"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854"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1317"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99" w:right="96"/>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1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95" w:right="79"/>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3E5AD2" w:rsidTr="009579E0">
        <w:trPr>
          <w:trHeight w:val="1170"/>
        </w:trPr>
        <w:tc>
          <w:tcPr>
            <w:tcW w:w="422"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6"/>
              <w:jc w:val="left"/>
              <w:rPr>
                <w:sz w:val="36"/>
                <w:szCs w:val="36"/>
              </w:rPr>
            </w:pPr>
          </w:p>
          <w:p w:rsidR="003E5AD2" w:rsidRDefault="003E5AD2">
            <w:pPr>
              <w:pStyle w:val="TableParagraph"/>
              <w:kinsoku w:val="0"/>
              <w:overflowPunct w:val="0"/>
              <w:ind w:right="131"/>
              <w:jc w:val="right"/>
              <w:rPr>
                <w:w w:val="99"/>
                <w:sz w:val="28"/>
                <w:szCs w:val="28"/>
              </w:rPr>
            </w:pPr>
            <w:r>
              <w:rPr>
                <w:w w:val="99"/>
                <w:sz w:val="28"/>
                <w:szCs w:val="28"/>
              </w:rPr>
              <w:t>1</w:t>
            </w:r>
          </w:p>
        </w:tc>
        <w:tc>
          <w:tcPr>
            <w:tcW w:w="5140"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8"/>
              <w:ind w:left="57" w:right="107"/>
              <w:jc w:val="left"/>
              <w:rPr>
                <w:sz w:val="28"/>
                <w:szCs w:val="28"/>
              </w:rPr>
            </w:pPr>
            <w:r>
              <w:rPr>
                <w:sz w:val="28"/>
                <w:szCs w:val="28"/>
              </w:rPr>
              <w:t>Нормативные правовые</w:t>
            </w:r>
            <w:r>
              <w:rPr>
                <w:spacing w:val="1"/>
                <w:sz w:val="28"/>
                <w:szCs w:val="28"/>
              </w:rPr>
              <w:t xml:space="preserve"> </w:t>
            </w:r>
            <w:r>
              <w:rPr>
                <w:sz w:val="28"/>
                <w:szCs w:val="28"/>
              </w:rPr>
              <w:t>акты,</w:t>
            </w:r>
            <w:r>
              <w:rPr>
                <w:spacing w:val="1"/>
                <w:sz w:val="28"/>
                <w:szCs w:val="28"/>
              </w:rPr>
              <w:t xml:space="preserve"> </w:t>
            </w:r>
            <w:r>
              <w:rPr>
                <w:sz w:val="28"/>
                <w:szCs w:val="28"/>
              </w:rPr>
              <w:t>определяющие</w:t>
            </w:r>
            <w:r>
              <w:rPr>
                <w:spacing w:val="-5"/>
                <w:sz w:val="28"/>
                <w:szCs w:val="28"/>
              </w:rPr>
              <w:t xml:space="preserve"> </w:t>
            </w:r>
            <w:r>
              <w:rPr>
                <w:sz w:val="28"/>
                <w:szCs w:val="28"/>
              </w:rPr>
              <w:t>порядок</w:t>
            </w:r>
            <w:r>
              <w:rPr>
                <w:spacing w:val="-5"/>
                <w:sz w:val="28"/>
                <w:szCs w:val="28"/>
              </w:rPr>
              <w:t xml:space="preserve"> </w:t>
            </w:r>
            <w:r>
              <w:rPr>
                <w:sz w:val="28"/>
                <w:szCs w:val="28"/>
              </w:rPr>
              <w:t>перевозки</w:t>
            </w:r>
            <w:r>
              <w:rPr>
                <w:spacing w:val="-5"/>
                <w:sz w:val="28"/>
                <w:szCs w:val="28"/>
              </w:rPr>
              <w:t xml:space="preserve"> </w:t>
            </w:r>
            <w:r>
              <w:rPr>
                <w:sz w:val="28"/>
                <w:szCs w:val="28"/>
              </w:rPr>
              <w:t>грузов</w:t>
            </w:r>
            <w:r>
              <w:rPr>
                <w:spacing w:val="-67"/>
                <w:sz w:val="28"/>
                <w:szCs w:val="28"/>
              </w:rPr>
              <w:t xml:space="preserve"> </w:t>
            </w:r>
            <w:r>
              <w:rPr>
                <w:sz w:val="28"/>
                <w:szCs w:val="28"/>
              </w:rPr>
              <w:t>автомобильным транспортом</w:t>
            </w:r>
          </w:p>
        </w:tc>
        <w:tc>
          <w:tcPr>
            <w:tcW w:w="854"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8"/>
              <w:ind w:right="5"/>
              <w:rPr>
                <w:w w:val="99"/>
                <w:sz w:val="28"/>
                <w:szCs w:val="28"/>
              </w:rPr>
            </w:pPr>
            <w:r>
              <w:rPr>
                <w:w w:val="99"/>
                <w:sz w:val="28"/>
                <w:szCs w:val="28"/>
              </w:rPr>
              <w:t>2</w:t>
            </w:r>
          </w:p>
        </w:tc>
        <w:tc>
          <w:tcPr>
            <w:tcW w:w="1317"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8"/>
              <w:ind w:left="1"/>
              <w:rPr>
                <w:w w:val="99"/>
                <w:sz w:val="28"/>
                <w:szCs w:val="28"/>
              </w:rPr>
            </w:pPr>
            <w:r>
              <w:rPr>
                <w:w w:val="99"/>
                <w:sz w:val="28"/>
                <w:szCs w:val="28"/>
              </w:rPr>
              <w:t>2</w:t>
            </w:r>
          </w:p>
        </w:tc>
        <w:tc>
          <w:tcPr>
            <w:tcW w:w="1319"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98"/>
              <w:ind w:left="17"/>
              <w:rPr>
                <w:w w:val="99"/>
                <w:sz w:val="28"/>
                <w:szCs w:val="28"/>
              </w:rPr>
            </w:pPr>
            <w:r>
              <w:rPr>
                <w:w w:val="99"/>
                <w:sz w:val="28"/>
                <w:szCs w:val="28"/>
              </w:rPr>
              <w:t>-</w:t>
            </w:r>
          </w:p>
        </w:tc>
      </w:tr>
      <w:tr w:rsidR="003E5AD2" w:rsidTr="009579E0">
        <w:trPr>
          <w:trHeight w:val="849"/>
        </w:trPr>
        <w:tc>
          <w:tcPr>
            <w:tcW w:w="422"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right="131"/>
              <w:jc w:val="right"/>
              <w:rPr>
                <w:w w:val="99"/>
                <w:sz w:val="28"/>
                <w:szCs w:val="28"/>
              </w:rPr>
            </w:pPr>
            <w:r>
              <w:rPr>
                <w:w w:val="99"/>
                <w:sz w:val="28"/>
                <w:szCs w:val="28"/>
              </w:rPr>
              <w:t>2</w:t>
            </w:r>
          </w:p>
        </w:tc>
        <w:tc>
          <w:tcPr>
            <w:tcW w:w="5140"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line="242" w:lineRule="auto"/>
              <w:ind w:left="57" w:right="368"/>
              <w:jc w:val="left"/>
              <w:rPr>
                <w:sz w:val="28"/>
                <w:szCs w:val="28"/>
              </w:rPr>
            </w:pPr>
            <w:r>
              <w:rPr>
                <w:sz w:val="28"/>
                <w:szCs w:val="28"/>
              </w:rPr>
              <w:t>Основные</w:t>
            </w:r>
            <w:r>
              <w:rPr>
                <w:spacing w:val="-7"/>
                <w:sz w:val="28"/>
                <w:szCs w:val="28"/>
              </w:rPr>
              <w:t xml:space="preserve"> </w:t>
            </w:r>
            <w:r>
              <w:rPr>
                <w:sz w:val="28"/>
                <w:szCs w:val="28"/>
              </w:rPr>
              <w:t>показатели</w:t>
            </w:r>
            <w:r>
              <w:rPr>
                <w:spacing w:val="-7"/>
                <w:sz w:val="28"/>
                <w:szCs w:val="28"/>
              </w:rPr>
              <w:t xml:space="preserve"> </w:t>
            </w:r>
            <w:r>
              <w:rPr>
                <w:sz w:val="28"/>
                <w:szCs w:val="28"/>
              </w:rPr>
              <w:t>работы</w:t>
            </w:r>
            <w:r>
              <w:rPr>
                <w:spacing w:val="-7"/>
                <w:sz w:val="28"/>
                <w:szCs w:val="28"/>
              </w:rPr>
              <w:t xml:space="preserve"> </w:t>
            </w:r>
            <w:r>
              <w:rPr>
                <w:sz w:val="28"/>
                <w:szCs w:val="28"/>
              </w:rPr>
              <w:t>грузовых</w:t>
            </w:r>
            <w:r>
              <w:rPr>
                <w:spacing w:val="-67"/>
                <w:sz w:val="28"/>
                <w:szCs w:val="28"/>
              </w:rPr>
              <w:t xml:space="preserve"> </w:t>
            </w:r>
            <w:r>
              <w:rPr>
                <w:sz w:val="28"/>
                <w:szCs w:val="28"/>
              </w:rPr>
              <w:t>автомобилей</w:t>
            </w:r>
          </w:p>
        </w:tc>
        <w:tc>
          <w:tcPr>
            <w:tcW w:w="854"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right="5"/>
              <w:rPr>
                <w:w w:val="99"/>
                <w:sz w:val="28"/>
                <w:szCs w:val="28"/>
              </w:rPr>
            </w:pPr>
            <w:r>
              <w:rPr>
                <w:w w:val="99"/>
                <w:sz w:val="28"/>
                <w:szCs w:val="28"/>
              </w:rPr>
              <w:t>1</w:t>
            </w:r>
          </w:p>
        </w:tc>
        <w:tc>
          <w:tcPr>
            <w:tcW w:w="1317"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1"/>
              <w:rPr>
                <w:w w:val="99"/>
                <w:sz w:val="28"/>
                <w:szCs w:val="28"/>
              </w:rPr>
            </w:pPr>
            <w:r>
              <w:rPr>
                <w:w w:val="99"/>
                <w:sz w:val="28"/>
                <w:szCs w:val="28"/>
              </w:rPr>
              <w:t>1</w:t>
            </w:r>
          </w:p>
        </w:tc>
        <w:tc>
          <w:tcPr>
            <w:tcW w:w="1319"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17"/>
              <w:rPr>
                <w:w w:val="99"/>
                <w:sz w:val="28"/>
                <w:szCs w:val="28"/>
              </w:rPr>
            </w:pPr>
            <w:r>
              <w:rPr>
                <w:w w:val="99"/>
                <w:sz w:val="28"/>
                <w:szCs w:val="28"/>
              </w:rPr>
              <w:t>-</w:t>
            </w:r>
          </w:p>
        </w:tc>
      </w:tr>
      <w:tr w:rsidR="003E5AD2" w:rsidTr="009579E0">
        <w:trPr>
          <w:trHeight w:val="525"/>
        </w:trPr>
        <w:tc>
          <w:tcPr>
            <w:tcW w:w="422"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right="131"/>
              <w:jc w:val="right"/>
              <w:rPr>
                <w:w w:val="99"/>
                <w:sz w:val="28"/>
                <w:szCs w:val="28"/>
              </w:rPr>
            </w:pPr>
            <w:r>
              <w:rPr>
                <w:w w:val="99"/>
                <w:sz w:val="28"/>
                <w:szCs w:val="28"/>
              </w:rPr>
              <w:t>3</w:t>
            </w:r>
          </w:p>
        </w:tc>
        <w:tc>
          <w:tcPr>
            <w:tcW w:w="5140"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57"/>
              <w:jc w:val="left"/>
              <w:rPr>
                <w:sz w:val="28"/>
                <w:szCs w:val="28"/>
              </w:rPr>
            </w:pPr>
            <w:r>
              <w:rPr>
                <w:sz w:val="28"/>
                <w:szCs w:val="28"/>
              </w:rPr>
              <w:t>Организация грузовых</w:t>
            </w:r>
            <w:r>
              <w:rPr>
                <w:spacing w:val="-4"/>
                <w:sz w:val="28"/>
                <w:szCs w:val="28"/>
              </w:rPr>
              <w:t xml:space="preserve"> </w:t>
            </w:r>
            <w:r>
              <w:rPr>
                <w:sz w:val="28"/>
                <w:szCs w:val="28"/>
              </w:rPr>
              <w:t>перевозок</w:t>
            </w:r>
          </w:p>
        </w:tc>
        <w:tc>
          <w:tcPr>
            <w:tcW w:w="854"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right="5"/>
              <w:rPr>
                <w:w w:val="99"/>
                <w:sz w:val="28"/>
                <w:szCs w:val="28"/>
              </w:rPr>
            </w:pPr>
            <w:r>
              <w:rPr>
                <w:w w:val="99"/>
                <w:sz w:val="28"/>
                <w:szCs w:val="28"/>
              </w:rPr>
              <w:t>3</w:t>
            </w:r>
          </w:p>
        </w:tc>
        <w:tc>
          <w:tcPr>
            <w:tcW w:w="1317"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1"/>
              <w:rPr>
                <w:w w:val="99"/>
                <w:sz w:val="28"/>
                <w:szCs w:val="28"/>
              </w:rPr>
            </w:pPr>
            <w:r>
              <w:rPr>
                <w:w w:val="99"/>
                <w:sz w:val="28"/>
                <w:szCs w:val="28"/>
              </w:rPr>
              <w:t>3</w:t>
            </w:r>
          </w:p>
        </w:tc>
        <w:tc>
          <w:tcPr>
            <w:tcW w:w="1319"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17"/>
              <w:rPr>
                <w:w w:val="99"/>
                <w:sz w:val="28"/>
                <w:szCs w:val="28"/>
              </w:rPr>
            </w:pPr>
            <w:r>
              <w:rPr>
                <w:w w:val="99"/>
                <w:sz w:val="28"/>
                <w:szCs w:val="28"/>
              </w:rPr>
              <w:t>-</w:t>
            </w:r>
          </w:p>
        </w:tc>
      </w:tr>
      <w:tr w:rsidR="003E5AD2" w:rsidTr="009579E0">
        <w:trPr>
          <w:trHeight w:val="847"/>
        </w:trPr>
        <w:tc>
          <w:tcPr>
            <w:tcW w:w="422"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right="131"/>
              <w:jc w:val="right"/>
              <w:rPr>
                <w:w w:val="99"/>
                <w:sz w:val="28"/>
                <w:szCs w:val="28"/>
              </w:rPr>
            </w:pPr>
            <w:r>
              <w:rPr>
                <w:w w:val="99"/>
                <w:sz w:val="28"/>
                <w:szCs w:val="28"/>
              </w:rPr>
              <w:t>4</w:t>
            </w:r>
          </w:p>
        </w:tc>
        <w:tc>
          <w:tcPr>
            <w:tcW w:w="5140"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left="57" w:right="696"/>
              <w:jc w:val="left"/>
              <w:rPr>
                <w:sz w:val="28"/>
                <w:szCs w:val="28"/>
              </w:rPr>
            </w:pPr>
            <w:r>
              <w:rPr>
                <w:sz w:val="28"/>
                <w:szCs w:val="28"/>
              </w:rPr>
              <w:t>Диспетчерское</w:t>
            </w:r>
            <w:r>
              <w:rPr>
                <w:spacing w:val="-11"/>
                <w:sz w:val="28"/>
                <w:szCs w:val="28"/>
              </w:rPr>
              <w:t xml:space="preserve"> </w:t>
            </w:r>
            <w:r>
              <w:rPr>
                <w:sz w:val="28"/>
                <w:szCs w:val="28"/>
              </w:rPr>
              <w:t>руководство</w:t>
            </w:r>
            <w:r>
              <w:rPr>
                <w:spacing w:val="-12"/>
                <w:sz w:val="28"/>
                <w:szCs w:val="28"/>
              </w:rPr>
              <w:t xml:space="preserve"> </w:t>
            </w:r>
            <w:r>
              <w:rPr>
                <w:sz w:val="28"/>
                <w:szCs w:val="28"/>
              </w:rPr>
              <w:t>работой</w:t>
            </w:r>
            <w:r>
              <w:rPr>
                <w:spacing w:val="-67"/>
                <w:sz w:val="28"/>
                <w:szCs w:val="28"/>
              </w:rPr>
              <w:t xml:space="preserve"> </w:t>
            </w:r>
            <w:r>
              <w:rPr>
                <w:sz w:val="28"/>
                <w:szCs w:val="28"/>
              </w:rPr>
              <w:t>подвижного</w:t>
            </w:r>
            <w:r>
              <w:rPr>
                <w:spacing w:val="-1"/>
                <w:sz w:val="28"/>
                <w:szCs w:val="28"/>
              </w:rPr>
              <w:t xml:space="preserve"> </w:t>
            </w:r>
            <w:r>
              <w:rPr>
                <w:sz w:val="28"/>
                <w:szCs w:val="28"/>
              </w:rPr>
              <w:t>состава.</w:t>
            </w:r>
            <w:r>
              <w:rPr>
                <w:spacing w:val="3"/>
                <w:sz w:val="28"/>
                <w:szCs w:val="28"/>
              </w:rPr>
              <w:t xml:space="preserve"> </w:t>
            </w:r>
            <w:r>
              <w:rPr>
                <w:sz w:val="28"/>
                <w:szCs w:val="28"/>
              </w:rPr>
              <w:t>Зачет.</w:t>
            </w:r>
          </w:p>
        </w:tc>
        <w:tc>
          <w:tcPr>
            <w:tcW w:w="854"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right="5"/>
              <w:rPr>
                <w:w w:val="99"/>
                <w:sz w:val="28"/>
                <w:szCs w:val="28"/>
              </w:rPr>
            </w:pPr>
            <w:r>
              <w:rPr>
                <w:w w:val="99"/>
                <w:sz w:val="28"/>
                <w:szCs w:val="28"/>
              </w:rPr>
              <w:t>2</w:t>
            </w:r>
          </w:p>
        </w:tc>
        <w:tc>
          <w:tcPr>
            <w:tcW w:w="1317"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left="1"/>
              <w:rPr>
                <w:w w:val="99"/>
                <w:sz w:val="28"/>
                <w:szCs w:val="28"/>
              </w:rPr>
            </w:pPr>
            <w:r>
              <w:rPr>
                <w:w w:val="99"/>
                <w:sz w:val="28"/>
                <w:szCs w:val="28"/>
              </w:rPr>
              <w:t>2</w:t>
            </w:r>
          </w:p>
        </w:tc>
        <w:tc>
          <w:tcPr>
            <w:tcW w:w="1319"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left="17"/>
              <w:rPr>
                <w:w w:val="99"/>
                <w:sz w:val="28"/>
                <w:szCs w:val="28"/>
              </w:rPr>
            </w:pPr>
            <w:r>
              <w:rPr>
                <w:w w:val="99"/>
                <w:sz w:val="28"/>
                <w:szCs w:val="28"/>
              </w:rPr>
              <w:t>-</w:t>
            </w:r>
          </w:p>
        </w:tc>
      </w:tr>
      <w:tr w:rsidR="003E5AD2" w:rsidTr="009579E0">
        <w:trPr>
          <w:trHeight w:val="527"/>
        </w:trPr>
        <w:tc>
          <w:tcPr>
            <w:tcW w:w="5562"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62"/>
              <w:jc w:val="left"/>
              <w:rPr>
                <w:sz w:val="28"/>
                <w:szCs w:val="28"/>
              </w:rPr>
            </w:pPr>
            <w:r>
              <w:rPr>
                <w:sz w:val="28"/>
                <w:szCs w:val="28"/>
              </w:rPr>
              <w:t>Итого</w:t>
            </w:r>
          </w:p>
        </w:tc>
        <w:tc>
          <w:tcPr>
            <w:tcW w:w="854"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right="5"/>
              <w:rPr>
                <w:w w:val="99"/>
                <w:sz w:val="28"/>
                <w:szCs w:val="28"/>
              </w:rPr>
            </w:pPr>
            <w:r>
              <w:rPr>
                <w:w w:val="99"/>
                <w:sz w:val="28"/>
                <w:szCs w:val="28"/>
              </w:rPr>
              <w:t>8</w:t>
            </w:r>
          </w:p>
        </w:tc>
        <w:tc>
          <w:tcPr>
            <w:tcW w:w="1317"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1"/>
              <w:rPr>
                <w:w w:val="99"/>
                <w:sz w:val="28"/>
                <w:szCs w:val="28"/>
              </w:rPr>
            </w:pPr>
            <w:r>
              <w:rPr>
                <w:w w:val="99"/>
                <w:sz w:val="28"/>
                <w:szCs w:val="28"/>
              </w:rPr>
              <w:t>8</w:t>
            </w:r>
          </w:p>
        </w:tc>
        <w:tc>
          <w:tcPr>
            <w:tcW w:w="131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17"/>
              <w:rPr>
                <w:w w:val="99"/>
                <w:sz w:val="28"/>
                <w:szCs w:val="28"/>
              </w:rPr>
            </w:pPr>
            <w:r>
              <w:rPr>
                <w:w w:val="99"/>
                <w:sz w:val="28"/>
                <w:szCs w:val="28"/>
              </w:rPr>
              <w:t>-</w:t>
            </w:r>
          </w:p>
        </w:tc>
      </w:tr>
    </w:tbl>
    <w:p w:rsidR="003E5AD2" w:rsidRDefault="003E5AD2" w:rsidP="003E5AD2">
      <w:pPr>
        <w:pStyle w:val="a3"/>
        <w:kinsoku w:val="0"/>
        <w:overflowPunct w:val="0"/>
        <w:spacing w:before="9"/>
        <w:rPr>
          <w:sz w:val="27"/>
          <w:szCs w:val="27"/>
        </w:rPr>
      </w:pPr>
    </w:p>
    <w:p w:rsidR="003E5AD2" w:rsidRDefault="003E5AD2" w:rsidP="00977F8D">
      <w:pPr>
        <w:pStyle w:val="a3"/>
        <w:kinsoku w:val="0"/>
        <w:overflowPunct w:val="0"/>
        <w:ind w:firstLine="709"/>
        <w:jc w:val="both"/>
      </w:pPr>
      <w:r>
        <w:rPr>
          <w:b/>
          <w:bCs/>
        </w:rPr>
        <w:t>Тема</w:t>
      </w:r>
      <w:r>
        <w:rPr>
          <w:b/>
          <w:bCs/>
          <w:spacing w:val="29"/>
        </w:rPr>
        <w:t xml:space="preserve"> </w:t>
      </w:r>
      <w:r>
        <w:rPr>
          <w:b/>
          <w:bCs/>
        </w:rPr>
        <w:t>1.</w:t>
      </w:r>
      <w:r>
        <w:rPr>
          <w:b/>
          <w:bCs/>
          <w:spacing w:val="30"/>
        </w:rPr>
        <w:t xml:space="preserve"> </w:t>
      </w:r>
      <w:r>
        <w:t>Нормативные</w:t>
      </w:r>
      <w:r>
        <w:rPr>
          <w:spacing w:val="31"/>
        </w:rPr>
        <w:t xml:space="preserve"> </w:t>
      </w:r>
      <w:r>
        <w:t>правовые</w:t>
      </w:r>
      <w:r>
        <w:rPr>
          <w:spacing w:val="31"/>
        </w:rPr>
        <w:t xml:space="preserve"> </w:t>
      </w:r>
      <w:r>
        <w:t>акты,</w:t>
      </w:r>
      <w:r>
        <w:rPr>
          <w:spacing w:val="32"/>
        </w:rPr>
        <w:t xml:space="preserve"> </w:t>
      </w:r>
      <w:r>
        <w:t>определяющие</w:t>
      </w:r>
      <w:r>
        <w:rPr>
          <w:spacing w:val="31"/>
        </w:rPr>
        <w:t xml:space="preserve"> </w:t>
      </w:r>
      <w:r>
        <w:t>порядок</w:t>
      </w:r>
      <w:r>
        <w:rPr>
          <w:spacing w:val="29"/>
        </w:rPr>
        <w:t xml:space="preserve"> </w:t>
      </w:r>
      <w:r>
        <w:t>перевозки</w:t>
      </w:r>
      <w:r>
        <w:rPr>
          <w:spacing w:val="29"/>
        </w:rPr>
        <w:t xml:space="preserve"> </w:t>
      </w:r>
      <w:r>
        <w:t>грузов автомобильным</w:t>
      </w:r>
      <w:r>
        <w:rPr>
          <w:spacing w:val="42"/>
        </w:rPr>
        <w:t xml:space="preserve"> </w:t>
      </w:r>
      <w:r>
        <w:t>транспортом:</w:t>
      </w:r>
      <w:r>
        <w:rPr>
          <w:spacing w:val="30"/>
        </w:rPr>
        <w:t xml:space="preserve"> </w:t>
      </w:r>
      <w:r>
        <w:t>заключение</w:t>
      </w:r>
      <w:r>
        <w:rPr>
          <w:spacing w:val="36"/>
        </w:rPr>
        <w:t xml:space="preserve"> </w:t>
      </w:r>
      <w:r>
        <w:t>договора</w:t>
      </w:r>
      <w:r>
        <w:rPr>
          <w:spacing w:val="36"/>
        </w:rPr>
        <w:t xml:space="preserve"> </w:t>
      </w:r>
      <w:r>
        <w:t>перевозки</w:t>
      </w:r>
      <w:r>
        <w:rPr>
          <w:spacing w:val="39"/>
        </w:rPr>
        <w:t xml:space="preserve"> </w:t>
      </w:r>
      <w:r>
        <w:t>грузов; предоставление</w:t>
      </w:r>
      <w:r>
        <w:rPr>
          <w:spacing w:val="13"/>
        </w:rPr>
        <w:t xml:space="preserve"> </w:t>
      </w:r>
      <w:r>
        <w:t>транспортных</w:t>
      </w:r>
      <w:r>
        <w:rPr>
          <w:spacing w:val="8"/>
        </w:rPr>
        <w:t xml:space="preserve"> </w:t>
      </w:r>
      <w:r>
        <w:t>средств,</w:t>
      </w:r>
      <w:r>
        <w:rPr>
          <w:spacing w:val="20"/>
        </w:rPr>
        <w:t xml:space="preserve"> </w:t>
      </w:r>
      <w:r>
        <w:t>контейнеров</w:t>
      </w:r>
      <w:r>
        <w:rPr>
          <w:spacing w:val="11"/>
        </w:rPr>
        <w:t xml:space="preserve"> </w:t>
      </w:r>
      <w:r>
        <w:t>для</w:t>
      </w:r>
      <w:r>
        <w:rPr>
          <w:spacing w:val="15"/>
        </w:rPr>
        <w:t xml:space="preserve"> </w:t>
      </w:r>
      <w:r>
        <w:t>перевозки</w:t>
      </w:r>
      <w:r>
        <w:rPr>
          <w:spacing w:val="12"/>
        </w:rPr>
        <w:t xml:space="preserve"> </w:t>
      </w:r>
      <w:r>
        <w:t>грузов;</w:t>
      </w:r>
      <w:r>
        <w:rPr>
          <w:spacing w:val="12"/>
        </w:rPr>
        <w:t xml:space="preserve"> </w:t>
      </w:r>
      <w:r>
        <w:t>прием</w:t>
      </w:r>
      <w:r>
        <w:rPr>
          <w:spacing w:val="-1"/>
        </w:rPr>
        <w:t xml:space="preserve"> </w:t>
      </w:r>
      <w:r>
        <w:t>груза</w:t>
      </w:r>
      <w:r>
        <w:rPr>
          <w:spacing w:val="31"/>
        </w:rPr>
        <w:t xml:space="preserve"> </w:t>
      </w:r>
      <w:r>
        <w:t>для</w:t>
      </w:r>
      <w:r>
        <w:rPr>
          <w:spacing w:val="32"/>
        </w:rPr>
        <w:t xml:space="preserve"> </w:t>
      </w:r>
      <w:r>
        <w:t>перевозки;</w:t>
      </w:r>
      <w:r>
        <w:rPr>
          <w:spacing w:val="29"/>
        </w:rPr>
        <w:t xml:space="preserve"> </w:t>
      </w:r>
      <w:r>
        <w:t>погрузка</w:t>
      </w:r>
      <w:r>
        <w:rPr>
          <w:spacing w:val="31"/>
        </w:rPr>
        <w:t xml:space="preserve"> </w:t>
      </w:r>
      <w:r>
        <w:t>грузов</w:t>
      </w:r>
      <w:r>
        <w:rPr>
          <w:spacing w:val="34"/>
        </w:rPr>
        <w:t xml:space="preserve"> </w:t>
      </w:r>
      <w:r>
        <w:t>в</w:t>
      </w:r>
      <w:r>
        <w:rPr>
          <w:spacing w:val="33"/>
        </w:rPr>
        <w:t xml:space="preserve"> </w:t>
      </w:r>
      <w:r>
        <w:t>транспортные</w:t>
      </w:r>
      <w:r>
        <w:rPr>
          <w:spacing w:val="31"/>
        </w:rPr>
        <w:t xml:space="preserve"> </w:t>
      </w:r>
      <w:r>
        <w:t>средства</w:t>
      </w:r>
      <w:r>
        <w:rPr>
          <w:spacing w:val="31"/>
        </w:rPr>
        <w:t xml:space="preserve"> </w:t>
      </w:r>
      <w:r>
        <w:t>и</w:t>
      </w:r>
      <w:r>
        <w:rPr>
          <w:spacing w:val="30"/>
        </w:rPr>
        <w:t xml:space="preserve"> </w:t>
      </w:r>
      <w:r>
        <w:t>выгрузка</w:t>
      </w:r>
      <w:r>
        <w:rPr>
          <w:spacing w:val="31"/>
        </w:rPr>
        <w:t xml:space="preserve"> </w:t>
      </w:r>
      <w:r>
        <w:t>грузов</w:t>
      </w:r>
      <w:r>
        <w:rPr>
          <w:spacing w:val="28"/>
        </w:rPr>
        <w:t xml:space="preserve"> </w:t>
      </w:r>
      <w:r>
        <w:t>из</w:t>
      </w:r>
      <w:r w:rsidR="00504039">
        <w:t xml:space="preserve"> </w:t>
      </w:r>
      <w:r>
        <w:t>них;</w:t>
      </w:r>
      <w:r>
        <w:rPr>
          <w:spacing w:val="43"/>
        </w:rPr>
        <w:t xml:space="preserve"> </w:t>
      </w:r>
      <w:r>
        <w:t>сроки</w:t>
      </w:r>
      <w:r>
        <w:rPr>
          <w:spacing w:val="44"/>
        </w:rPr>
        <w:t xml:space="preserve"> </w:t>
      </w:r>
      <w:r>
        <w:t>доставки</w:t>
      </w:r>
      <w:r>
        <w:rPr>
          <w:spacing w:val="44"/>
        </w:rPr>
        <w:t xml:space="preserve"> </w:t>
      </w:r>
      <w:r>
        <w:t>груза;</w:t>
      </w:r>
      <w:r>
        <w:rPr>
          <w:spacing w:val="44"/>
        </w:rPr>
        <w:t xml:space="preserve"> </w:t>
      </w:r>
      <w:r>
        <w:t>выдача</w:t>
      </w:r>
      <w:r>
        <w:rPr>
          <w:spacing w:val="45"/>
        </w:rPr>
        <w:t xml:space="preserve"> </w:t>
      </w:r>
      <w:r>
        <w:t>груза;</w:t>
      </w:r>
      <w:r>
        <w:rPr>
          <w:spacing w:val="44"/>
        </w:rPr>
        <w:t xml:space="preserve"> </w:t>
      </w:r>
      <w:r>
        <w:t>хранение</w:t>
      </w:r>
      <w:r>
        <w:rPr>
          <w:spacing w:val="45"/>
        </w:rPr>
        <w:t xml:space="preserve"> </w:t>
      </w:r>
      <w:r>
        <w:t>груза</w:t>
      </w:r>
      <w:r>
        <w:rPr>
          <w:spacing w:val="46"/>
        </w:rPr>
        <w:t xml:space="preserve"> </w:t>
      </w:r>
      <w:r>
        <w:t>в</w:t>
      </w:r>
      <w:r>
        <w:rPr>
          <w:spacing w:val="43"/>
        </w:rPr>
        <w:t xml:space="preserve"> </w:t>
      </w:r>
      <w:r>
        <w:t>терминале</w:t>
      </w:r>
      <w:r>
        <w:rPr>
          <w:spacing w:val="46"/>
        </w:rPr>
        <w:t xml:space="preserve"> </w:t>
      </w:r>
      <w:r>
        <w:t>перевозчика; очистка</w:t>
      </w:r>
      <w:r>
        <w:rPr>
          <w:spacing w:val="52"/>
        </w:rPr>
        <w:t xml:space="preserve"> </w:t>
      </w:r>
      <w:r>
        <w:t>транспортных</w:t>
      </w:r>
      <w:r>
        <w:rPr>
          <w:spacing w:val="47"/>
        </w:rPr>
        <w:t xml:space="preserve"> </w:t>
      </w:r>
      <w:r>
        <w:t>средств,</w:t>
      </w:r>
      <w:r>
        <w:rPr>
          <w:spacing w:val="54"/>
        </w:rPr>
        <w:t xml:space="preserve"> </w:t>
      </w:r>
      <w:r>
        <w:t>контейнеров;</w:t>
      </w:r>
      <w:r>
        <w:rPr>
          <w:spacing w:val="51"/>
        </w:rPr>
        <w:t xml:space="preserve"> </w:t>
      </w:r>
      <w:r>
        <w:t>заключение</w:t>
      </w:r>
      <w:r>
        <w:rPr>
          <w:spacing w:val="52"/>
        </w:rPr>
        <w:t xml:space="preserve"> </w:t>
      </w:r>
      <w:r>
        <w:t>договора</w:t>
      </w:r>
      <w:r>
        <w:rPr>
          <w:spacing w:val="52"/>
        </w:rPr>
        <w:t xml:space="preserve"> </w:t>
      </w:r>
      <w:r>
        <w:t>фрахтования</w:t>
      </w:r>
      <w:r>
        <w:rPr>
          <w:spacing w:val="-2"/>
        </w:rPr>
        <w:t xml:space="preserve"> </w:t>
      </w:r>
      <w:r>
        <w:t>транспортного</w:t>
      </w:r>
      <w:r>
        <w:rPr>
          <w:spacing w:val="37"/>
        </w:rPr>
        <w:t xml:space="preserve"> </w:t>
      </w:r>
      <w:r>
        <w:t>средства</w:t>
      </w:r>
      <w:r>
        <w:rPr>
          <w:spacing w:val="38"/>
        </w:rPr>
        <w:t xml:space="preserve"> </w:t>
      </w:r>
      <w:r>
        <w:t>для</w:t>
      </w:r>
      <w:r>
        <w:rPr>
          <w:spacing w:val="39"/>
        </w:rPr>
        <w:t xml:space="preserve"> </w:t>
      </w:r>
      <w:r>
        <w:t>перевозки</w:t>
      </w:r>
      <w:r>
        <w:rPr>
          <w:spacing w:val="36"/>
        </w:rPr>
        <w:t xml:space="preserve"> </w:t>
      </w:r>
      <w:r>
        <w:t>груза;</w:t>
      </w:r>
      <w:r>
        <w:rPr>
          <w:spacing w:val="41"/>
        </w:rPr>
        <w:t xml:space="preserve"> </w:t>
      </w:r>
      <w:r>
        <w:t>особенности</w:t>
      </w:r>
      <w:r>
        <w:rPr>
          <w:spacing w:val="48"/>
        </w:rPr>
        <w:t xml:space="preserve"> </w:t>
      </w:r>
      <w:r>
        <w:t>перевозки</w:t>
      </w:r>
      <w:r>
        <w:rPr>
          <w:spacing w:val="36"/>
        </w:rPr>
        <w:t xml:space="preserve"> </w:t>
      </w:r>
      <w:r>
        <w:t>отдельных видов</w:t>
      </w:r>
      <w:r>
        <w:rPr>
          <w:spacing w:val="54"/>
        </w:rPr>
        <w:t xml:space="preserve"> </w:t>
      </w:r>
      <w:r>
        <w:t>грузов;</w:t>
      </w:r>
      <w:r>
        <w:rPr>
          <w:spacing w:val="56"/>
        </w:rPr>
        <w:t xml:space="preserve"> </w:t>
      </w:r>
      <w:r>
        <w:t>порядок</w:t>
      </w:r>
      <w:r>
        <w:rPr>
          <w:spacing w:val="55"/>
        </w:rPr>
        <w:t xml:space="preserve"> </w:t>
      </w:r>
      <w:r>
        <w:t>составления</w:t>
      </w:r>
      <w:r>
        <w:rPr>
          <w:spacing w:val="57"/>
        </w:rPr>
        <w:t xml:space="preserve"> </w:t>
      </w:r>
      <w:r>
        <w:t>актов</w:t>
      </w:r>
      <w:r>
        <w:rPr>
          <w:spacing w:val="54"/>
        </w:rPr>
        <w:t xml:space="preserve"> </w:t>
      </w:r>
      <w:r>
        <w:t>и</w:t>
      </w:r>
      <w:r>
        <w:rPr>
          <w:spacing w:val="56"/>
        </w:rPr>
        <w:t xml:space="preserve"> </w:t>
      </w:r>
      <w:r>
        <w:t>оформления</w:t>
      </w:r>
      <w:r>
        <w:rPr>
          <w:spacing w:val="57"/>
        </w:rPr>
        <w:t xml:space="preserve"> </w:t>
      </w:r>
      <w:r>
        <w:t>претензий;</w:t>
      </w:r>
      <w:r>
        <w:rPr>
          <w:spacing w:val="55"/>
        </w:rPr>
        <w:t xml:space="preserve"> </w:t>
      </w:r>
      <w:r>
        <w:t>предельно</w:t>
      </w:r>
      <w:r>
        <w:rPr>
          <w:spacing w:val="-2"/>
        </w:rPr>
        <w:t xml:space="preserve"> </w:t>
      </w:r>
      <w:r>
        <w:t>допустимые</w:t>
      </w:r>
      <w:r>
        <w:rPr>
          <w:spacing w:val="4"/>
        </w:rPr>
        <w:t xml:space="preserve"> </w:t>
      </w:r>
      <w:r>
        <w:t>массы,</w:t>
      </w:r>
      <w:r>
        <w:rPr>
          <w:spacing w:val="5"/>
        </w:rPr>
        <w:t xml:space="preserve"> </w:t>
      </w:r>
      <w:r>
        <w:t>осевые</w:t>
      </w:r>
      <w:r>
        <w:rPr>
          <w:spacing w:val="4"/>
        </w:rPr>
        <w:t xml:space="preserve"> </w:t>
      </w:r>
      <w:r>
        <w:t>нагрузки</w:t>
      </w:r>
      <w:r>
        <w:rPr>
          <w:spacing w:val="3"/>
        </w:rPr>
        <w:t xml:space="preserve"> </w:t>
      </w:r>
      <w:r>
        <w:t>и</w:t>
      </w:r>
      <w:r>
        <w:rPr>
          <w:spacing w:val="3"/>
        </w:rPr>
        <w:t xml:space="preserve"> </w:t>
      </w:r>
      <w:r>
        <w:t>габариты</w:t>
      </w:r>
      <w:r>
        <w:rPr>
          <w:spacing w:val="4"/>
        </w:rPr>
        <w:t xml:space="preserve"> </w:t>
      </w:r>
      <w:r>
        <w:t>транспортных</w:t>
      </w:r>
      <w:r>
        <w:rPr>
          <w:spacing w:val="68"/>
        </w:rPr>
        <w:t xml:space="preserve"> </w:t>
      </w:r>
      <w:r>
        <w:t>средств;</w:t>
      </w:r>
      <w:r>
        <w:rPr>
          <w:spacing w:val="3"/>
        </w:rPr>
        <w:t xml:space="preserve"> </w:t>
      </w:r>
      <w:r>
        <w:t>формы</w:t>
      </w:r>
      <w:r>
        <w:rPr>
          <w:spacing w:val="4"/>
        </w:rPr>
        <w:t xml:space="preserve"> </w:t>
      </w:r>
      <w:r>
        <w:t>и порядок</w:t>
      </w:r>
      <w:r>
        <w:rPr>
          <w:spacing w:val="26"/>
        </w:rPr>
        <w:t xml:space="preserve"> </w:t>
      </w:r>
      <w:r>
        <w:t>заполнения</w:t>
      </w:r>
      <w:r>
        <w:rPr>
          <w:spacing w:val="28"/>
        </w:rPr>
        <w:t xml:space="preserve"> </w:t>
      </w:r>
      <w:r>
        <w:t>транспортной</w:t>
      </w:r>
      <w:r>
        <w:rPr>
          <w:spacing w:val="27"/>
        </w:rPr>
        <w:t xml:space="preserve"> </w:t>
      </w:r>
      <w:r>
        <w:t>накладной</w:t>
      </w:r>
      <w:r>
        <w:rPr>
          <w:spacing w:val="27"/>
        </w:rPr>
        <w:t xml:space="preserve"> </w:t>
      </w:r>
      <w:r>
        <w:t>и</w:t>
      </w:r>
      <w:r>
        <w:rPr>
          <w:spacing w:val="27"/>
        </w:rPr>
        <w:t xml:space="preserve"> </w:t>
      </w:r>
      <w:r>
        <w:t>заказа-наряда</w:t>
      </w:r>
      <w:r>
        <w:rPr>
          <w:spacing w:val="24"/>
        </w:rPr>
        <w:t xml:space="preserve"> </w:t>
      </w:r>
      <w:r>
        <w:t>на</w:t>
      </w:r>
      <w:r>
        <w:rPr>
          <w:spacing w:val="23"/>
        </w:rPr>
        <w:t xml:space="preserve"> </w:t>
      </w:r>
      <w:r>
        <w:t>предоставление</w:t>
      </w:r>
      <w:r>
        <w:rPr>
          <w:spacing w:val="-1"/>
        </w:rPr>
        <w:t xml:space="preserve"> </w:t>
      </w:r>
      <w:r>
        <w:t>транспортного</w:t>
      </w:r>
      <w:r>
        <w:rPr>
          <w:spacing w:val="1"/>
        </w:rPr>
        <w:t xml:space="preserve"> </w:t>
      </w:r>
      <w:r>
        <w:t>средства.</w:t>
      </w:r>
    </w:p>
    <w:p w:rsidR="003E5AD2" w:rsidRDefault="003E5AD2" w:rsidP="00977F8D">
      <w:pPr>
        <w:pStyle w:val="a3"/>
        <w:kinsoku w:val="0"/>
        <w:overflowPunct w:val="0"/>
        <w:ind w:firstLine="709"/>
        <w:jc w:val="both"/>
      </w:pPr>
      <w:r>
        <w:rPr>
          <w:b/>
          <w:bCs/>
        </w:rPr>
        <w:t>Тема</w:t>
      </w:r>
      <w:r>
        <w:rPr>
          <w:b/>
          <w:bCs/>
          <w:spacing w:val="45"/>
        </w:rPr>
        <w:t xml:space="preserve"> </w:t>
      </w:r>
      <w:r>
        <w:rPr>
          <w:b/>
          <w:bCs/>
        </w:rPr>
        <w:t>2.</w:t>
      </w:r>
      <w:r>
        <w:rPr>
          <w:b/>
          <w:bCs/>
          <w:spacing w:val="48"/>
        </w:rPr>
        <w:t xml:space="preserve"> </w:t>
      </w:r>
      <w:r>
        <w:t>Основные</w:t>
      </w:r>
      <w:r>
        <w:rPr>
          <w:spacing w:val="44"/>
        </w:rPr>
        <w:t xml:space="preserve"> </w:t>
      </w:r>
      <w:r>
        <w:t>показатели</w:t>
      </w:r>
      <w:r>
        <w:rPr>
          <w:spacing w:val="44"/>
        </w:rPr>
        <w:t xml:space="preserve"> </w:t>
      </w:r>
      <w:r>
        <w:t>работы</w:t>
      </w:r>
      <w:r>
        <w:rPr>
          <w:spacing w:val="44"/>
        </w:rPr>
        <w:t xml:space="preserve"> </w:t>
      </w:r>
      <w:r>
        <w:t>грузовых</w:t>
      </w:r>
      <w:r>
        <w:rPr>
          <w:spacing w:val="39"/>
        </w:rPr>
        <w:t xml:space="preserve"> </w:t>
      </w:r>
      <w:r>
        <w:t>автомобилей:</w:t>
      </w:r>
      <w:r>
        <w:rPr>
          <w:spacing w:val="38"/>
        </w:rPr>
        <w:t xml:space="preserve"> </w:t>
      </w:r>
      <w:r>
        <w:t>технико-</w:t>
      </w:r>
      <w:r>
        <w:rPr>
          <w:spacing w:val="-1"/>
        </w:rPr>
        <w:t xml:space="preserve"> </w:t>
      </w:r>
      <w:r>
        <w:t>эксплуатационные</w:t>
      </w:r>
      <w:r>
        <w:rPr>
          <w:spacing w:val="20"/>
        </w:rPr>
        <w:t xml:space="preserve"> </w:t>
      </w:r>
      <w:r>
        <w:t>показатели</w:t>
      </w:r>
      <w:r>
        <w:rPr>
          <w:spacing w:val="19"/>
        </w:rPr>
        <w:t xml:space="preserve"> </w:t>
      </w:r>
      <w:r>
        <w:t>работы</w:t>
      </w:r>
      <w:r>
        <w:rPr>
          <w:spacing w:val="19"/>
        </w:rPr>
        <w:t xml:space="preserve"> </w:t>
      </w:r>
      <w:r>
        <w:t>грузовых</w:t>
      </w:r>
      <w:r>
        <w:rPr>
          <w:spacing w:val="14"/>
        </w:rPr>
        <w:t xml:space="preserve"> </w:t>
      </w:r>
      <w:r>
        <w:t>автомобилей;</w:t>
      </w:r>
      <w:r>
        <w:rPr>
          <w:spacing w:val="18"/>
        </w:rPr>
        <w:t xml:space="preserve"> </w:t>
      </w:r>
      <w:r>
        <w:t>повышение</w:t>
      </w:r>
      <w:r>
        <w:rPr>
          <w:spacing w:val="-1"/>
        </w:rPr>
        <w:t xml:space="preserve"> </w:t>
      </w:r>
      <w:r>
        <w:t>грузоподъемности</w:t>
      </w:r>
      <w:r>
        <w:rPr>
          <w:spacing w:val="15"/>
        </w:rPr>
        <w:t xml:space="preserve"> </w:t>
      </w:r>
      <w:r>
        <w:t>подвижного</w:t>
      </w:r>
      <w:r>
        <w:rPr>
          <w:spacing w:val="15"/>
        </w:rPr>
        <w:t xml:space="preserve"> </w:t>
      </w:r>
      <w:r>
        <w:t>состава;</w:t>
      </w:r>
      <w:r>
        <w:rPr>
          <w:spacing w:val="14"/>
        </w:rPr>
        <w:t xml:space="preserve"> </w:t>
      </w:r>
      <w:r>
        <w:t>зависимость</w:t>
      </w:r>
      <w:r>
        <w:rPr>
          <w:spacing w:val="12"/>
        </w:rPr>
        <w:t xml:space="preserve"> </w:t>
      </w:r>
      <w:r>
        <w:t>производительности</w:t>
      </w:r>
      <w:r>
        <w:rPr>
          <w:spacing w:val="15"/>
        </w:rPr>
        <w:t xml:space="preserve"> </w:t>
      </w:r>
      <w:r>
        <w:t>труда</w:t>
      </w:r>
      <w:r>
        <w:rPr>
          <w:spacing w:val="-1"/>
        </w:rPr>
        <w:t xml:space="preserve"> </w:t>
      </w:r>
      <w:r>
        <w:t>водителя</w:t>
      </w:r>
      <w:r>
        <w:rPr>
          <w:spacing w:val="61"/>
        </w:rPr>
        <w:t xml:space="preserve"> </w:t>
      </w:r>
      <w:r>
        <w:t>от</w:t>
      </w:r>
      <w:r>
        <w:rPr>
          <w:spacing w:val="57"/>
        </w:rPr>
        <w:t xml:space="preserve"> </w:t>
      </w:r>
      <w:r>
        <w:t>грузоподъемности</w:t>
      </w:r>
      <w:r>
        <w:rPr>
          <w:spacing w:val="59"/>
        </w:rPr>
        <w:t xml:space="preserve"> </w:t>
      </w:r>
      <w:r>
        <w:t>подвижного</w:t>
      </w:r>
      <w:r>
        <w:rPr>
          <w:spacing w:val="59"/>
        </w:rPr>
        <w:t xml:space="preserve"> </w:t>
      </w:r>
      <w:r>
        <w:t>состава;</w:t>
      </w:r>
      <w:r>
        <w:rPr>
          <w:spacing w:val="58"/>
        </w:rPr>
        <w:t xml:space="preserve"> </w:t>
      </w:r>
      <w:r>
        <w:t>экономическая</w:t>
      </w:r>
      <w:r>
        <w:rPr>
          <w:spacing w:val="60"/>
        </w:rPr>
        <w:t xml:space="preserve"> </w:t>
      </w:r>
      <w:r>
        <w:t>эффективность автомобильных</w:t>
      </w:r>
      <w:r>
        <w:rPr>
          <w:spacing w:val="-3"/>
        </w:rPr>
        <w:t xml:space="preserve"> </w:t>
      </w:r>
      <w:r>
        <w:t>перевозок.</w:t>
      </w:r>
    </w:p>
    <w:p w:rsidR="003E5AD2" w:rsidRDefault="003E5AD2" w:rsidP="00977F8D">
      <w:pPr>
        <w:pStyle w:val="a3"/>
        <w:kinsoku w:val="0"/>
        <w:overflowPunct w:val="0"/>
        <w:ind w:firstLine="709"/>
        <w:jc w:val="both"/>
      </w:pPr>
      <w:r>
        <w:rPr>
          <w:b/>
          <w:bCs/>
        </w:rPr>
        <w:t>Тема</w:t>
      </w:r>
      <w:r>
        <w:rPr>
          <w:b/>
          <w:bCs/>
          <w:spacing w:val="39"/>
        </w:rPr>
        <w:t xml:space="preserve"> </w:t>
      </w:r>
      <w:r>
        <w:rPr>
          <w:b/>
          <w:bCs/>
        </w:rPr>
        <w:t>3.</w:t>
      </w:r>
      <w:r>
        <w:rPr>
          <w:b/>
          <w:bCs/>
          <w:spacing w:val="39"/>
        </w:rPr>
        <w:t xml:space="preserve"> </w:t>
      </w:r>
      <w:r>
        <w:t>Организация</w:t>
      </w:r>
      <w:r>
        <w:rPr>
          <w:spacing w:val="41"/>
        </w:rPr>
        <w:t xml:space="preserve"> </w:t>
      </w:r>
      <w:r>
        <w:t>грузовых</w:t>
      </w:r>
      <w:r>
        <w:rPr>
          <w:spacing w:val="35"/>
        </w:rPr>
        <w:t xml:space="preserve"> </w:t>
      </w:r>
      <w:r>
        <w:t>перевозок:</w:t>
      </w:r>
      <w:r>
        <w:rPr>
          <w:spacing w:val="35"/>
        </w:rPr>
        <w:t xml:space="preserve"> </w:t>
      </w:r>
      <w:r>
        <w:t>централизованные</w:t>
      </w:r>
      <w:r>
        <w:rPr>
          <w:spacing w:val="41"/>
        </w:rPr>
        <w:t xml:space="preserve"> </w:t>
      </w:r>
      <w:r>
        <w:t>перевозки</w:t>
      </w:r>
      <w:r>
        <w:rPr>
          <w:spacing w:val="39"/>
        </w:rPr>
        <w:t xml:space="preserve"> </w:t>
      </w:r>
      <w:r>
        <w:t>грузов, эффективность</w:t>
      </w:r>
      <w:r>
        <w:rPr>
          <w:spacing w:val="4"/>
        </w:rPr>
        <w:t xml:space="preserve"> </w:t>
      </w:r>
      <w:r>
        <w:t>централизованных</w:t>
      </w:r>
      <w:r>
        <w:rPr>
          <w:spacing w:val="1"/>
        </w:rPr>
        <w:t xml:space="preserve"> </w:t>
      </w:r>
      <w:r>
        <w:t>перевозок;</w:t>
      </w:r>
      <w:r>
        <w:rPr>
          <w:spacing w:val="4"/>
        </w:rPr>
        <w:t xml:space="preserve"> </w:t>
      </w:r>
      <w:r>
        <w:t>организация</w:t>
      </w:r>
      <w:r>
        <w:rPr>
          <w:spacing w:val="6"/>
        </w:rPr>
        <w:t xml:space="preserve"> </w:t>
      </w:r>
      <w:r>
        <w:t>перевозок</w:t>
      </w:r>
      <w:r>
        <w:rPr>
          <w:spacing w:val="4"/>
        </w:rPr>
        <w:t xml:space="preserve"> </w:t>
      </w:r>
      <w:r>
        <w:t>различных</w:t>
      </w:r>
      <w:r>
        <w:rPr>
          <w:spacing w:val="-1"/>
        </w:rPr>
        <w:t xml:space="preserve"> </w:t>
      </w:r>
      <w:r>
        <w:t>видов</w:t>
      </w:r>
      <w:r>
        <w:rPr>
          <w:spacing w:val="38"/>
        </w:rPr>
        <w:t xml:space="preserve"> </w:t>
      </w:r>
      <w:r>
        <w:t>грузов;</w:t>
      </w:r>
      <w:r>
        <w:rPr>
          <w:spacing w:val="39"/>
        </w:rPr>
        <w:t xml:space="preserve"> </w:t>
      </w:r>
      <w:r>
        <w:t>основы</w:t>
      </w:r>
      <w:r>
        <w:rPr>
          <w:spacing w:val="40"/>
        </w:rPr>
        <w:t xml:space="preserve"> </w:t>
      </w:r>
      <w:r>
        <w:t>погрузки,</w:t>
      </w:r>
      <w:r>
        <w:rPr>
          <w:spacing w:val="41"/>
        </w:rPr>
        <w:t xml:space="preserve"> </w:t>
      </w:r>
      <w:r>
        <w:t>разгрузки,</w:t>
      </w:r>
      <w:r>
        <w:rPr>
          <w:spacing w:val="48"/>
        </w:rPr>
        <w:t xml:space="preserve"> </w:t>
      </w:r>
      <w:r>
        <w:t>размещения</w:t>
      </w:r>
      <w:r>
        <w:rPr>
          <w:spacing w:val="41"/>
        </w:rPr>
        <w:t xml:space="preserve"> </w:t>
      </w:r>
      <w:r>
        <w:t>и</w:t>
      </w:r>
      <w:r>
        <w:rPr>
          <w:spacing w:val="39"/>
        </w:rPr>
        <w:t xml:space="preserve"> </w:t>
      </w:r>
      <w:r>
        <w:t>крепления</w:t>
      </w:r>
      <w:r>
        <w:rPr>
          <w:spacing w:val="41"/>
        </w:rPr>
        <w:t xml:space="preserve"> </w:t>
      </w:r>
      <w:r>
        <w:t>грузовых</w:t>
      </w:r>
      <w:r>
        <w:rPr>
          <w:spacing w:val="40"/>
        </w:rPr>
        <w:t xml:space="preserve"> </w:t>
      </w:r>
      <w:r>
        <w:t>мест,</w:t>
      </w:r>
      <w:r>
        <w:rPr>
          <w:spacing w:val="-1"/>
        </w:rPr>
        <w:t xml:space="preserve"> </w:t>
      </w:r>
      <w:r>
        <w:t>багажа</w:t>
      </w:r>
      <w:r>
        <w:rPr>
          <w:spacing w:val="16"/>
        </w:rPr>
        <w:t xml:space="preserve"> </w:t>
      </w:r>
      <w:r>
        <w:t>в</w:t>
      </w:r>
      <w:r>
        <w:rPr>
          <w:spacing w:val="14"/>
        </w:rPr>
        <w:t xml:space="preserve"> </w:t>
      </w:r>
      <w:r>
        <w:t>кузове</w:t>
      </w:r>
      <w:r>
        <w:rPr>
          <w:spacing w:val="16"/>
        </w:rPr>
        <w:t xml:space="preserve"> </w:t>
      </w:r>
      <w:r>
        <w:t>автомобиля,</w:t>
      </w:r>
      <w:r>
        <w:rPr>
          <w:spacing w:val="18"/>
        </w:rPr>
        <w:t xml:space="preserve"> </w:t>
      </w:r>
      <w:r>
        <w:t>опасность</w:t>
      </w:r>
      <w:r>
        <w:rPr>
          <w:spacing w:val="18"/>
        </w:rPr>
        <w:t xml:space="preserve"> </w:t>
      </w:r>
      <w:r>
        <w:t>и</w:t>
      </w:r>
      <w:r>
        <w:rPr>
          <w:spacing w:val="15"/>
        </w:rPr>
        <w:t xml:space="preserve"> </w:t>
      </w:r>
      <w:r>
        <w:t>последствия</w:t>
      </w:r>
      <w:r>
        <w:rPr>
          <w:spacing w:val="17"/>
        </w:rPr>
        <w:t xml:space="preserve"> </w:t>
      </w:r>
      <w:r>
        <w:t>перемещения</w:t>
      </w:r>
      <w:r>
        <w:rPr>
          <w:spacing w:val="16"/>
        </w:rPr>
        <w:t xml:space="preserve"> </w:t>
      </w:r>
      <w:r>
        <w:t>груза;</w:t>
      </w:r>
      <w:r>
        <w:rPr>
          <w:spacing w:val="15"/>
        </w:rPr>
        <w:t xml:space="preserve"> </w:t>
      </w:r>
      <w:r>
        <w:t>принципы</w:t>
      </w:r>
      <w:r>
        <w:rPr>
          <w:spacing w:val="-1"/>
        </w:rPr>
        <w:t xml:space="preserve"> </w:t>
      </w:r>
      <w:r>
        <w:t>организации</w:t>
      </w:r>
      <w:r>
        <w:rPr>
          <w:spacing w:val="18"/>
        </w:rPr>
        <w:t xml:space="preserve"> </w:t>
      </w:r>
      <w:r>
        <w:t>перевозок</w:t>
      </w:r>
      <w:r>
        <w:rPr>
          <w:spacing w:val="17"/>
        </w:rPr>
        <w:t xml:space="preserve"> </w:t>
      </w:r>
      <w:r>
        <w:t>массовых</w:t>
      </w:r>
      <w:r>
        <w:rPr>
          <w:spacing w:val="18"/>
        </w:rPr>
        <w:t xml:space="preserve"> </w:t>
      </w:r>
      <w:r>
        <w:t>навалочных</w:t>
      </w:r>
      <w:r>
        <w:rPr>
          <w:spacing w:val="13"/>
        </w:rPr>
        <w:t xml:space="preserve"> </w:t>
      </w:r>
      <w:r>
        <w:t>и</w:t>
      </w:r>
      <w:r>
        <w:rPr>
          <w:spacing w:val="18"/>
        </w:rPr>
        <w:t xml:space="preserve"> </w:t>
      </w:r>
      <w:r>
        <w:t>сыпучих</w:t>
      </w:r>
      <w:r>
        <w:rPr>
          <w:spacing w:val="13"/>
        </w:rPr>
        <w:t xml:space="preserve"> </w:t>
      </w:r>
      <w:r>
        <w:t>грузов;</w:t>
      </w:r>
      <w:r>
        <w:rPr>
          <w:spacing w:val="-1"/>
        </w:rPr>
        <w:t xml:space="preserve"> </w:t>
      </w:r>
      <w:r>
        <w:t>специализированный</w:t>
      </w:r>
      <w:r>
        <w:rPr>
          <w:spacing w:val="13"/>
        </w:rPr>
        <w:t xml:space="preserve"> </w:t>
      </w:r>
      <w:r>
        <w:t>подвижной</w:t>
      </w:r>
      <w:r>
        <w:rPr>
          <w:spacing w:val="7"/>
        </w:rPr>
        <w:t xml:space="preserve"> </w:t>
      </w:r>
      <w:r>
        <w:t>состав;</w:t>
      </w:r>
      <w:r>
        <w:rPr>
          <w:spacing w:val="7"/>
        </w:rPr>
        <w:t xml:space="preserve"> </w:t>
      </w:r>
      <w:r>
        <w:t>перевозка</w:t>
      </w:r>
      <w:r>
        <w:rPr>
          <w:spacing w:val="9"/>
        </w:rPr>
        <w:t xml:space="preserve"> </w:t>
      </w:r>
      <w:r>
        <w:t>строительных</w:t>
      </w:r>
      <w:r>
        <w:rPr>
          <w:spacing w:val="3"/>
        </w:rPr>
        <w:t xml:space="preserve"> </w:t>
      </w:r>
      <w:r>
        <w:t>грузов;</w:t>
      </w:r>
      <w:r>
        <w:rPr>
          <w:spacing w:val="7"/>
        </w:rPr>
        <w:t xml:space="preserve"> </w:t>
      </w:r>
      <w:r>
        <w:t>способы использования</w:t>
      </w:r>
      <w:r>
        <w:rPr>
          <w:spacing w:val="27"/>
        </w:rPr>
        <w:t xml:space="preserve"> </w:t>
      </w:r>
      <w:r>
        <w:t>грузовых</w:t>
      </w:r>
      <w:r>
        <w:rPr>
          <w:spacing w:val="22"/>
        </w:rPr>
        <w:t xml:space="preserve"> </w:t>
      </w:r>
      <w:r>
        <w:t>автомобилей;</w:t>
      </w:r>
      <w:r>
        <w:rPr>
          <w:spacing w:val="26"/>
        </w:rPr>
        <w:t xml:space="preserve"> </w:t>
      </w:r>
      <w:r>
        <w:t>перевозка</w:t>
      </w:r>
      <w:r>
        <w:rPr>
          <w:spacing w:val="27"/>
        </w:rPr>
        <w:t xml:space="preserve"> </w:t>
      </w:r>
      <w:r>
        <w:t>грузов</w:t>
      </w:r>
      <w:r>
        <w:rPr>
          <w:spacing w:val="25"/>
        </w:rPr>
        <w:t xml:space="preserve"> </w:t>
      </w:r>
      <w:r>
        <w:t>по</w:t>
      </w:r>
      <w:r>
        <w:rPr>
          <w:spacing w:val="26"/>
        </w:rPr>
        <w:t xml:space="preserve"> </w:t>
      </w:r>
      <w:r>
        <w:t>рациональным</w:t>
      </w:r>
      <w:r>
        <w:rPr>
          <w:spacing w:val="-2"/>
        </w:rPr>
        <w:t xml:space="preserve"> </w:t>
      </w:r>
      <w:r>
        <w:t>маршрутам;</w:t>
      </w:r>
      <w:r>
        <w:rPr>
          <w:spacing w:val="49"/>
        </w:rPr>
        <w:t xml:space="preserve"> </w:t>
      </w:r>
      <w:r>
        <w:t>маятниковый</w:t>
      </w:r>
      <w:r>
        <w:rPr>
          <w:spacing w:val="49"/>
        </w:rPr>
        <w:t xml:space="preserve"> </w:t>
      </w:r>
      <w:r>
        <w:t>и</w:t>
      </w:r>
      <w:r>
        <w:rPr>
          <w:spacing w:val="49"/>
        </w:rPr>
        <w:t xml:space="preserve"> </w:t>
      </w:r>
      <w:r>
        <w:t>кольцевой</w:t>
      </w:r>
      <w:r>
        <w:rPr>
          <w:spacing w:val="54"/>
        </w:rPr>
        <w:t xml:space="preserve"> </w:t>
      </w:r>
      <w:r>
        <w:t>маршруты;</w:t>
      </w:r>
      <w:r>
        <w:rPr>
          <w:spacing w:val="49"/>
        </w:rPr>
        <w:t xml:space="preserve"> </w:t>
      </w:r>
      <w:r>
        <w:t>челночные</w:t>
      </w:r>
      <w:r>
        <w:rPr>
          <w:spacing w:val="50"/>
        </w:rPr>
        <w:t xml:space="preserve"> </w:t>
      </w:r>
      <w:r>
        <w:t>перевозки;</w:t>
      </w:r>
      <w:r>
        <w:rPr>
          <w:spacing w:val="48"/>
        </w:rPr>
        <w:t xml:space="preserve"> </w:t>
      </w:r>
      <w:r>
        <w:t>перевозка</w:t>
      </w:r>
      <w:r>
        <w:rPr>
          <w:spacing w:val="-1"/>
        </w:rPr>
        <w:t xml:space="preserve"> </w:t>
      </w:r>
      <w:r>
        <w:t>грузов</w:t>
      </w:r>
      <w:r>
        <w:rPr>
          <w:spacing w:val="4"/>
        </w:rPr>
        <w:t xml:space="preserve"> </w:t>
      </w:r>
      <w:r>
        <w:t>по</w:t>
      </w:r>
      <w:r>
        <w:rPr>
          <w:spacing w:val="6"/>
        </w:rPr>
        <w:t xml:space="preserve"> </w:t>
      </w:r>
      <w:r>
        <w:t>часам</w:t>
      </w:r>
      <w:r>
        <w:rPr>
          <w:spacing w:val="7"/>
        </w:rPr>
        <w:t xml:space="preserve"> </w:t>
      </w:r>
      <w:r>
        <w:t>графика;</w:t>
      </w:r>
      <w:r>
        <w:rPr>
          <w:spacing w:val="6"/>
        </w:rPr>
        <w:t xml:space="preserve"> </w:t>
      </w:r>
      <w:r>
        <w:t>сквозное</w:t>
      </w:r>
      <w:r>
        <w:rPr>
          <w:spacing w:val="7"/>
        </w:rPr>
        <w:t xml:space="preserve"> </w:t>
      </w:r>
      <w:r>
        <w:t>движение,</w:t>
      </w:r>
      <w:r>
        <w:rPr>
          <w:spacing w:val="8"/>
        </w:rPr>
        <w:t xml:space="preserve"> </w:t>
      </w:r>
      <w:r>
        <w:lastRenderedPageBreak/>
        <w:t>система</w:t>
      </w:r>
      <w:r>
        <w:rPr>
          <w:spacing w:val="7"/>
        </w:rPr>
        <w:t xml:space="preserve"> </w:t>
      </w:r>
      <w:r>
        <w:t>тяговых</w:t>
      </w:r>
      <w:r>
        <w:rPr>
          <w:spacing w:val="1"/>
        </w:rPr>
        <w:t xml:space="preserve"> </w:t>
      </w:r>
      <w:r>
        <w:t>плеч;</w:t>
      </w:r>
      <w:r>
        <w:rPr>
          <w:spacing w:val="6"/>
        </w:rPr>
        <w:t xml:space="preserve"> </w:t>
      </w:r>
      <w:r>
        <w:t>перевозка</w:t>
      </w:r>
      <w:r>
        <w:rPr>
          <w:spacing w:val="7"/>
        </w:rPr>
        <w:t xml:space="preserve"> </w:t>
      </w:r>
      <w:r>
        <w:t>грузов в</w:t>
      </w:r>
      <w:r>
        <w:rPr>
          <w:spacing w:val="19"/>
        </w:rPr>
        <w:t xml:space="preserve"> </w:t>
      </w:r>
      <w:r>
        <w:t>контейнерах</w:t>
      </w:r>
      <w:r>
        <w:rPr>
          <w:spacing w:val="16"/>
        </w:rPr>
        <w:t xml:space="preserve"> </w:t>
      </w:r>
      <w:r>
        <w:t>и</w:t>
      </w:r>
      <w:r>
        <w:rPr>
          <w:spacing w:val="25"/>
        </w:rPr>
        <w:t xml:space="preserve"> </w:t>
      </w:r>
      <w:r>
        <w:t>пакетами;</w:t>
      </w:r>
      <w:r>
        <w:rPr>
          <w:spacing w:val="24"/>
        </w:rPr>
        <w:t xml:space="preserve"> </w:t>
      </w:r>
      <w:r>
        <w:t>пути</w:t>
      </w:r>
      <w:r>
        <w:rPr>
          <w:spacing w:val="19"/>
        </w:rPr>
        <w:t xml:space="preserve"> </w:t>
      </w:r>
      <w:r>
        <w:t>снижения</w:t>
      </w:r>
      <w:r>
        <w:rPr>
          <w:spacing w:val="22"/>
        </w:rPr>
        <w:t xml:space="preserve"> </w:t>
      </w:r>
      <w:r>
        <w:t>себестоимости</w:t>
      </w:r>
      <w:r>
        <w:rPr>
          <w:spacing w:val="20"/>
        </w:rPr>
        <w:t xml:space="preserve"> </w:t>
      </w:r>
      <w:r>
        <w:t>автомобильных</w:t>
      </w:r>
      <w:r>
        <w:rPr>
          <w:spacing w:val="16"/>
        </w:rPr>
        <w:t xml:space="preserve"> </w:t>
      </w:r>
      <w:r>
        <w:t>перевозок; междугородные</w:t>
      </w:r>
      <w:r>
        <w:rPr>
          <w:spacing w:val="2"/>
        </w:rPr>
        <w:t xml:space="preserve"> </w:t>
      </w:r>
      <w:r>
        <w:t>перевозки.</w:t>
      </w:r>
    </w:p>
    <w:p w:rsidR="003E5AD2" w:rsidRDefault="003E5AD2" w:rsidP="00977F8D">
      <w:pPr>
        <w:pStyle w:val="a3"/>
        <w:kinsoku w:val="0"/>
        <w:overflowPunct w:val="0"/>
        <w:ind w:firstLine="709"/>
        <w:jc w:val="both"/>
      </w:pPr>
      <w:r>
        <w:rPr>
          <w:b/>
          <w:bCs/>
        </w:rPr>
        <w:t>Тема</w:t>
      </w:r>
      <w:r>
        <w:rPr>
          <w:b/>
          <w:bCs/>
          <w:spacing w:val="10"/>
        </w:rPr>
        <w:t xml:space="preserve"> </w:t>
      </w:r>
      <w:r>
        <w:rPr>
          <w:b/>
          <w:bCs/>
        </w:rPr>
        <w:t>4.</w:t>
      </w:r>
      <w:r>
        <w:rPr>
          <w:b/>
          <w:bCs/>
          <w:spacing w:val="15"/>
        </w:rPr>
        <w:t xml:space="preserve"> </w:t>
      </w:r>
      <w:r>
        <w:t>Диспетчерское</w:t>
      </w:r>
      <w:r>
        <w:rPr>
          <w:spacing w:val="12"/>
        </w:rPr>
        <w:t xml:space="preserve"> </w:t>
      </w:r>
      <w:r>
        <w:t>руководство</w:t>
      </w:r>
      <w:r>
        <w:rPr>
          <w:spacing w:val="11"/>
        </w:rPr>
        <w:t xml:space="preserve"> </w:t>
      </w:r>
      <w:r>
        <w:t>работой</w:t>
      </w:r>
      <w:r>
        <w:rPr>
          <w:spacing w:val="11"/>
        </w:rPr>
        <w:t xml:space="preserve"> </w:t>
      </w:r>
      <w:r>
        <w:t>подвижного</w:t>
      </w:r>
      <w:r>
        <w:rPr>
          <w:spacing w:val="11"/>
        </w:rPr>
        <w:t xml:space="preserve"> </w:t>
      </w:r>
      <w:r>
        <w:t>состава:</w:t>
      </w:r>
      <w:r>
        <w:rPr>
          <w:spacing w:val="6"/>
        </w:rPr>
        <w:t xml:space="preserve"> </w:t>
      </w:r>
      <w:r>
        <w:t>диспетчерская система</w:t>
      </w:r>
      <w:r>
        <w:rPr>
          <w:spacing w:val="33"/>
        </w:rPr>
        <w:t xml:space="preserve"> </w:t>
      </w:r>
      <w:r>
        <w:t>руководства</w:t>
      </w:r>
      <w:r>
        <w:rPr>
          <w:spacing w:val="32"/>
        </w:rPr>
        <w:t xml:space="preserve"> </w:t>
      </w:r>
      <w:r>
        <w:t>перевозками;</w:t>
      </w:r>
      <w:r>
        <w:rPr>
          <w:spacing w:val="35"/>
        </w:rPr>
        <w:t xml:space="preserve"> </w:t>
      </w:r>
      <w:r>
        <w:t>порядок</w:t>
      </w:r>
      <w:r>
        <w:rPr>
          <w:spacing w:val="30"/>
        </w:rPr>
        <w:t xml:space="preserve"> </w:t>
      </w:r>
      <w:r>
        <w:t>и</w:t>
      </w:r>
      <w:r>
        <w:rPr>
          <w:spacing w:val="31"/>
        </w:rPr>
        <w:t xml:space="preserve"> </w:t>
      </w:r>
      <w:r>
        <w:t>способы</w:t>
      </w:r>
      <w:r>
        <w:rPr>
          <w:spacing w:val="31"/>
        </w:rPr>
        <w:t xml:space="preserve"> </w:t>
      </w:r>
      <w:r>
        <w:t>взаимодействия</w:t>
      </w:r>
      <w:r>
        <w:rPr>
          <w:spacing w:val="32"/>
        </w:rPr>
        <w:t xml:space="preserve"> </w:t>
      </w:r>
      <w:r>
        <w:t>с</w:t>
      </w:r>
      <w:r>
        <w:rPr>
          <w:spacing w:val="-1"/>
        </w:rPr>
        <w:t xml:space="preserve"> </w:t>
      </w:r>
      <w:r>
        <w:t>диспетчерской</w:t>
      </w:r>
      <w:r>
        <w:rPr>
          <w:spacing w:val="8"/>
        </w:rPr>
        <w:t xml:space="preserve"> </w:t>
      </w:r>
      <w:r>
        <w:t>службой</w:t>
      </w:r>
      <w:r>
        <w:rPr>
          <w:spacing w:val="8"/>
        </w:rPr>
        <w:t xml:space="preserve"> </w:t>
      </w:r>
      <w:r>
        <w:t>автотранспортной</w:t>
      </w:r>
      <w:r>
        <w:rPr>
          <w:spacing w:val="8"/>
        </w:rPr>
        <w:t xml:space="preserve"> </w:t>
      </w:r>
      <w:r>
        <w:t>организации,</w:t>
      </w:r>
      <w:r>
        <w:rPr>
          <w:spacing w:val="10"/>
        </w:rPr>
        <w:t xml:space="preserve"> </w:t>
      </w:r>
      <w:r>
        <w:t>в</w:t>
      </w:r>
      <w:r>
        <w:rPr>
          <w:spacing w:val="6"/>
        </w:rPr>
        <w:t xml:space="preserve"> </w:t>
      </w:r>
      <w:r>
        <w:t>том</w:t>
      </w:r>
      <w:r>
        <w:rPr>
          <w:spacing w:val="9"/>
        </w:rPr>
        <w:t xml:space="preserve"> </w:t>
      </w:r>
      <w:r>
        <w:t>числе</w:t>
      </w:r>
      <w:r>
        <w:rPr>
          <w:spacing w:val="9"/>
        </w:rPr>
        <w:t xml:space="preserve"> </w:t>
      </w:r>
      <w:r>
        <w:t>посредством спутниковых</w:t>
      </w:r>
      <w:r>
        <w:rPr>
          <w:spacing w:val="7"/>
        </w:rPr>
        <w:t xml:space="preserve"> </w:t>
      </w:r>
      <w:r>
        <w:t>систем</w:t>
      </w:r>
      <w:r>
        <w:rPr>
          <w:spacing w:val="13"/>
        </w:rPr>
        <w:t xml:space="preserve"> </w:t>
      </w:r>
      <w:r>
        <w:t>мониторинга</w:t>
      </w:r>
      <w:r>
        <w:rPr>
          <w:spacing w:val="19"/>
        </w:rPr>
        <w:t xml:space="preserve"> </w:t>
      </w:r>
      <w:r>
        <w:t>транспортных</w:t>
      </w:r>
      <w:r>
        <w:rPr>
          <w:spacing w:val="7"/>
        </w:rPr>
        <w:t xml:space="preserve"> </w:t>
      </w:r>
      <w:r>
        <w:t>средств,</w:t>
      </w:r>
      <w:r>
        <w:rPr>
          <w:spacing w:val="14"/>
        </w:rPr>
        <w:t xml:space="preserve"> </w:t>
      </w:r>
      <w:r>
        <w:t>включая</w:t>
      </w:r>
      <w:r>
        <w:rPr>
          <w:spacing w:val="14"/>
        </w:rPr>
        <w:t xml:space="preserve"> </w:t>
      </w:r>
      <w:r>
        <w:t>систему</w:t>
      </w:r>
      <w:r>
        <w:rPr>
          <w:spacing w:val="-1"/>
        </w:rPr>
        <w:t xml:space="preserve"> </w:t>
      </w:r>
      <w:r>
        <w:t>ГЛОНАСС;</w:t>
      </w:r>
      <w:r>
        <w:rPr>
          <w:spacing w:val="53"/>
        </w:rPr>
        <w:t xml:space="preserve"> </w:t>
      </w:r>
      <w:r>
        <w:t>централизованная</w:t>
      </w:r>
      <w:r>
        <w:rPr>
          <w:spacing w:val="55"/>
        </w:rPr>
        <w:t xml:space="preserve"> </w:t>
      </w:r>
      <w:r>
        <w:t>и</w:t>
      </w:r>
      <w:r>
        <w:rPr>
          <w:spacing w:val="53"/>
        </w:rPr>
        <w:t xml:space="preserve"> </w:t>
      </w:r>
      <w:r>
        <w:t>децентрализованная</w:t>
      </w:r>
      <w:r>
        <w:rPr>
          <w:spacing w:val="55"/>
        </w:rPr>
        <w:t xml:space="preserve"> </w:t>
      </w:r>
      <w:r>
        <w:t>системы</w:t>
      </w:r>
      <w:r>
        <w:rPr>
          <w:spacing w:val="54"/>
        </w:rPr>
        <w:t xml:space="preserve"> </w:t>
      </w:r>
      <w:r>
        <w:t>диспетчерского руководства;</w:t>
      </w:r>
      <w:r>
        <w:rPr>
          <w:spacing w:val="27"/>
        </w:rPr>
        <w:t xml:space="preserve"> </w:t>
      </w:r>
      <w:r>
        <w:t>контроль</w:t>
      </w:r>
      <w:r>
        <w:rPr>
          <w:spacing w:val="25"/>
        </w:rPr>
        <w:t xml:space="preserve"> </w:t>
      </w:r>
      <w:r>
        <w:t>за</w:t>
      </w:r>
      <w:r>
        <w:rPr>
          <w:spacing w:val="28"/>
        </w:rPr>
        <w:t xml:space="preserve"> </w:t>
      </w:r>
      <w:r>
        <w:t>работой</w:t>
      </w:r>
      <w:r>
        <w:rPr>
          <w:spacing w:val="27"/>
        </w:rPr>
        <w:t xml:space="preserve"> </w:t>
      </w:r>
      <w:r>
        <w:t>подвижного</w:t>
      </w:r>
      <w:r>
        <w:rPr>
          <w:spacing w:val="28"/>
        </w:rPr>
        <w:t xml:space="preserve"> </w:t>
      </w:r>
      <w:r>
        <w:t>состава</w:t>
      </w:r>
      <w:r>
        <w:rPr>
          <w:spacing w:val="28"/>
        </w:rPr>
        <w:t xml:space="preserve"> </w:t>
      </w:r>
      <w:r>
        <w:t>на</w:t>
      </w:r>
      <w:r>
        <w:rPr>
          <w:spacing w:val="28"/>
        </w:rPr>
        <w:t xml:space="preserve"> </w:t>
      </w:r>
      <w:r>
        <w:t>линии;</w:t>
      </w:r>
      <w:r>
        <w:rPr>
          <w:spacing w:val="26"/>
        </w:rPr>
        <w:t xml:space="preserve"> </w:t>
      </w:r>
      <w:r>
        <w:t>диспетчерское руководство</w:t>
      </w:r>
      <w:r>
        <w:rPr>
          <w:spacing w:val="15"/>
        </w:rPr>
        <w:t xml:space="preserve"> </w:t>
      </w:r>
      <w:r>
        <w:t>работой</w:t>
      </w:r>
      <w:r>
        <w:rPr>
          <w:spacing w:val="16"/>
        </w:rPr>
        <w:t xml:space="preserve"> </w:t>
      </w:r>
      <w:r>
        <w:t>грузового</w:t>
      </w:r>
      <w:r>
        <w:rPr>
          <w:spacing w:val="16"/>
        </w:rPr>
        <w:t xml:space="preserve"> </w:t>
      </w:r>
      <w:r>
        <w:t>автомобиля</w:t>
      </w:r>
      <w:r>
        <w:rPr>
          <w:spacing w:val="17"/>
        </w:rPr>
        <w:t xml:space="preserve"> </w:t>
      </w:r>
      <w:r>
        <w:t>на</w:t>
      </w:r>
      <w:r>
        <w:rPr>
          <w:spacing w:val="16"/>
        </w:rPr>
        <w:t xml:space="preserve"> </w:t>
      </w:r>
      <w:r>
        <w:t>линии;</w:t>
      </w:r>
      <w:r>
        <w:rPr>
          <w:spacing w:val="15"/>
        </w:rPr>
        <w:t xml:space="preserve"> </w:t>
      </w:r>
      <w:r>
        <w:t>формы</w:t>
      </w:r>
      <w:r>
        <w:rPr>
          <w:spacing w:val="11"/>
        </w:rPr>
        <w:t xml:space="preserve"> </w:t>
      </w:r>
      <w:r>
        <w:t>и</w:t>
      </w:r>
      <w:r>
        <w:rPr>
          <w:spacing w:val="15"/>
        </w:rPr>
        <w:t xml:space="preserve"> </w:t>
      </w:r>
      <w:r>
        <w:t>технические</w:t>
      </w:r>
      <w:r>
        <w:rPr>
          <w:spacing w:val="16"/>
        </w:rPr>
        <w:t xml:space="preserve"> </w:t>
      </w:r>
      <w:r>
        <w:t>средства контроля</w:t>
      </w:r>
      <w:r>
        <w:rPr>
          <w:spacing w:val="31"/>
        </w:rPr>
        <w:t xml:space="preserve"> </w:t>
      </w:r>
      <w:r>
        <w:t>и</w:t>
      </w:r>
      <w:r>
        <w:rPr>
          <w:spacing w:val="29"/>
        </w:rPr>
        <w:t xml:space="preserve"> </w:t>
      </w:r>
      <w:r>
        <w:t>диспетчерской</w:t>
      </w:r>
      <w:r>
        <w:rPr>
          <w:spacing w:val="29"/>
        </w:rPr>
        <w:t xml:space="preserve"> </w:t>
      </w:r>
      <w:r>
        <w:t>связи</w:t>
      </w:r>
      <w:r>
        <w:rPr>
          <w:spacing w:val="29"/>
        </w:rPr>
        <w:t xml:space="preserve"> </w:t>
      </w:r>
      <w:r>
        <w:t>с</w:t>
      </w:r>
      <w:r>
        <w:rPr>
          <w:spacing w:val="35"/>
        </w:rPr>
        <w:t xml:space="preserve"> </w:t>
      </w:r>
      <w:r>
        <w:t>водителями,</w:t>
      </w:r>
      <w:r>
        <w:rPr>
          <w:spacing w:val="31"/>
        </w:rPr>
        <w:t xml:space="preserve"> </w:t>
      </w:r>
      <w:r>
        <w:t>работающими</w:t>
      </w:r>
      <w:r>
        <w:rPr>
          <w:spacing w:val="34"/>
        </w:rPr>
        <w:t xml:space="preserve"> </w:t>
      </w:r>
      <w:r>
        <w:t>на</w:t>
      </w:r>
      <w:r>
        <w:rPr>
          <w:spacing w:val="30"/>
        </w:rPr>
        <w:t xml:space="preserve"> </w:t>
      </w:r>
      <w:r>
        <w:t>линии,</w:t>
      </w:r>
      <w:r>
        <w:rPr>
          <w:spacing w:val="31"/>
        </w:rPr>
        <w:t xml:space="preserve"> </w:t>
      </w:r>
      <w:r>
        <w:t>и</w:t>
      </w:r>
      <w:r>
        <w:rPr>
          <w:spacing w:val="-1"/>
        </w:rPr>
        <w:t xml:space="preserve"> </w:t>
      </w:r>
      <w:r>
        <w:t>клиентурой;</w:t>
      </w:r>
      <w:r>
        <w:rPr>
          <w:spacing w:val="62"/>
        </w:rPr>
        <w:t xml:space="preserve"> </w:t>
      </w:r>
      <w:r>
        <w:t>оформление</w:t>
      </w:r>
      <w:r>
        <w:rPr>
          <w:spacing w:val="63"/>
        </w:rPr>
        <w:t xml:space="preserve"> </w:t>
      </w:r>
      <w:r>
        <w:t>и</w:t>
      </w:r>
      <w:r>
        <w:rPr>
          <w:spacing w:val="63"/>
        </w:rPr>
        <w:t xml:space="preserve"> </w:t>
      </w:r>
      <w:r>
        <w:t>сдача</w:t>
      </w:r>
      <w:r>
        <w:rPr>
          <w:spacing w:val="69"/>
        </w:rPr>
        <w:t xml:space="preserve"> </w:t>
      </w:r>
      <w:r>
        <w:t>путевых</w:t>
      </w:r>
      <w:r>
        <w:rPr>
          <w:spacing w:val="63"/>
        </w:rPr>
        <w:t xml:space="preserve"> </w:t>
      </w:r>
      <w:r>
        <w:t>листов</w:t>
      </w:r>
      <w:r>
        <w:rPr>
          <w:spacing w:val="61"/>
        </w:rPr>
        <w:t xml:space="preserve"> </w:t>
      </w:r>
      <w:r>
        <w:t>и</w:t>
      </w:r>
      <w:r>
        <w:rPr>
          <w:spacing w:val="67"/>
        </w:rPr>
        <w:t xml:space="preserve"> </w:t>
      </w:r>
      <w:r>
        <w:t>товарно-транспортных документов</w:t>
      </w:r>
      <w:r>
        <w:rPr>
          <w:spacing w:val="19"/>
        </w:rPr>
        <w:t xml:space="preserve"> </w:t>
      </w:r>
      <w:r>
        <w:t>при</w:t>
      </w:r>
      <w:r>
        <w:rPr>
          <w:spacing w:val="20"/>
        </w:rPr>
        <w:t xml:space="preserve"> </w:t>
      </w:r>
      <w:r>
        <w:t>возвращении</w:t>
      </w:r>
      <w:r>
        <w:rPr>
          <w:spacing w:val="20"/>
        </w:rPr>
        <w:t xml:space="preserve"> </w:t>
      </w:r>
      <w:r>
        <w:t>с</w:t>
      </w:r>
      <w:r>
        <w:rPr>
          <w:spacing w:val="20"/>
        </w:rPr>
        <w:t xml:space="preserve"> </w:t>
      </w:r>
      <w:r>
        <w:t>линии;</w:t>
      </w:r>
      <w:r>
        <w:rPr>
          <w:spacing w:val="20"/>
        </w:rPr>
        <w:t xml:space="preserve"> </w:t>
      </w:r>
      <w:r>
        <w:t>обработка</w:t>
      </w:r>
      <w:r>
        <w:rPr>
          <w:spacing w:val="21"/>
        </w:rPr>
        <w:t xml:space="preserve"> </w:t>
      </w:r>
      <w:r>
        <w:t>путевых</w:t>
      </w:r>
      <w:r>
        <w:rPr>
          <w:spacing w:val="16"/>
        </w:rPr>
        <w:t xml:space="preserve"> </w:t>
      </w:r>
      <w:r>
        <w:t>листов;</w:t>
      </w:r>
      <w:r>
        <w:rPr>
          <w:spacing w:val="20"/>
        </w:rPr>
        <w:t xml:space="preserve"> </w:t>
      </w:r>
      <w:r>
        <w:t>оперативный</w:t>
      </w:r>
      <w:r>
        <w:rPr>
          <w:spacing w:val="20"/>
        </w:rPr>
        <w:t xml:space="preserve"> </w:t>
      </w:r>
      <w:r>
        <w:t>учет работы</w:t>
      </w:r>
      <w:r>
        <w:rPr>
          <w:spacing w:val="17"/>
        </w:rPr>
        <w:t xml:space="preserve"> </w:t>
      </w:r>
      <w:r>
        <w:t>водителей;</w:t>
      </w:r>
      <w:r>
        <w:rPr>
          <w:spacing w:val="16"/>
        </w:rPr>
        <w:t xml:space="preserve"> </w:t>
      </w:r>
      <w:r>
        <w:t>порядок</w:t>
      </w:r>
      <w:r>
        <w:rPr>
          <w:spacing w:val="16"/>
        </w:rPr>
        <w:t xml:space="preserve"> </w:t>
      </w:r>
      <w:r>
        <w:t>оформления</w:t>
      </w:r>
      <w:r>
        <w:rPr>
          <w:spacing w:val="18"/>
        </w:rPr>
        <w:t xml:space="preserve"> </w:t>
      </w:r>
      <w:r>
        <w:t>документов</w:t>
      </w:r>
      <w:r>
        <w:rPr>
          <w:spacing w:val="15"/>
        </w:rPr>
        <w:t xml:space="preserve"> </w:t>
      </w:r>
      <w:r>
        <w:t>при</w:t>
      </w:r>
      <w:r>
        <w:rPr>
          <w:spacing w:val="16"/>
        </w:rPr>
        <w:t xml:space="preserve"> </w:t>
      </w:r>
      <w:r>
        <w:t>несвоевременном</w:t>
      </w:r>
      <w:r>
        <w:rPr>
          <w:spacing w:val="-2"/>
        </w:rPr>
        <w:t xml:space="preserve"> </w:t>
      </w:r>
      <w:r>
        <w:t>возвращении</w:t>
      </w:r>
      <w:r>
        <w:rPr>
          <w:spacing w:val="5"/>
        </w:rPr>
        <w:t xml:space="preserve"> </w:t>
      </w:r>
      <w:r>
        <w:t>с</w:t>
      </w:r>
      <w:r>
        <w:rPr>
          <w:spacing w:val="6"/>
        </w:rPr>
        <w:t xml:space="preserve"> </w:t>
      </w:r>
      <w:r>
        <w:t>линии;</w:t>
      </w:r>
      <w:r>
        <w:rPr>
          <w:spacing w:val="4"/>
        </w:rPr>
        <w:t xml:space="preserve"> </w:t>
      </w:r>
      <w:r>
        <w:t>нормы</w:t>
      </w:r>
      <w:r>
        <w:rPr>
          <w:spacing w:val="5"/>
        </w:rPr>
        <w:t xml:space="preserve"> </w:t>
      </w:r>
      <w:r>
        <w:t>расхода</w:t>
      </w:r>
      <w:r>
        <w:rPr>
          <w:spacing w:val="6"/>
        </w:rPr>
        <w:t xml:space="preserve"> </w:t>
      </w:r>
      <w:r>
        <w:t>топлива</w:t>
      </w:r>
      <w:r>
        <w:rPr>
          <w:spacing w:val="6"/>
        </w:rPr>
        <w:t xml:space="preserve"> </w:t>
      </w:r>
      <w:r>
        <w:t>и</w:t>
      </w:r>
      <w:r>
        <w:rPr>
          <w:spacing w:val="5"/>
        </w:rPr>
        <w:t xml:space="preserve"> </w:t>
      </w:r>
      <w:r>
        <w:t>смазочных</w:t>
      </w:r>
      <w:r>
        <w:rPr>
          <w:spacing w:val="70"/>
        </w:rPr>
        <w:t xml:space="preserve"> </w:t>
      </w:r>
      <w:r>
        <w:t>материалов</w:t>
      </w:r>
      <w:r>
        <w:rPr>
          <w:spacing w:val="8"/>
        </w:rPr>
        <w:t xml:space="preserve"> </w:t>
      </w:r>
      <w:r>
        <w:t>для автомобилей;</w:t>
      </w:r>
      <w:r>
        <w:rPr>
          <w:spacing w:val="22"/>
        </w:rPr>
        <w:t xml:space="preserve"> </w:t>
      </w:r>
      <w:r>
        <w:t>мероприятия</w:t>
      </w:r>
      <w:r>
        <w:rPr>
          <w:spacing w:val="23"/>
        </w:rPr>
        <w:t xml:space="preserve"> </w:t>
      </w:r>
      <w:r>
        <w:t>по</w:t>
      </w:r>
      <w:r>
        <w:rPr>
          <w:spacing w:val="22"/>
        </w:rPr>
        <w:t xml:space="preserve"> </w:t>
      </w:r>
      <w:r>
        <w:t>экономии</w:t>
      </w:r>
      <w:r>
        <w:rPr>
          <w:spacing w:val="22"/>
        </w:rPr>
        <w:t xml:space="preserve"> </w:t>
      </w:r>
      <w:r>
        <w:t>топлива</w:t>
      </w:r>
      <w:r>
        <w:rPr>
          <w:spacing w:val="23"/>
        </w:rPr>
        <w:t xml:space="preserve"> </w:t>
      </w:r>
      <w:r>
        <w:t>и</w:t>
      </w:r>
      <w:r>
        <w:rPr>
          <w:spacing w:val="22"/>
        </w:rPr>
        <w:t xml:space="preserve"> </w:t>
      </w:r>
      <w:r>
        <w:t>смазочных</w:t>
      </w:r>
      <w:r>
        <w:rPr>
          <w:spacing w:val="18"/>
        </w:rPr>
        <w:t xml:space="preserve"> </w:t>
      </w:r>
      <w:r>
        <w:t>материалов,</w:t>
      </w:r>
      <w:r>
        <w:rPr>
          <w:spacing w:val="29"/>
        </w:rPr>
        <w:t xml:space="preserve"> </w:t>
      </w:r>
      <w:r>
        <w:t>опыт</w:t>
      </w:r>
      <w:r>
        <w:rPr>
          <w:spacing w:val="-1"/>
        </w:rPr>
        <w:t xml:space="preserve"> </w:t>
      </w:r>
      <w:r>
        <w:t>передовых</w:t>
      </w:r>
      <w:r>
        <w:rPr>
          <w:spacing w:val="-3"/>
        </w:rPr>
        <w:t xml:space="preserve"> </w:t>
      </w:r>
      <w:r>
        <w:t>водителей.</w:t>
      </w:r>
    </w:p>
    <w:p w:rsidR="003E5AD2" w:rsidRDefault="003E5AD2" w:rsidP="00977F8D">
      <w:pPr>
        <w:pStyle w:val="a3"/>
        <w:kinsoku w:val="0"/>
        <w:overflowPunct w:val="0"/>
        <w:ind w:firstLine="709"/>
        <w:jc w:val="both"/>
      </w:pPr>
      <w:bookmarkStart w:id="30" w:name="Зачет:_Решение_ситуационных_задач_по_тем"/>
      <w:bookmarkEnd w:id="30"/>
      <w:r>
        <w:rPr>
          <w:b/>
          <w:bCs/>
        </w:rPr>
        <w:t xml:space="preserve">Зачет: </w:t>
      </w:r>
      <w:r>
        <w:t>Решение</w:t>
      </w:r>
      <w:r>
        <w:rPr>
          <w:spacing w:val="2"/>
        </w:rPr>
        <w:t xml:space="preserve"> </w:t>
      </w:r>
      <w:r>
        <w:t>ситуационных</w:t>
      </w:r>
      <w:r>
        <w:rPr>
          <w:spacing w:val="-3"/>
        </w:rPr>
        <w:t xml:space="preserve"> </w:t>
      </w:r>
      <w:r>
        <w:t>задач</w:t>
      </w:r>
      <w:r>
        <w:rPr>
          <w:spacing w:val="1"/>
        </w:rPr>
        <w:t xml:space="preserve"> </w:t>
      </w:r>
      <w:r>
        <w:t>по темам</w:t>
      </w:r>
      <w:r>
        <w:rPr>
          <w:spacing w:val="3"/>
        </w:rPr>
        <w:t xml:space="preserve"> </w:t>
      </w:r>
      <w:r>
        <w:t>1-4;</w:t>
      </w:r>
      <w:r>
        <w:rPr>
          <w:spacing w:val="1"/>
        </w:rPr>
        <w:t xml:space="preserve"> </w:t>
      </w:r>
      <w:r>
        <w:t>контроль</w:t>
      </w:r>
      <w:r>
        <w:rPr>
          <w:spacing w:val="-1"/>
        </w:rPr>
        <w:t xml:space="preserve"> </w:t>
      </w:r>
      <w:r>
        <w:t>знаний.</w:t>
      </w:r>
    </w:p>
    <w:p w:rsidR="003E5AD2" w:rsidRDefault="003E5AD2" w:rsidP="00977F8D">
      <w:pPr>
        <w:pStyle w:val="a3"/>
        <w:kinsoku w:val="0"/>
        <w:overflowPunct w:val="0"/>
        <w:ind w:firstLine="709"/>
        <w:rPr>
          <w:sz w:val="20"/>
          <w:szCs w:val="20"/>
        </w:rPr>
      </w:pPr>
    </w:p>
    <w:p w:rsidR="003E5AD2" w:rsidRDefault="003E5AD2" w:rsidP="00977F8D">
      <w:pPr>
        <w:pStyle w:val="1"/>
        <w:kinsoku w:val="0"/>
        <w:overflowPunct w:val="0"/>
        <w:ind w:left="0"/>
        <w:jc w:val="center"/>
      </w:pPr>
      <w:bookmarkStart w:id="31" w:name="3.3.2._Учебный_предмет_&quot;Организация_и_вы"/>
      <w:bookmarkEnd w:id="31"/>
      <w:r>
        <w:t>3.3.2.</w:t>
      </w:r>
      <w:r>
        <w:rPr>
          <w:spacing w:val="61"/>
        </w:rPr>
        <w:t xml:space="preserve"> </w:t>
      </w:r>
      <w:r>
        <w:t>Учебный</w:t>
      </w:r>
      <w:r>
        <w:rPr>
          <w:spacing w:val="56"/>
        </w:rPr>
        <w:t xml:space="preserve"> </w:t>
      </w:r>
      <w:r>
        <w:t>предмет</w:t>
      </w:r>
      <w:r>
        <w:rPr>
          <w:spacing w:val="56"/>
        </w:rPr>
        <w:t xml:space="preserve"> </w:t>
      </w:r>
      <w:r>
        <w:t>"Организация</w:t>
      </w:r>
      <w:r>
        <w:rPr>
          <w:spacing w:val="56"/>
        </w:rPr>
        <w:t xml:space="preserve"> </w:t>
      </w:r>
      <w:r>
        <w:t>и</w:t>
      </w:r>
      <w:r>
        <w:rPr>
          <w:spacing w:val="61"/>
        </w:rPr>
        <w:t xml:space="preserve"> </w:t>
      </w:r>
      <w:r>
        <w:t>выполнение</w:t>
      </w:r>
      <w:r>
        <w:rPr>
          <w:spacing w:val="64"/>
        </w:rPr>
        <w:t xml:space="preserve"> </w:t>
      </w:r>
      <w:r>
        <w:t>пассажирских</w:t>
      </w:r>
      <w:r>
        <w:rPr>
          <w:spacing w:val="-1"/>
        </w:rPr>
        <w:t xml:space="preserve"> </w:t>
      </w:r>
      <w:r>
        <w:t>перевозок</w:t>
      </w:r>
      <w:r>
        <w:rPr>
          <w:spacing w:val="-1"/>
        </w:rPr>
        <w:t xml:space="preserve"> </w:t>
      </w:r>
      <w:r>
        <w:t>автомобильным</w:t>
      </w:r>
      <w:r>
        <w:rPr>
          <w:spacing w:val="4"/>
        </w:rPr>
        <w:t xml:space="preserve"> </w:t>
      </w:r>
      <w:r>
        <w:t>транспортом".</w:t>
      </w:r>
    </w:p>
    <w:p w:rsidR="003E5AD2" w:rsidRDefault="003E5AD2" w:rsidP="00977F8D">
      <w:pPr>
        <w:pStyle w:val="a3"/>
        <w:kinsoku w:val="0"/>
        <w:overflowPunct w:val="0"/>
        <w:ind w:firstLine="709"/>
        <w:jc w:val="center"/>
        <w:rPr>
          <w:b/>
          <w:bCs/>
          <w:sz w:val="27"/>
          <w:szCs w:val="27"/>
        </w:rPr>
      </w:pPr>
    </w:p>
    <w:p w:rsidR="003E5AD2" w:rsidRDefault="003E5AD2" w:rsidP="00977F8D">
      <w:pPr>
        <w:pStyle w:val="a3"/>
        <w:kinsoku w:val="0"/>
        <w:overflowPunct w:val="0"/>
        <w:ind w:firstLine="709"/>
        <w:jc w:val="center"/>
      </w:pPr>
      <w:r>
        <w:t>Распределение</w:t>
      </w:r>
      <w:r>
        <w:rPr>
          <w:spacing w:val="2"/>
        </w:rPr>
        <w:t xml:space="preserve"> </w:t>
      </w:r>
      <w:r>
        <w:t>учебных</w:t>
      </w:r>
      <w:r>
        <w:rPr>
          <w:spacing w:val="-3"/>
        </w:rPr>
        <w:t xml:space="preserve"> </w:t>
      </w:r>
      <w:r>
        <w:t>часов по</w:t>
      </w:r>
      <w:r>
        <w:rPr>
          <w:spacing w:val="1"/>
        </w:rPr>
        <w:t xml:space="preserve"> </w:t>
      </w:r>
      <w:r>
        <w:t>разделам</w:t>
      </w:r>
      <w:r>
        <w:rPr>
          <w:spacing w:val="3"/>
        </w:rPr>
        <w:t xml:space="preserve"> </w:t>
      </w:r>
      <w:r>
        <w:t>и темам</w:t>
      </w:r>
    </w:p>
    <w:p w:rsidR="003E5AD2" w:rsidRDefault="003E5AD2" w:rsidP="003E5AD2">
      <w:pPr>
        <w:pStyle w:val="a3"/>
        <w:kinsoku w:val="0"/>
        <w:overflowPunct w:val="0"/>
        <w:spacing w:before="11"/>
        <w:rPr>
          <w:sz w:val="27"/>
          <w:szCs w:val="27"/>
        </w:rPr>
      </w:pPr>
    </w:p>
    <w:p w:rsidR="003E5AD2" w:rsidRDefault="003E5AD2" w:rsidP="003E5AD2">
      <w:pPr>
        <w:pStyle w:val="a3"/>
        <w:kinsoku w:val="0"/>
        <w:overflowPunct w:val="0"/>
        <w:ind w:right="249"/>
        <w:jc w:val="right"/>
      </w:pPr>
      <w:r>
        <w:t>Таблица</w:t>
      </w:r>
      <w:r>
        <w:rPr>
          <w:spacing w:val="2"/>
        </w:rPr>
        <w:t xml:space="preserve"> </w:t>
      </w:r>
      <w:r>
        <w:t>11</w:t>
      </w:r>
    </w:p>
    <w:p w:rsidR="003E5AD2" w:rsidRDefault="003E5AD2" w:rsidP="003E5AD2">
      <w:pPr>
        <w:pStyle w:val="a3"/>
        <w:kinsoku w:val="0"/>
        <w:overflowPunct w:val="0"/>
        <w:spacing w:before="6"/>
      </w:pPr>
    </w:p>
    <w:tbl>
      <w:tblPr>
        <w:tblW w:w="0" w:type="auto"/>
        <w:tblInd w:w="421" w:type="dxa"/>
        <w:tblLayout w:type="fixed"/>
        <w:tblCellMar>
          <w:left w:w="0" w:type="dxa"/>
          <w:right w:w="0" w:type="dxa"/>
        </w:tblCellMar>
        <w:tblLook w:val="0000" w:firstRow="0" w:lastRow="0" w:firstColumn="0" w:lastColumn="0" w:noHBand="0" w:noVBand="0"/>
      </w:tblPr>
      <w:tblGrid>
        <w:gridCol w:w="466"/>
        <w:gridCol w:w="5098"/>
        <w:gridCol w:w="856"/>
        <w:gridCol w:w="1319"/>
        <w:gridCol w:w="1321"/>
      </w:tblGrid>
      <w:tr w:rsidR="003E5AD2" w:rsidTr="00977F8D">
        <w:trPr>
          <w:trHeight w:val="527"/>
        </w:trPr>
        <w:tc>
          <w:tcPr>
            <w:tcW w:w="466"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jc w:val="left"/>
              <w:rPr>
                <w:sz w:val="26"/>
                <w:szCs w:val="26"/>
              </w:rPr>
            </w:pPr>
          </w:p>
        </w:tc>
        <w:tc>
          <w:tcPr>
            <w:tcW w:w="5098"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753"/>
              <w:jc w:val="left"/>
              <w:rPr>
                <w:sz w:val="28"/>
                <w:szCs w:val="28"/>
              </w:rPr>
            </w:pPr>
            <w:r>
              <w:rPr>
                <w:sz w:val="28"/>
                <w:szCs w:val="28"/>
              </w:rPr>
              <w:t>Наименование разделов</w:t>
            </w:r>
            <w:r>
              <w:rPr>
                <w:spacing w:val="-2"/>
                <w:sz w:val="28"/>
                <w:szCs w:val="28"/>
              </w:rPr>
              <w:t xml:space="preserve"> </w:t>
            </w:r>
            <w:r>
              <w:rPr>
                <w:sz w:val="28"/>
                <w:szCs w:val="28"/>
              </w:rPr>
              <w:t>и</w:t>
            </w:r>
            <w:r>
              <w:rPr>
                <w:spacing w:val="-1"/>
                <w:sz w:val="28"/>
                <w:szCs w:val="28"/>
              </w:rPr>
              <w:t xml:space="preserve"> </w:t>
            </w:r>
            <w:r>
              <w:rPr>
                <w:sz w:val="28"/>
                <w:szCs w:val="28"/>
              </w:rPr>
              <w:t>тем</w:t>
            </w:r>
          </w:p>
        </w:tc>
        <w:tc>
          <w:tcPr>
            <w:tcW w:w="3496" w:type="dxa"/>
            <w:gridSpan w:val="3"/>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672"/>
              <w:jc w:val="left"/>
              <w:rPr>
                <w:sz w:val="28"/>
                <w:szCs w:val="28"/>
              </w:rPr>
            </w:pPr>
            <w:r>
              <w:rPr>
                <w:sz w:val="28"/>
                <w:szCs w:val="28"/>
              </w:rPr>
              <w:t>Количество часов</w:t>
            </w:r>
          </w:p>
        </w:tc>
      </w:tr>
      <w:tr w:rsidR="003E5AD2" w:rsidTr="00977F8D">
        <w:trPr>
          <w:trHeight w:val="523"/>
        </w:trPr>
        <w:tc>
          <w:tcPr>
            <w:tcW w:w="466"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5098"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856" w:type="dxa"/>
            <w:vMerge w:val="restart"/>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72"/>
              <w:jc w:val="left"/>
              <w:rPr>
                <w:sz w:val="28"/>
                <w:szCs w:val="28"/>
              </w:rPr>
            </w:pPr>
            <w:r>
              <w:rPr>
                <w:sz w:val="28"/>
                <w:szCs w:val="28"/>
              </w:rPr>
              <w:t>Всего</w:t>
            </w:r>
          </w:p>
        </w:tc>
        <w:tc>
          <w:tcPr>
            <w:tcW w:w="2640"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ind w:left="590"/>
              <w:jc w:val="left"/>
              <w:rPr>
                <w:sz w:val="28"/>
                <w:szCs w:val="28"/>
              </w:rPr>
            </w:pPr>
            <w:r>
              <w:rPr>
                <w:sz w:val="28"/>
                <w:szCs w:val="28"/>
              </w:rPr>
              <w:t>В</w:t>
            </w:r>
            <w:r>
              <w:rPr>
                <w:spacing w:val="-4"/>
                <w:sz w:val="28"/>
                <w:szCs w:val="28"/>
              </w:rPr>
              <w:t xml:space="preserve"> </w:t>
            </w:r>
            <w:r>
              <w:rPr>
                <w:sz w:val="28"/>
                <w:szCs w:val="28"/>
              </w:rPr>
              <w:t>том</w:t>
            </w:r>
            <w:r>
              <w:rPr>
                <w:spacing w:val="1"/>
                <w:sz w:val="28"/>
                <w:szCs w:val="28"/>
              </w:rPr>
              <w:t xml:space="preserve"> </w:t>
            </w:r>
            <w:r>
              <w:rPr>
                <w:sz w:val="28"/>
                <w:szCs w:val="28"/>
              </w:rPr>
              <w:t>числе</w:t>
            </w:r>
          </w:p>
        </w:tc>
      </w:tr>
      <w:tr w:rsidR="003E5AD2" w:rsidTr="00977F8D">
        <w:trPr>
          <w:trHeight w:val="1170"/>
        </w:trPr>
        <w:tc>
          <w:tcPr>
            <w:tcW w:w="466"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5098"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856" w:type="dxa"/>
            <w:vMerge/>
            <w:tcBorders>
              <w:top w:val="nil"/>
              <w:left w:val="single" w:sz="4" w:space="0" w:color="000000"/>
              <w:bottom w:val="single" w:sz="4" w:space="0" w:color="000000"/>
              <w:right w:val="single" w:sz="4" w:space="0" w:color="000000"/>
            </w:tcBorders>
          </w:tcPr>
          <w:p w:rsidR="003E5AD2" w:rsidRDefault="003E5AD2">
            <w:pPr>
              <w:pStyle w:val="a3"/>
              <w:kinsoku w:val="0"/>
              <w:overflowPunct w:val="0"/>
              <w:spacing w:before="6"/>
              <w:rPr>
                <w:sz w:val="2"/>
                <w:szCs w:val="2"/>
              </w:rPr>
            </w:pPr>
          </w:p>
        </w:tc>
        <w:tc>
          <w:tcPr>
            <w:tcW w:w="131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78" w:right="85"/>
              <w:rPr>
                <w:sz w:val="28"/>
                <w:szCs w:val="28"/>
              </w:rPr>
            </w:pPr>
            <w:proofErr w:type="spellStart"/>
            <w:r>
              <w:rPr>
                <w:spacing w:val="-1"/>
                <w:sz w:val="28"/>
                <w:szCs w:val="28"/>
              </w:rPr>
              <w:t>Теоретич</w:t>
            </w:r>
            <w:proofErr w:type="spellEnd"/>
            <w:r>
              <w:rPr>
                <w:spacing w:val="-67"/>
                <w:sz w:val="28"/>
                <w:szCs w:val="28"/>
              </w:rPr>
              <w:t xml:space="preserve"> </w:t>
            </w:r>
            <w:proofErr w:type="spellStart"/>
            <w:r>
              <w:rPr>
                <w:sz w:val="28"/>
                <w:szCs w:val="28"/>
              </w:rPr>
              <w:t>еские</w:t>
            </w:r>
            <w:proofErr w:type="spellEnd"/>
            <w:r>
              <w:rPr>
                <w:spacing w:val="1"/>
                <w:sz w:val="28"/>
                <w:szCs w:val="28"/>
              </w:rPr>
              <w:t xml:space="preserve"> </w:t>
            </w:r>
            <w:r>
              <w:rPr>
                <w:sz w:val="28"/>
                <w:szCs w:val="28"/>
              </w:rPr>
              <w:t>занятия</w:t>
            </w:r>
          </w:p>
        </w:tc>
        <w:tc>
          <w:tcPr>
            <w:tcW w:w="1321"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8"/>
              <w:ind w:left="95" w:right="93"/>
              <w:rPr>
                <w:sz w:val="28"/>
                <w:szCs w:val="28"/>
              </w:rPr>
            </w:pPr>
            <w:proofErr w:type="spellStart"/>
            <w:r>
              <w:rPr>
                <w:w w:val="95"/>
                <w:sz w:val="28"/>
                <w:szCs w:val="28"/>
              </w:rPr>
              <w:t>Практиче</w:t>
            </w:r>
            <w:proofErr w:type="spellEnd"/>
            <w:r>
              <w:rPr>
                <w:spacing w:val="-64"/>
                <w:w w:val="95"/>
                <w:sz w:val="28"/>
                <w:szCs w:val="28"/>
              </w:rPr>
              <w:t xml:space="preserve"> </w:t>
            </w:r>
            <w:proofErr w:type="spellStart"/>
            <w:r>
              <w:rPr>
                <w:sz w:val="28"/>
                <w:szCs w:val="28"/>
              </w:rPr>
              <w:t>ские</w:t>
            </w:r>
            <w:proofErr w:type="spellEnd"/>
            <w:r>
              <w:rPr>
                <w:spacing w:val="1"/>
                <w:sz w:val="28"/>
                <w:szCs w:val="28"/>
              </w:rPr>
              <w:t xml:space="preserve"> </w:t>
            </w:r>
            <w:r>
              <w:rPr>
                <w:sz w:val="28"/>
                <w:szCs w:val="28"/>
              </w:rPr>
              <w:t>занятия</w:t>
            </w:r>
          </w:p>
        </w:tc>
      </w:tr>
      <w:tr w:rsidR="003E5AD2" w:rsidTr="00977F8D">
        <w:trPr>
          <w:trHeight w:val="1171"/>
        </w:trPr>
        <w:tc>
          <w:tcPr>
            <w:tcW w:w="466"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before="6"/>
              <w:jc w:val="left"/>
              <w:rPr>
                <w:sz w:val="36"/>
                <w:szCs w:val="36"/>
              </w:rPr>
            </w:pPr>
          </w:p>
          <w:p w:rsidR="003E5AD2" w:rsidRDefault="003E5AD2">
            <w:pPr>
              <w:pStyle w:val="TableParagraph"/>
              <w:kinsoku w:val="0"/>
              <w:overflowPunct w:val="0"/>
              <w:ind w:left="9"/>
              <w:rPr>
                <w:w w:val="99"/>
                <w:sz w:val="28"/>
                <w:szCs w:val="28"/>
              </w:rPr>
            </w:pPr>
            <w:r>
              <w:rPr>
                <w:w w:val="99"/>
                <w:sz w:val="28"/>
                <w:szCs w:val="28"/>
              </w:rPr>
              <w:t>1</w:t>
            </w:r>
          </w:p>
        </w:tc>
        <w:tc>
          <w:tcPr>
            <w:tcW w:w="5098"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spacing w:line="242" w:lineRule="auto"/>
              <w:ind w:left="61" w:right="78"/>
              <w:jc w:val="left"/>
              <w:rPr>
                <w:sz w:val="28"/>
                <w:szCs w:val="28"/>
              </w:rPr>
            </w:pPr>
            <w:r>
              <w:rPr>
                <w:sz w:val="28"/>
                <w:szCs w:val="28"/>
              </w:rPr>
              <w:t>Нормативное правовое обеспечение</w:t>
            </w:r>
            <w:r>
              <w:rPr>
                <w:spacing w:val="1"/>
                <w:sz w:val="28"/>
                <w:szCs w:val="28"/>
              </w:rPr>
              <w:t xml:space="preserve"> </w:t>
            </w:r>
            <w:r>
              <w:rPr>
                <w:sz w:val="28"/>
                <w:szCs w:val="28"/>
              </w:rPr>
              <w:t>пассажирских перевозок автомобильным</w:t>
            </w:r>
            <w:r>
              <w:rPr>
                <w:spacing w:val="-68"/>
                <w:sz w:val="28"/>
                <w:szCs w:val="28"/>
              </w:rPr>
              <w:t xml:space="preserve"> </w:t>
            </w:r>
            <w:r>
              <w:rPr>
                <w:sz w:val="28"/>
                <w:szCs w:val="28"/>
              </w:rPr>
              <w:t>транспортом</w:t>
            </w:r>
          </w:p>
        </w:tc>
        <w:tc>
          <w:tcPr>
            <w:tcW w:w="856"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ind w:right="11"/>
              <w:rPr>
                <w:w w:val="99"/>
                <w:sz w:val="28"/>
                <w:szCs w:val="28"/>
              </w:rPr>
            </w:pPr>
            <w:r>
              <w:rPr>
                <w:w w:val="99"/>
                <w:sz w:val="28"/>
                <w:szCs w:val="28"/>
              </w:rPr>
              <w:t>2</w:t>
            </w:r>
          </w:p>
        </w:tc>
        <w:tc>
          <w:tcPr>
            <w:tcW w:w="1319"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ind w:right="6"/>
              <w:rPr>
                <w:w w:val="99"/>
                <w:sz w:val="28"/>
                <w:szCs w:val="28"/>
              </w:rPr>
            </w:pPr>
            <w:r>
              <w:rPr>
                <w:w w:val="99"/>
                <w:sz w:val="28"/>
                <w:szCs w:val="28"/>
              </w:rPr>
              <w:t>2</w:t>
            </w:r>
          </w:p>
        </w:tc>
        <w:tc>
          <w:tcPr>
            <w:tcW w:w="1321" w:type="dxa"/>
            <w:tcBorders>
              <w:top w:val="single" w:sz="4" w:space="0" w:color="000000"/>
              <w:left w:val="single" w:sz="4" w:space="0" w:color="000000"/>
              <w:bottom w:val="none" w:sz="6" w:space="0" w:color="auto"/>
              <w:right w:val="single" w:sz="4" w:space="0" w:color="000000"/>
            </w:tcBorders>
          </w:tcPr>
          <w:p w:rsidR="003E5AD2" w:rsidRDefault="003E5AD2">
            <w:pPr>
              <w:pStyle w:val="TableParagraph"/>
              <w:kinsoku w:val="0"/>
              <w:overflowPunct w:val="0"/>
              <w:ind w:left="3"/>
              <w:rPr>
                <w:w w:val="99"/>
                <w:sz w:val="28"/>
                <w:szCs w:val="28"/>
              </w:rPr>
            </w:pPr>
            <w:r>
              <w:rPr>
                <w:w w:val="99"/>
                <w:sz w:val="28"/>
                <w:szCs w:val="28"/>
              </w:rPr>
              <w:t>-</w:t>
            </w:r>
          </w:p>
        </w:tc>
      </w:tr>
      <w:tr w:rsidR="003E5AD2" w:rsidTr="00977F8D">
        <w:trPr>
          <w:trHeight w:val="847"/>
        </w:trPr>
        <w:tc>
          <w:tcPr>
            <w:tcW w:w="466"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9"/>
              <w:rPr>
                <w:w w:val="99"/>
                <w:sz w:val="28"/>
                <w:szCs w:val="28"/>
              </w:rPr>
            </w:pPr>
            <w:r>
              <w:rPr>
                <w:w w:val="99"/>
                <w:sz w:val="28"/>
                <w:szCs w:val="28"/>
              </w:rPr>
              <w:t>2</w:t>
            </w:r>
          </w:p>
        </w:tc>
        <w:tc>
          <w:tcPr>
            <w:tcW w:w="5098"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61" w:right="303"/>
              <w:jc w:val="left"/>
              <w:rPr>
                <w:sz w:val="28"/>
                <w:szCs w:val="28"/>
              </w:rPr>
            </w:pPr>
            <w:r>
              <w:rPr>
                <w:spacing w:val="-1"/>
                <w:sz w:val="28"/>
                <w:szCs w:val="28"/>
              </w:rPr>
              <w:t xml:space="preserve">Технико-эксплуатационные </w:t>
            </w:r>
            <w:r>
              <w:rPr>
                <w:sz w:val="28"/>
                <w:szCs w:val="28"/>
              </w:rPr>
              <w:t>показатели</w:t>
            </w:r>
            <w:r>
              <w:rPr>
                <w:spacing w:val="-67"/>
                <w:sz w:val="28"/>
                <w:szCs w:val="28"/>
              </w:rPr>
              <w:t xml:space="preserve"> </w:t>
            </w:r>
            <w:r>
              <w:rPr>
                <w:sz w:val="28"/>
                <w:szCs w:val="28"/>
              </w:rPr>
              <w:t>пассажирского автотранспорта</w:t>
            </w:r>
          </w:p>
        </w:tc>
        <w:tc>
          <w:tcPr>
            <w:tcW w:w="856"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right="11"/>
              <w:rPr>
                <w:w w:val="99"/>
                <w:sz w:val="28"/>
                <w:szCs w:val="28"/>
              </w:rPr>
            </w:pPr>
            <w:r>
              <w:rPr>
                <w:w w:val="99"/>
                <w:sz w:val="28"/>
                <w:szCs w:val="28"/>
              </w:rPr>
              <w:t>1</w:t>
            </w:r>
          </w:p>
        </w:tc>
        <w:tc>
          <w:tcPr>
            <w:tcW w:w="1319"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right="6"/>
              <w:rPr>
                <w:w w:val="99"/>
                <w:sz w:val="28"/>
                <w:szCs w:val="28"/>
              </w:rPr>
            </w:pPr>
            <w:r>
              <w:rPr>
                <w:w w:val="99"/>
                <w:sz w:val="28"/>
                <w:szCs w:val="28"/>
              </w:rPr>
              <w:t>1</w:t>
            </w:r>
          </w:p>
        </w:tc>
        <w:tc>
          <w:tcPr>
            <w:tcW w:w="1321"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ind w:left="3"/>
              <w:rPr>
                <w:w w:val="99"/>
                <w:sz w:val="28"/>
                <w:szCs w:val="28"/>
              </w:rPr>
            </w:pPr>
            <w:r>
              <w:rPr>
                <w:w w:val="99"/>
                <w:sz w:val="28"/>
                <w:szCs w:val="28"/>
              </w:rPr>
              <w:t>-</w:t>
            </w:r>
          </w:p>
        </w:tc>
      </w:tr>
      <w:tr w:rsidR="003E5AD2" w:rsidTr="00977F8D">
        <w:trPr>
          <w:trHeight w:val="849"/>
        </w:trPr>
        <w:tc>
          <w:tcPr>
            <w:tcW w:w="466"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left="9"/>
              <w:rPr>
                <w:w w:val="99"/>
                <w:sz w:val="28"/>
                <w:szCs w:val="28"/>
              </w:rPr>
            </w:pPr>
            <w:r>
              <w:rPr>
                <w:w w:val="99"/>
                <w:sz w:val="28"/>
                <w:szCs w:val="28"/>
              </w:rPr>
              <w:t>3</w:t>
            </w:r>
          </w:p>
        </w:tc>
        <w:tc>
          <w:tcPr>
            <w:tcW w:w="5098"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left="61" w:right="650"/>
              <w:jc w:val="left"/>
              <w:rPr>
                <w:sz w:val="28"/>
                <w:szCs w:val="28"/>
              </w:rPr>
            </w:pPr>
            <w:r>
              <w:rPr>
                <w:sz w:val="28"/>
                <w:szCs w:val="28"/>
              </w:rPr>
              <w:t>Диспетчерское</w:t>
            </w:r>
            <w:r>
              <w:rPr>
                <w:spacing w:val="-11"/>
                <w:sz w:val="28"/>
                <w:szCs w:val="28"/>
              </w:rPr>
              <w:t xml:space="preserve"> </w:t>
            </w:r>
            <w:r>
              <w:rPr>
                <w:sz w:val="28"/>
                <w:szCs w:val="28"/>
              </w:rPr>
              <w:t>руководство</w:t>
            </w:r>
            <w:r>
              <w:rPr>
                <w:spacing w:val="-12"/>
                <w:sz w:val="28"/>
                <w:szCs w:val="28"/>
              </w:rPr>
              <w:t xml:space="preserve"> </w:t>
            </w:r>
            <w:r>
              <w:rPr>
                <w:sz w:val="28"/>
                <w:szCs w:val="28"/>
              </w:rPr>
              <w:t>работой</w:t>
            </w:r>
            <w:r>
              <w:rPr>
                <w:spacing w:val="-67"/>
                <w:sz w:val="28"/>
                <w:szCs w:val="28"/>
              </w:rPr>
              <w:t xml:space="preserve"> </w:t>
            </w:r>
            <w:r>
              <w:rPr>
                <w:sz w:val="28"/>
                <w:szCs w:val="28"/>
              </w:rPr>
              <w:t>такси на</w:t>
            </w:r>
            <w:r>
              <w:rPr>
                <w:spacing w:val="2"/>
                <w:sz w:val="28"/>
                <w:szCs w:val="28"/>
              </w:rPr>
              <w:t xml:space="preserve"> </w:t>
            </w:r>
            <w:r>
              <w:rPr>
                <w:sz w:val="28"/>
                <w:szCs w:val="28"/>
              </w:rPr>
              <w:t>линии</w:t>
            </w:r>
          </w:p>
        </w:tc>
        <w:tc>
          <w:tcPr>
            <w:tcW w:w="856"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right="11"/>
              <w:rPr>
                <w:w w:val="99"/>
                <w:sz w:val="28"/>
                <w:szCs w:val="28"/>
              </w:rPr>
            </w:pPr>
            <w:r>
              <w:rPr>
                <w:w w:val="99"/>
                <w:sz w:val="28"/>
                <w:szCs w:val="28"/>
              </w:rPr>
              <w:t>1</w:t>
            </w:r>
          </w:p>
        </w:tc>
        <w:tc>
          <w:tcPr>
            <w:tcW w:w="1319"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right="6"/>
              <w:rPr>
                <w:w w:val="99"/>
                <w:sz w:val="28"/>
                <w:szCs w:val="28"/>
              </w:rPr>
            </w:pPr>
            <w:r>
              <w:rPr>
                <w:w w:val="99"/>
                <w:sz w:val="28"/>
                <w:szCs w:val="28"/>
              </w:rPr>
              <w:t>1</w:t>
            </w:r>
          </w:p>
        </w:tc>
        <w:tc>
          <w:tcPr>
            <w:tcW w:w="1321" w:type="dxa"/>
            <w:tcBorders>
              <w:top w:val="none" w:sz="6" w:space="0" w:color="auto"/>
              <w:left w:val="single" w:sz="4" w:space="0" w:color="000000"/>
              <w:bottom w:val="none" w:sz="6" w:space="0" w:color="auto"/>
              <w:right w:val="single" w:sz="4" w:space="0" w:color="000000"/>
            </w:tcBorders>
          </w:tcPr>
          <w:p w:rsidR="003E5AD2" w:rsidRDefault="003E5AD2">
            <w:pPr>
              <w:pStyle w:val="TableParagraph"/>
              <w:kinsoku w:val="0"/>
              <w:overflowPunct w:val="0"/>
              <w:spacing w:before="96"/>
              <w:ind w:left="3"/>
              <w:rPr>
                <w:w w:val="99"/>
                <w:sz w:val="28"/>
                <w:szCs w:val="28"/>
              </w:rPr>
            </w:pPr>
            <w:r>
              <w:rPr>
                <w:w w:val="99"/>
                <w:sz w:val="28"/>
                <w:szCs w:val="28"/>
              </w:rPr>
              <w:t>-</w:t>
            </w:r>
          </w:p>
        </w:tc>
      </w:tr>
      <w:tr w:rsidR="003E5AD2" w:rsidTr="00977F8D">
        <w:trPr>
          <w:trHeight w:val="847"/>
        </w:trPr>
        <w:tc>
          <w:tcPr>
            <w:tcW w:w="466"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left="9"/>
              <w:rPr>
                <w:w w:val="99"/>
                <w:sz w:val="28"/>
                <w:szCs w:val="28"/>
              </w:rPr>
            </w:pPr>
            <w:r>
              <w:rPr>
                <w:w w:val="99"/>
                <w:sz w:val="28"/>
                <w:szCs w:val="28"/>
              </w:rPr>
              <w:t>4</w:t>
            </w:r>
          </w:p>
        </w:tc>
        <w:tc>
          <w:tcPr>
            <w:tcW w:w="5098"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left="61"/>
              <w:jc w:val="left"/>
              <w:rPr>
                <w:sz w:val="28"/>
                <w:szCs w:val="28"/>
              </w:rPr>
            </w:pPr>
            <w:r>
              <w:rPr>
                <w:sz w:val="28"/>
                <w:szCs w:val="28"/>
              </w:rPr>
              <w:t>Работа</w:t>
            </w:r>
            <w:r>
              <w:rPr>
                <w:spacing w:val="1"/>
                <w:sz w:val="28"/>
                <w:szCs w:val="28"/>
              </w:rPr>
              <w:t xml:space="preserve"> </w:t>
            </w:r>
            <w:r>
              <w:rPr>
                <w:sz w:val="28"/>
                <w:szCs w:val="28"/>
              </w:rPr>
              <w:t>такси на</w:t>
            </w:r>
            <w:r>
              <w:rPr>
                <w:spacing w:val="1"/>
                <w:sz w:val="28"/>
                <w:szCs w:val="28"/>
              </w:rPr>
              <w:t xml:space="preserve"> </w:t>
            </w:r>
            <w:r>
              <w:rPr>
                <w:sz w:val="28"/>
                <w:szCs w:val="28"/>
              </w:rPr>
              <w:t>линии.</w:t>
            </w:r>
            <w:r>
              <w:rPr>
                <w:spacing w:val="3"/>
                <w:sz w:val="28"/>
                <w:szCs w:val="28"/>
              </w:rPr>
              <w:t xml:space="preserve"> </w:t>
            </w:r>
            <w:r>
              <w:rPr>
                <w:sz w:val="28"/>
                <w:szCs w:val="28"/>
              </w:rPr>
              <w:t>Зачет.</w:t>
            </w:r>
          </w:p>
        </w:tc>
        <w:tc>
          <w:tcPr>
            <w:tcW w:w="856"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right="11"/>
              <w:rPr>
                <w:w w:val="99"/>
                <w:sz w:val="28"/>
                <w:szCs w:val="28"/>
              </w:rPr>
            </w:pPr>
            <w:r>
              <w:rPr>
                <w:w w:val="99"/>
                <w:sz w:val="28"/>
                <w:szCs w:val="28"/>
              </w:rPr>
              <w:t>2</w:t>
            </w:r>
          </w:p>
        </w:tc>
        <w:tc>
          <w:tcPr>
            <w:tcW w:w="1319"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right="6"/>
              <w:rPr>
                <w:w w:val="99"/>
                <w:sz w:val="28"/>
                <w:szCs w:val="28"/>
              </w:rPr>
            </w:pPr>
            <w:r>
              <w:rPr>
                <w:w w:val="99"/>
                <w:sz w:val="28"/>
                <w:szCs w:val="28"/>
              </w:rPr>
              <w:t>2</w:t>
            </w:r>
          </w:p>
        </w:tc>
        <w:tc>
          <w:tcPr>
            <w:tcW w:w="1321" w:type="dxa"/>
            <w:tcBorders>
              <w:top w:val="none" w:sz="6" w:space="0" w:color="auto"/>
              <w:left w:val="single" w:sz="4" w:space="0" w:color="000000"/>
              <w:bottom w:val="single" w:sz="4" w:space="0" w:color="000000"/>
              <w:right w:val="single" w:sz="4" w:space="0" w:color="000000"/>
            </w:tcBorders>
          </w:tcPr>
          <w:p w:rsidR="003E5AD2" w:rsidRDefault="003E5AD2">
            <w:pPr>
              <w:pStyle w:val="TableParagraph"/>
              <w:kinsoku w:val="0"/>
              <w:overflowPunct w:val="0"/>
              <w:spacing w:before="96"/>
              <w:ind w:left="3"/>
              <w:rPr>
                <w:w w:val="99"/>
                <w:sz w:val="28"/>
                <w:szCs w:val="28"/>
              </w:rPr>
            </w:pPr>
            <w:r>
              <w:rPr>
                <w:w w:val="99"/>
                <w:sz w:val="28"/>
                <w:szCs w:val="28"/>
              </w:rPr>
              <w:t>-</w:t>
            </w:r>
          </w:p>
        </w:tc>
      </w:tr>
      <w:tr w:rsidR="003E5AD2" w:rsidTr="00977F8D">
        <w:trPr>
          <w:trHeight w:val="527"/>
        </w:trPr>
        <w:tc>
          <w:tcPr>
            <w:tcW w:w="5564" w:type="dxa"/>
            <w:gridSpan w:val="2"/>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62"/>
              <w:jc w:val="left"/>
              <w:rPr>
                <w:sz w:val="28"/>
                <w:szCs w:val="28"/>
              </w:rPr>
            </w:pPr>
            <w:r>
              <w:rPr>
                <w:sz w:val="28"/>
                <w:szCs w:val="28"/>
              </w:rPr>
              <w:t>Итого</w:t>
            </w:r>
          </w:p>
        </w:tc>
        <w:tc>
          <w:tcPr>
            <w:tcW w:w="856"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right="11"/>
              <w:rPr>
                <w:w w:val="99"/>
                <w:sz w:val="28"/>
                <w:szCs w:val="28"/>
              </w:rPr>
            </w:pPr>
            <w:r>
              <w:rPr>
                <w:w w:val="99"/>
                <w:sz w:val="28"/>
                <w:szCs w:val="28"/>
              </w:rPr>
              <w:t>6</w:t>
            </w:r>
          </w:p>
        </w:tc>
        <w:tc>
          <w:tcPr>
            <w:tcW w:w="1319"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right="6"/>
              <w:rPr>
                <w:w w:val="99"/>
                <w:sz w:val="28"/>
                <w:szCs w:val="28"/>
              </w:rPr>
            </w:pPr>
            <w:r>
              <w:rPr>
                <w:w w:val="99"/>
                <w:sz w:val="28"/>
                <w:szCs w:val="28"/>
              </w:rPr>
              <w:t>6</w:t>
            </w:r>
          </w:p>
        </w:tc>
        <w:tc>
          <w:tcPr>
            <w:tcW w:w="1321" w:type="dxa"/>
            <w:tcBorders>
              <w:top w:val="single" w:sz="4" w:space="0" w:color="000000"/>
              <w:left w:val="single" w:sz="4" w:space="0" w:color="000000"/>
              <w:bottom w:val="single" w:sz="4" w:space="0" w:color="000000"/>
              <w:right w:val="single" w:sz="4" w:space="0" w:color="000000"/>
            </w:tcBorders>
          </w:tcPr>
          <w:p w:rsidR="003E5AD2" w:rsidRDefault="003E5AD2">
            <w:pPr>
              <w:pStyle w:val="TableParagraph"/>
              <w:kinsoku w:val="0"/>
              <w:overflowPunct w:val="0"/>
              <w:spacing w:before="93"/>
              <w:ind w:left="3"/>
              <w:rPr>
                <w:w w:val="99"/>
                <w:sz w:val="28"/>
                <w:szCs w:val="28"/>
              </w:rPr>
            </w:pPr>
            <w:r>
              <w:rPr>
                <w:w w:val="99"/>
                <w:sz w:val="28"/>
                <w:szCs w:val="28"/>
              </w:rPr>
              <w:t>-</w:t>
            </w:r>
          </w:p>
        </w:tc>
      </w:tr>
    </w:tbl>
    <w:p w:rsidR="003E5AD2" w:rsidRDefault="003E5AD2" w:rsidP="003E5AD2">
      <w:pPr>
        <w:pStyle w:val="a3"/>
        <w:kinsoku w:val="0"/>
        <w:overflowPunct w:val="0"/>
        <w:spacing w:before="8"/>
        <w:rPr>
          <w:sz w:val="27"/>
          <w:szCs w:val="27"/>
        </w:rPr>
      </w:pPr>
    </w:p>
    <w:p w:rsidR="003E5AD2" w:rsidRDefault="003E5AD2" w:rsidP="00977F8D">
      <w:pPr>
        <w:pStyle w:val="a3"/>
        <w:kinsoku w:val="0"/>
        <w:overflowPunct w:val="0"/>
        <w:ind w:firstLine="709"/>
        <w:jc w:val="both"/>
      </w:pPr>
      <w:r>
        <w:rPr>
          <w:b/>
          <w:bCs/>
        </w:rPr>
        <w:lastRenderedPageBreak/>
        <w:t>Тема</w:t>
      </w:r>
      <w:r>
        <w:rPr>
          <w:b/>
          <w:bCs/>
          <w:spacing w:val="37"/>
        </w:rPr>
        <w:t xml:space="preserve"> </w:t>
      </w:r>
      <w:r>
        <w:rPr>
          <w:b/>
          <w:bCs/>
        </w:rPr>
        <w:t>1.</w:t>
      </w:r>
      <w:r>
        <w:rPr>
          <w:b/>
          <w:bCs/>
          <w:spacing w:val="40"/>
        </w:rPr>
        <w:t xml:space="preserve"> </w:t>
      </w:r>
      <w:r>
        <w:t>Нормативное</w:t>
      </w:r>
      <w:r>
        <w:rPr>
          <w:spacing w:val="37"/>
        </w:rPr>
        <w:t xml:space="preserve"> </w:t>
      </w:r>
      <w:r>
        <w:t>правовое</w:t>
      </w:r>
      <w:r>
        <w:rPr>
          <w:spacing w:val="42"/>
        </w:rPr>
        <w:t xml:space="preserve"> </w:t>
      </w:r>
      <w:r>
        <w:t>обеспечение</w:t>
      </w:r>
      <w:r>
        <w:rPr>
          <w:spacing w:val="37"/>
        </w:rPr>
        <w:t xml:space="preserve"> </w:t>
      </w:r>
      <w:r>
        <w:t>пассажирских</w:t>
      </w:r>
      <w:r>
        <w:rPr>
          <w:spacing w:val="31"/>
        </w:rPr>
        <w:t xml:space="preserve"> </w:t>
      </w:r>
      <w:r>
        <w:t>перевозок</w:t>
      </w:r>
      <w:r>
        <w:rPr>
          <w:spacing w:val="-1"/>
        </w:rPr>
        <w:t xml:space="preserve"> </w:t>
      </w:r>
      <w:r>
        <w:t>автомобильным</w:t>
      </w:r>
      <w:r>
        <w:rPr>
          <w:spacing w:val="19"/>
        </w:rPr>
        <w:t xml:space="preserve"> </w:t>
      </w:r>
      <w:r>
        <w:t>транспортом:</w:t>
      </w:r>
      <w:r>
        <w:rPr>
          <w:spacing w:val="12"/>
        </w:rPr>
        <w:t xml:space="preserve"> </w:t>
      </w:r>
      <w:r>
        <w:t>государственный</w:t>
      </w:r>
      <w:r>
        <w:rPr>
          <w:spacing w:val="18"/>
        </w:rPr>
        <w:t xml:space="preserve"> </w:t>
      </w:r>
      <w:r>
        <w:t>надзор</w:t>
      </w:r>
      <w:r>
        <w:rPr>
          <w:spacing w:val="18"/>
        </w:rPr>
        <w:t xml:space="preserve"> </w:t>
      </w:r>
      <w:r>
        <w:t>в</w:t>
      </w:r>
      <w:r>
        <w:rPr>
          <w:spacing w:val="16"/>
        </w:rPr>
        <w:t xml:space="preserve"> </w:t>
      </w:r>
      <w:r>
        <w:t>области</w:t>
      </w:r>
      <w:r>
        <w:rPr>
          <w:spacing w:val="17"/>
        </w:rPr>
        <w:t xml:space="preserve"> </w:t>
      </w:r>
      <w:r>
        <w:t>автомобильного транспорта</w:t>
      </w:r>
      <w:r>
        <w:rPr>
          <w:spacing w:val="50"/>
        </w:rPr>
        <w:t xml:space="preserve"> </w:t>
      </w:r>
      <w:r>
        <w:t>и</w:t>
      </w:r>
      <w:r>
        <w:rPr>
          <w:spacing w:val="49"/>
        </w:rPr>
        <w:t xml:space="preserve"> </w:t>
      </w:r>
      <w:r>
        <w:t>городского</w:t>
      </w:r>
      <w:r>
        <w:rPr>
          <w:spacing w:val="48"/>
        </w:rPr>
        <w:t xml:space="preserve"> </w:t>
      </w:r>
      <w:r>
        <w:t>наземного</w:t>
      </w:r>
      <w:r>
        <w:rPr>
          <w:spacing w:val="49"/>
        </w:rPr>
        <w:t xml:space="preserve"> </w:t>
      </w:r>
      <w:r>
        <w:t>электрического</w:t>
      </w:r>
      <w:r>
        <w:rPr>
          <w:spacing w:val="49"/>
        </w:rPr>
        <w:t xml:space="preserve"> </w:t>
      </w:r>
      <w:r>
        <w:t>транспорта;</w:t>
      </w:r>
      <w:r>
        <w:rPr>
          <w:spacing w:val="49"/>
        </w:rPr>
        <w:t xml:space="preserve"> </w:t>
      </w:r>
      <w:r>
        <w:t>правила</w:t>
      </w:r>
      <w:r>
        <w:rPr>
          <w:spacing w:val="50"/>
        </w:rPr>
        <w:t xml:space="preserve"> </w:t>
      </w:r>
      <w:r>
        <w:t>по</w:t>
      </w:r>
      <w:r>
        <w:rPr>
          <w:spacing w:val="49"/>
        </w:rPr>
        <w:t xml:space="preserve"> </w:t>
      </w:r>
      <w:r>
        <w:t>охране</w:t>
      </w:r>
      <w:r>
        <w:rPr>
          <w:spacing w:val="-1"/>
        </w:rPr>
        <w:t xml:space="preserve"> </w:t>
      </w:r>
      <w:r>
        <w:t>труда</w:t>
      </w:r>
      <w:r>
        <w:rPr>
          <w:spacing w:val="27"/>
        </w:rPr>
        <w:t xml:space="preserve"> </w:t>
      </w:r>
      <w:r>
        <w:t>в</w:t>
      </w:r>
      <w:r>
        <w:rPr>
          <w:spacing w:val="25"/>
        </w:rPr>
        <w:t xml:space="preserve"> </w:t>
      </w:r>
      <w:r>
        <w:t>процессе</w:t>
      </w:r>
      <w:r>
        <w:rPr>
          <w:spacing w:val="27"/>
        </w:rPr>
        <w:t xml:space="preserve"> </w:t>
      </w:r>
      <w:r>
        <w:t>эксплуатации</w:t>
      </w:r>
      <w:r>
        <w:rPr>
          <w:spacing w:val="26"/>
        </w:rPr>
        <w:t xml:space="preserve"> </w:t>
      </w:r>
      <w:r>
        <w:t>транспортного</w:t>
      </w:r>
      <w:r>
        <w:rPr>
          <w:spacing w:val="26"/>
        </w:rPr>
        <w:t xml:space="preserve"> </w:t>
      </w:r>
      <w:r>
        <w:t>средства</w:t>
      </w:r>
      <w:r>
        <w:rPr>
          <w:spacing w:val="27"/>
        </w:rPr>
        <w:t xml:space="preserve"> </w:t>
      </w:r>
      <w:r>
        <w:t>и</w:t>
      </w:r>
      <w:r>
        <w:rPr>
          <w:spacing w:val="26"/>
        </w:rPr>
        <w:t xml:space="preserve"> </w:t>
      </w:r>
      <w:r>
        <w:t>обращении</w:t>
      </w:r>
      <w:r>
        <w:rPr>
          <w:spacing w:val="26"/>
        </w:rPr>
        <w:t xml:space="preserve"> </w:t>
      </w:r>
      <w:r>
        <w:t>с</w:t>
      </w:r>
      <w:r>
        <w:rPr>
          <w:spacing w:val="-1"/>
        </w:rPr>
        <w:t xml:space="preserve"> </w:t>
      </w:r>
      <w:r>
        <w:t>эксплуатационными</w:t>
      </w:r>
      <w:r>
        <w:rPr>
          <w:spacing w:val="3"/>
        </w:rPr>
        <w:t xml:space="preserve"> </w:t>
      </w:r>
      <w:r>
        <w:t>материалами;</w:t>
      </w:r>
      <w:r>
        <w:rPr>
          <w:spacing w:val="3"/>
        </w:rPr>
        <w:t xml:space="preserve"> </w:t>
      </w:r>
      <w:r>
        <w:t>основы</w:t>
      </w:r>
      <w:r>
        <w:rPr>
          <w:spacing w:val="4"/>
        </w:rPr>
        <w:t xml:space="preserve"> </w:t>
      </w:r>
      <w:r>
        <w:t>трудового</w:t>
      </w:r>
      <w:r>
        <w:rPr>
          <w:spacing w:val="3"/>
        </w:rPr>
        <w:t xml:space="preserve"> </w:t>
      </w:r>
      <w:r>
        <w:t>законодательства</w:t>
      </w:r>
      <w:r>
        <w:rPr>
          <w:spacing w:val="4"/>
        </w:rPr>
        <w:t xml:space="preserve"> </w:t>
      </w:r>
      <w:r>
        <w:t>Российской Федерации,</w:t>
      </w:r>
      <w:r>
        <w:rPr>
          <w:spacing w:val="29"/>
        </w:rPr>
        <w:t xml:space="preserve"> </w:t>
      </w:r>
      <w:r>
        <w:t>нормативные</w:t>
      </w:r>
      <w:r>
        <w:rPr>
          <w:spacing w:val="28"/>
        </w:rPr>
        <w:t xml:space="preserve"> </w:t>
      </w:r>
      <w:r>
        <w:t>правовые</w:t>
      </w:r>
      <w:r>
        <w:rPr>
          <w:spacing w:val="28"/>
        </w:rPr>
        <w:t xml:space="preserve"> </w:t>
      </w:r>
      <w:r>
        <w:t>акты,</w:t>
      </w:r>
      <w:r>
        <w:rPr>
          <w:spacing w:val="29"/>
        </w:rPr>
        <w:t xml:space="preserve"> </w:t>
      </w:r>
      <w:r>
        <w:t>регулирующие</w:t>
      </w:r>
      <w:r>
        <w:rPr>
          <w:spacing w:val="28"/>
        </w:rPr>
        <w:t xml:space="preserve"> </w:t>
      </w:r>
      <w:r>
        <w:t>режим</w:t>
      </w:r>
      <w:r>
        <w:rPr>
          <w:spacing w:val="28"/>
        </w:rPr>
        <w:t xml:space="preserve"> </w:t>
      </w:r>
      <w:r>
        <w:t>труда</w:t>
      </w:r>
      <w:r>
        <w:rPr>
          <w:spacing w:val="28"/>
        </w:rPr>
        <w:t xml:space="preserve"> </w:t>
      </w:r>
      <w:r>
        <w:t>и</w:t>
      </w:r>
      <w:r>
        <w:rPr>
          <w:spacing w:val="27"/>
        </w:rPr>
        <w:t xml:space="preserve"> </w:t>
      </w:r>
      <w:r>
        <w:t>отдыха водителей;</w:t>
      </w:r>
      <w:r>
        <w:rPr>
          <w:spacing w:val="28"/>
        </w:rPr>
        <w:t xml:space="preserve"> </w:t>
      </w:r>
      <w:r>
        <w:t>виды</w:t>
      </w:r>
      <w:r>
        <w:rPr>
          <w:spacing w:val="25"/>
        </w:rPr>
        <w:t xml:space="preserve"> </w:t>
      </w:r>
      <w:r>
        <w:t>перевозок</w:t>
      </w:r>
      <w:r>
        <w:rPr>
          <w:spacing w:val="25"/>
        </w:rPr>
        <w:t xml:space="preserve"> </w:t>
      </w:r>
      <w:r>
        <w:t>пассажиров</w:t>
      </w:r>
      <w:r>
        <w:rPr>
          <w:spacing w:val="28"/>
        </w:rPr>
        <w:t xml:space="preserve"> </w:t>
      </w:r>
      <w:r>
        <w:t>и</w:t>
      </w:r>
      <w:r>
        <w:rPr>
          <w:spacing w:val="25"/>
        </w:rPr>
        <w:t xml:space="preserve"> </w:t>
      </w:r>
      <w:r>
        <w:t>багажа;</w:t>
      </w:r>
      <w:r>
        <w:rPr>
          <w:spacing w:val="26"/>
        </w:rPr>
        <w:t xml:space="preserve"> </w:t>
      </w:r>
      <w:r>
        <w:t>заключение</w:t>
      </w:r>
      <w:r>
        <w:rPr>
          <w:spacing w:val="26"/>
        </w:rPr>
        <w:t xml:space="preserve"> </w:t>
      </w:r>
      <w:r>
        <w:t>договора</w:t>
      </w:r>
      <w:r>
        <w:rPr>
          <w:spacing w:val="26"/>
        </w:rPr>
        <w:t xml:space="preserve"> </w:t>
      </w:r>
      <w:r>
        <w:t>фрахтования</w:t>
      </w:r>
      <w:r>
        <w:rPr>
          <w:spacing w:val="-1"/>
        </w:rPr>
        <w:t xml:space="preserve"> </w:t>
      </w:r>
      <w:r>
        <w:t>транспортного</w:t>
      </w:r>
      <w:r>
        <w:rPr>
          <w:spacing w:val="35"/>
        </w:rPr>
        <w:t xml:space="preserve"> </w:t>
      </w:r>
      <w:r>
        <w:t>средства</w:t>
      </w:r>
      <w:r>
        <w:rPr>
          <w:spacing w:val="36"/>
        </w:rPr>
        <w:t xml:space="preserve"> </w:t>
      </w:r>
      <w:r>
        <w:t>для</w:t>
      </w:r>
      <w:r>
        <w:rPr>
          <w:spacing w:val="36"/>
        </w:rPr>
        <w:t xml:space="preserve"> </w:t>
      </w:r>
      <w:r>
        <w:t>перевозки</w:t>
      </w:r>
      <w:r>
        <w:rPr>
          <w:spacing w:val="35"/>
        </w:rPr>
        <w:t xml:space="preserve"> </w:t>
      </w:r>
      <w:r>
        <w:t>пассажиров</w:t>
      </w:r>
      <w:r>
        <w:rPr>
          <w:spacing w:val="32"/>
        </w:rPr>
        <w:t xml:space="preserve"> </w:t>
      </w:r>
      <w:r>
        <w:t>и</w:t>
      </w:r>
      <w:r>
        <w:rPr>
          <w:spacing w:val="35"/>
        </w:rPr>
        <w:t xml:space="preserve"> </w:t>
      </w:r>
      <w:r>
        <w:t>багажа</w:t>
      </w:r>
      <w:r>
        <w:rPr>
          <w:spacing w:val="36"/>
        </w:rPr>
        <w:t xml:space="preserve"> </w:t>
      </w:r>
      <w:r>
        <w:t>по</w:t>
      </w:r>
      <w:r>
        <w:rPr>
          <w:spacing w:val="35"/>
        </w:rPr>
        <w:t xml:space="preserve"> </w:t>
      </w:r>
      <w:r>
        <w:t>заказу;</w:t>
      </w:r>
      <w:r>
        <w:rPr>
          <w:spacing w:val="35"/>
        </w:rPr>
        <w:t xml:space="preserve"> </w:t>
      </w:r>
      <w:r>
        <w:t>определение</w:t>
      </w:r>
      <w:r>
        <w:rPr>
          <w:spacing w:val="-1"/>
        </w:rPr>
        <w:t xml:space="preserve"> </w:t>
      </w:r>
      <w:r>
        <w:t>маршрута</w:t>
      </w:r>
      <w:r>
        <w:rPr>
          <w:spacing w:val="60"/>
        </w:rPr>
        <w:t xml:space="preserve"> </w:t>
      </w:r>
      <w:r>
        <w:t>перевозки</w:t>
      </w:r>
      <w:r>
        <w:rPr>
          <w:spacing w:val="58"/>
        </w:rPr>
        <w:t xml:space="preserve"> </w:t>
      </w:r>
      <w:r>
        <w:t>пассажиров</w:t>
      </w:r>
      <w:r>
        <w:rPr>
          <w:spacing w:val="57"/>
        </w:rPr>
        <w:t xml:space="preserve"> </w:t>
      </w:r>
      <w:r>
        <w:t>и</w:t>
      </w:r>
      <w:r>
        <w:rPr>
          <w:spacing w:val="59"/>
        </w:rPr>
        <w:t xml:space="preserve"> </w:t>
      </w:r>
      <w:r>
        <w:t>багажа</w:t>
      </w:r>
      <w:r>
        <w:rPr>
          <w:spacing w:val="60"/>
        </w:rPr>
        <w:t xml:space="preserve"> </w:t>
      </w:r>
      <w:r>
        <w:t>по</w:t>
      </w:r>
      <w:r>
        <w:rPr>
          <w:spacing w:val="59"/>
        </w:rPr>
        <w:t xml:space="preserve"> </w:t>
      </w:r>
      <w:r>
        <w:t>заказу;</w:t>
      </w:r>
      <w:r>
        <w:rPr>
          <w:spacing w:val="57"/>
        </w:rPr>
        <w:t xml:space="preserve"> </w:t>
      </w:r>
      <w:r>
        <w:t>перевозки</w:t>
      </w:r>
      <w:r>
        <w:rPr>
          <w:spacing w:val="59"/>
        </w:rPr>
        <w:t xml:space="preserve"> </w:t>
      </w:r>
      <w:r>
        <w:t>детей,</w:t>
      </w:r>
      <w:r>
        <w:rPr>
          <w:spacing w:val="61"/>
        </w:rPr>
        <w:t xml:space="preserve"> </w:t>
      </w:r>
      <w:r>
        <w:t>следующих</w:t>
      </w:r>
      <w:r w:rsidR="00E551B7">
        <w:t xml:space="preserve"> </w:t>
      </w:r>
      <w:r>
        <w:t>вместе</w:t>
      </w:r>
      <w:r>
        <w:rPr>
          <w:spacing w:val="7"/>
        </w:rPr>
        <w:t xml:space="preserve"> </w:t>
      </w:r>
      <w:r>
        <w:t>с</w:t>
      </w:r>
      <w:r>
        <w:rPr>
          <w:spacing w:val="6"/>
        </w:rPr>
        <w:t xml:space="preserve"> </w:t>
      </w:r>
      <w:r>
        <w:t>пассажиром;</w:t>
      </w:r>
      <w:r>
        <w:rPr>
          <w:spacing w:val="5"/>
        </w:rPr>
        <w:t xml:space="preserve"> </w:t>
      </w:r>
      <w:r>
        <w:t>перевозка</w:t>
      </w:r>
      <w:r>
        <w:rPr>
          <w:spacing w:val="6"/>
        </w:rPr>
        <w:t xml:space="preserve"> </w:t>
      </w:r>
      <w:r>
        <w:t>багажа,</w:t>
      </w:r>
      <w:r>
        <w:rPr>
          <w:spacing w:val="8"/>
        </w:rPr>
        <w:t xml:space="preserve"> </w:t>
      </w:r>
      <w:r>
        <w:t>провоз</w:t>
      </w:r>
      <w:r>
        <w:rPr>
          <w:spacing w:val="6"/>
        </w:rPr>
        <w:t xml:space="preserve"> </w:t>
      </w:r>
      <w:r>
        <w:t>ручной</w:t>
      </w:r>
      <w:r>
        <w:rPr>
          <w:spacing w:val="5"/>
        </w:rPr>
        <w:t xml:space="preserve"> </w:t>
      </w:r>
      <w:r>
        <w:t>клади</w:t>
      </w:r>
      <w:r>
        <w:rPr>
          <w:spacing w:val="5"/>
        </w:rPr>
        <w:t xml:space="preserve"> </w:t>
      </w:r>
      <w:r>
        <w:t>транспортным</w:t>
      </w:r>
      <w:r>
        <w:rPr>
          <w:spacing w:val="-2"/>
        </w:rPr>
        <w:t xml:space="preserve"> </w:t>
      </w:r>
      <w:r>
        <w:t>средством,</w:t>
      </w:r>
      <w:r>
        <w:rPr>
          <w:spacing w:val="27"/>
        </w:rPr>
        <w:t xml:space="preserve"> </w:t>
      </w:r>
      <w:r>
        <w:t>предоставляемым</w:t>
      </w:r>
      <w:r>
        <w:rPr>
          <w:spacing w:val="26"/>
        </w:rPr>
        <w:t xml:space="preserve"> </w:t>
      </w:r>
      <w:r>
        <w:t>для</w:t>
      </w:r>
      <w:r>
        <w:rPr>
          <w:spacing w:val="26"/>
        </w:rPr>
        <w:t xml:space="preserve"> </w:t>
      </w:r>
      <w:r>
        <w:t>перевозки</w:t>
      </w:r>
      <w:r>
        <w:rPr>
          <w:spacing w:val="29"/>
        </w:rPr>
        <w:t xml:space="preserve"> </w:t>
      </w:r>
      <w:r>
        <w:t>пассажиров</w:t>
      </w:r>
      <w:r>
        <w:rPr>
          <w:spacing w:val="23"/>
        </w:rPr>
        <w:t xml:space="preserve"> </w:t>
      </w:r>
      <w:r>
        <w:t>по</w:t>
      </w:r>
      <w:r>
        <w:rPr>
          <w:spacing w:val="24"/>
        </w:rPr>
        <w:t xml:space="preserve"> </w:t>
      </w:r>
      <w:r>
        <w:t>заказу;</w:t>
      </w:r>
      <w:r>
        <w:rPr>
          <w:spacing w:val="37"/>
        </w:rPr>
        <w:t xml:space="preserve"> </w:t>
      </w:r>
      <w:r>
        <w:t>отказ</w:t>
      </w:r>
      <w:r>
        <w:rPr>
          <w:spacing w:val="25"/>
        </w:rPr>
        <w:t xml:space="preserve"> </w:t>
      </w:r>
      <w:r>
        <w:t>от исполнения</w:t>
      </w:r>
      <w:r>
        <w:rPr>
          <w:spacing w:val="7"/>
        </w:rPr>
        <w:t xml:space="preserve"> </w:t>
      </w:r>
      <w:r>
        <w:t>договора</w:t>
      </w:r>
      <w:r>
        <w:rPr>
          <w:spacing w:val="7"/>
        </w:rPr>
        <w:t xml:space="preserve"> </w:t>
      </w:r>
      <w:r>
        <w:t>фрахтования</w:t>
      </w:r>
      <w:r>
        <w:rPr>
          <w:spacing w:val="6"/>
        </w:rPr>
        <w:t xml:space="preserve"> </w:t>
      </w:r>
      <w:r>
        <w:t>транспортного</w:t>
      </w:r>
      <w:r>
        <w:rPr>
          <w:spacing w:val="6"/>
        </w:rPr>
        <w:t xml:space="preserve"> </w:t>
      </w:r>
      <w:r>
        <w:t>средства</w:t>
      </w:r>
      <w:r>
        <w:rPr>
          <w:spacing w:val="7"/>
        </w:rPr>
        <w:t xml:space="preserve"> </w:t>
      </w:r>
      <w:r>
        <w:t>для</w:t>
      </w:r>
      <w:r>
        <w:rPr>
          <w:spacing w:val="8"/>
        </w:rPr>
        <w:t xml:space="preserve"> </w:t>
      </w:r>
      <w:r>
        <w:t>перевозки</w:t>
      </w:r>
      <w:r>
        <w:rPr>
          <w:spacing w:val="6"/>
        </w:rPr>
        <w:t xml:space="preserve"> </w:t>
      </w:r>
      <w:r>
        <w:t>пассажиров</w:t>
      </w:r>
      <w:r>
        <w:rPr>
          <w:spacing w:val="-1"/>
        </w:rPr>
        <w:t xml:space="preserve"> </w:t>
      </w:r>
      <w:r>
        <w:t>и</w:t>
      </w:r>
      <w:r>
        <w:rPr>
          <w:spacing w:val="15"/>
        </w:rPr>
        <w:t xml:space="preserve"> </w:t>
      </w:r>
      <w:r>
        <w:t>багажа</w:t>
      </w:r>
      <w:r>
        <w:rPr>
          <w:spacing w:val="16"/>
        </w:rPr>
        <w:t xml:space="preserve"> </w:t>
      </w:r>
      <w:r>
        <w:t>по</w:t>
      </w:r>
      <w:r>
        <w:rPr>
          <w:spacing w:val="15"/>
        </w:rPr>
        <w:t xml:space="preserve"> </w:t>
      </w:r>
      <w:r>
        <w:t>заказу</w:t>
      </w:r>
      <w:r>
        <w:rPr>
          <w:spacing w:val="11"/>
        </w:rPr>
        <w:t xml:space="preserve"> </w:t>
      </w:r>
      <w:r>
        <w:t>или</w:t>
      </w:r>
      <w:r>
        <w:rPr>
          <w:spacing w:val="15"/>
        </w:rPr>
        <w:t xml:space="preserve"> </w:t>
      </w:r>
      <w:r>
        <w:t>изменение</w:t>
      </w:r>
      <w:r>
        <w:rPr>
          <w:spacing w:val="16"/>
        </w:rPr>
        <w:t xml:space="preserve"> </w:t>
      </w:r>
      <w:r>
        <w:t>такого</w:t>
      </w:r>
      <w:r>
        <w:rPr>
          <w:spacing w:val="15"/>
        </w:rPr>
        <w:t xml:space="preserve"> </w:t>
      </w:r>
      <w:r>
        <w:t>договора;</w:t>
      </w:r>
      <w:r>
        <w:rPr>
          <w:spacing w:val="15"/>
        </w:rPr>
        <w:t xml:space="preserve"> </w:t>
      </w:r>
      <w:r>
        <w:t>порядок</w:t>
      </w:r>
      <w:r>
        <w:rPr>
          <w:spacing w:val="15"/>
        </w:rPr>
        <w:t xml:space="preserve"> </w:t>
      </w:r>
      <w:r>
        <w:t>предъявления</w:t>
      </w:r>
      <w:r>
        <w:rPr>
          <w:spacing w:val="16"/>
        </w:rPr>
        <w:t xml:space="preserve"> </w:t>
      </w:r>
      <w:r>
        <w:t>претензий</w:t>
      </w:r>
      <w:r>
        <w:rPr>
          <w:spacing w:val="-1"/>
        </w:rPr>
        <w:t xml:space="preserve"> </w:t>
      </w:r>
      <w:r>
        <w:t>к</w:t>
      </w:r>
      <w:r>
        <w:rPr>
          <w:spacing w:val="15"/>
        </w:rPr>
        <w:t xml:space="preserve"> </w:t>
      </w:r>
      <w:r>
        <w:t>перевозчикам,</w:t>
      </w:r>
      <w:r>
        <w:rPr>
          <w:spacing w:val="18"/>
        </w:rPr>
        <w:t xml:space="preserve"> </w:t>
      </w:r>
      <w:r>
        <w:t>фрахтовщикам;</w:t>
      </w:r>
      <w:r>
        <w:rPr>
          <w:spacing w:val="15"/>
        </w:rPr>
        <w:t xml:space="preserve"> </w:t>
      </w:r>
      <w:r>
        <w:t>договор</w:t>
      </w:r>
      <w:r>
        <w:rPr>
          <w:spacing w:val="16"/>
        </w:rPr>
        <w:t xml:space="preserve"> </w:t>
      </w:r>
      <w:r>
        <w:t>перевозки</w:t>
      </w:r>
      <w:r>
        <w:rPr>
          <w:spacing w:val="15"/>
        </w:rPr>
        <w:t xml:space="preserve"> </w:t>
      </w:r>
      <w:r>
        <w:t>пассажира;</w:t>
      </w:r>
      <w:r>
        <w:rPr>
          <w:spacing w:val="16"/>
        </w:rPr>
        <w:t xml:space="preserve"> </w:t>
      </w:r>
      <w:r>
        <w:t>договор</w:t>
      </w:r>
      <w:r>
        <w:rPr>
          <w:spacing w:val="15"/>
        </w:rPr>
        <w:t xml:space="preserve"> </w:t>
      </w:r>
      <w:r>
        <w:t>фрахтования; ответственность</w:t>
      </w:r>
      <w:r>
        <w:rPr>
          <w:spacing w:val="19"/>
        </w:rPr>
        <w:t xml:space="preserve"> </w:t>
      </w:r>
      <w:r>
        <w:t>за</w:t>
      </w:r>
      <w:r>
        <w:rPr>
          <w:spacing w:val="23"/>
        </w:rPr>
        <w:t xml:space="preserve"> </w:t>
      </w:r>
      <w:r>
        <w:t>нарушение</w:t>
      </w:r>
      <w:r>
        <w:rPr>
          <w:spacing w:val="22"/>
        </w:rPr>
        <w:t xml:space="preserve"> </w:t>
      </w:r>
      <w:r>
        <w:t>обязательств</w:t>
      </w:r>
      <w:r>
        <w:rPr>
          <w:spacing w:val="20"/>
        </w:rPr>
        <w:t xml:space="preserve"> </w:t>
      </w:r>
      <w:r>
        <w:t>по</w:t>
      </w:r>
      <w:r>
        <w:rPr>
          <w:spacing w:val="21"/>
        </w:rPr>
        <w:t xml:space="preserve"> </w:t>
      </w:r>
      <w:r>
        <w:t>перевозке;</w:t>
      </w:r>
      <w:r>
        <w:rPr>
          <w:spacing w:val="22"/>
        </w:rPr>
        <w:t xml:space="preserve"> </w:t>
      </w:r>
      <w:r>
        <w:t>ответственность перевозчика</w:t>
      </w:r>
      <w:r>
        <w:rPr>
          <w:spacing w:val="4"/>
        </w:rPr>
        <w:t xml:space="preserve"> </w:t>
      </w:r>
      <w:r>
        <w:t>за</w:t>
      </w:r>
      <w:r>
        <w:rPr>
          <w:spacing w:val="5"/>
        </w:rPr>
        <w:t xml:space="preserve"> </w:t>
      </w:r>
      <w:r>
        <w:t>задержку</w:t>
      </w:r>
      <w:r>
        <w:rPr>
          <w:spacing w:val="67"/>
        </w:rPr>
        <w:t xml:space="preserve"> </w:t>
      </w:r>
      <w:r>
        <w:t>отправления</w:t>
      </w:r>
      <w:r>
        <w:rPr>
          <w:spacing w:val="4"/>
        </w:rPr>
        <w:t xml:space="preserve"> </w:t>
      </w:r>
      <w:r>
        <w:t>пассажира;</w:t>
      </w:r>
      <w:r>
        <w:rPr>
          <w:spacing w:val="3"/>
        </w:rPr>
        <w:t xml:space="preserve"> </w:t>
      </w:r>
      <w:r>
        <w:t>перевозка</w:t>
      </w:r>
      <w:r>
        <w:rPr>
          <w:spacing w:val="4"/>
        </w:rPr>
        <w:t xml:space="preserve"> </w:t>
      </w:r>
      <w:r>
        <w:t>пассажиров</w:t>
      </w:r>
      <w:r>
        <w:rPr>
          <w:spacing w:val="1"/>
        </w:rPr>
        <w:t xml:space="preserve"> </w:t>
      </w:r>
      <w:r>
        <w:t>и</w:t>
      </w:r>
      <w:r>
        <w:rPr>
          <w:spacing w:val="3"/>
        </w:rPr>
        <w:t xml:space="preserve"> </w:t>
      </w:r>
      <w:r>
        <w:t>багажа легковым</w:t>
      </w:r>
      <w:r>
        <w:rPr>
          <w:spacing w:val="67"/>
        </w:rPr>
        <w:t xml:space="preserve"> </w:t>
      </w:r>
      <w:r>
        <w:t>такси;</w:t>
      </w:r>
      <w:r>
        <w:rPr>
          <w:spacing w:val="65"/>
        </w:rPr>
        <w:t xml:space="preserve"> </w:t>
      </w:r>
      <w:r>
        <w:t>прием</w:t>
      </w:r>
      <w:r>
        <w:rPr>
          <w:spacing w:val="67"/>
        </w:rPr>
        <w:t xml:space="preserve"> </w:t>
      </w:r>
      <w:r>
        <w:t>и</w:t>
      </w:r>
      <w:r>
        <w:rPr>
          <w:spacing w:val="65"/>
        </w:rPr>
        <w:t xml:space="preserve"> </w:t>
      </w:r>
      <w:r>
        <w:t>оформление</w:t>
      </w:r>
      <w:r>
        <w:rPr>
          <w:spacing w:val="66"/>
        </w:rPr>
        <w:t xml:space="preserve"> </w:t>
      </w:r>
      <w:r>
        <w:t>заказа;</w:t>
      </w:r>
      <w:r>
        <w:rPr>
          <w:spacing w:val="65"/>
        </w:rPr>
        <w:t xml:space="preserve"> </w:t>
      </w:r>
      <w:r>
        <w:t>порядок</w:t>
      </w:r>
      <w:r>
        <w:rPr>
          <w:spacing w:val="60"/>
        </w:rPr>
        <w:t xml:space="preserve"> </w:t>
      </w:r>
      <w:r>
        <w:t>определения</w:t>
      </w:r>
      <w:r>
        <w:rPr>
          <w:spacing w:val="66"/>
        </w:rPr>
        <w:t xml:space="preserve"> </w:t>
      </w:r>
      <w:r>
        <w:t>маршрута перевозки;</w:t>
      </w:r>
      <w:r>
        <w:rPr>
          <w:spacing w:val="41"/>
        </w:rPr>
        <w:t xml:space="preserve"> </w:t>
      </w:r>
      <w:r>
        <w:t>порядок</w:t>
      </w:r>
      <w:r>
        <w:rPr>
          <w:spacing w:val="41"/>
        </w:rPr>
        <w:t xml:space="preserve"> </w:t>
      </w:r>
      <w:r>
        <w:t>перевозки</w:t>
      </w:r>
      <w:r>
        <w:rPr>
          <w:spacing w:val="41"/>
        </w:rPr>
        <w:t xml:space="preserve"> </w:t>
      </w:r>
      <w:r>
        <w:t>пассажиров</w:t>
      </w:r>
      <w:r>
        <w:rPr>
          <w:spacing w:val="47"/>
        </w:rPr>
        <w:t xml:space="preserve"> </w:t>
      </w:r>
      <w:r>
        <w:t>легковыми</w:t>
      </w:r>
      <w:r>
        <w:rPr>
          <w:spacing w:val="41"/>
        </w:rPr>
        <w:t xml:space="preserve"> </w:t>
      </w:r>
      <w:r>
        <w:t>такси;</w:t>
      </w:r>
      <w:r>
        <w:rPr>
          <w:spacing w:val="41"/>
        </w:rPr>
        <w:t xml:space="preserve"> </w:t>
      </w:r>
      <w:r>
        <w:t>порядок</w:t>
      </w:r>
      <w:r>
        <w:rPr>
          <w:spacing w:val="41"/>
        </w:rPr>
        <w:t xml:space="preserve"> </w:t>
      </w:r>
      <w:r>
        <w:t>перевозки</w:t>
      </w:r>
      <w:r>
        <w:rPr>
          <w:spacing w:val="-1"/>
        </w:rPr>
        <w:t xml:space="preserve"> </w:t>
      </w:r>
      <w:r>
        <w:t>багажа</w:t>
      </w:r>
      <w:r>
        <w:rPr>
          <w:spacing w:val="21"/>
        </w:rPr>
        <w:t xml:space="preserve"> </w:t>
      </w:r>
      <w:r>
        <w:t>легковыми</w:t>
      </w:r>
      <w:r>
        <w:rPr>
          <w:spacing w:val="19"/>
        </w:rPr>
        <w:t xml:space="preserve"> </w:t>
      </w:r>
      <w:r>
        <w:t>такси;</w:t>
      </w:r>
      <w:r>
        <w:rPr>
          <w:spacing w:val="19"/>
        </w:rPr>
        <w:t xml:space="preserve"> </w:t>
      </w:r>
      <w:r>
        <w:t>плата</w:t>
      </w:r>
      <w:r>
        <w:rPr>
          <w:spacing w:val="21"/>
        </w:rPr>
        <w:t xml:space="preserve"> </w:t>
      </w:r>
      <w:r>
        <w:t>за</w:t>
      </w:r>
      <w:r>
        <w:rPr>
          <w:spacing w:val="21"/>
        </w:rPr>
        <w:t xml:space="preserve"> </w:t>
      </w:r>
      <w:r>
        <w:t>пользование</w:t>
      </w:r>
      <w:r>
        <w:rPr>
          <w:spacing w:val="20"/>
        </w:rPr>
        <w:t xml:space="preserve"> </w:t>
      </w:r>
      <w:r>
        <w:t>легковым</w:t>
      </w:r>
      <w:r>
        <w:rPr>
          <w:spacing w:val="21"/>
        </w:rPr>
        <w:t xml:space="preserve"> </w:t>
      </w:r>
      <w:r>
        <w:t>такси;</w:t>
      </w:r>
      <w:r>
        <w:rPr>
          <w:spacing w:val="19"/>
        </w:rPr>
        <w:t xml:space="preserve"> </w:t>
      </w:r>
      <w:r>
        <w:t>документы, подтверждающие</w:t>
      </w:r>
      <w:r>
        <w:rPr>
          <w:spacing w:val="14"/>
        </w:rPr>
        <w:t xml:space="preserve"> </w:t>
      </w:r>
      <w:r>
        <w:t>оплату</w:t>
      </w:r>
      <w:r>
        <w:rPr>
          <w:spacing w:val="8"/>
        </w:rPr>
        <w:t xml:space="preserve"> </w:t>
      </w:r>
      <w:r>
        <w:t>пользования</w:t>
      </w:r>
      <w:r>
        <w:rPr>
          <w:spacing w:val="18"/>
        </w:rPr>
        <w:t xml:space="preserve"> </w:t>
      </w:r>
      <w:r>
        <w:t>легковым</w:t>
      </w:r>
      <w:r>
        <w:rPr>
          <w:spacing w:val="14"/>
        </w:rPr>
        <w:t xml:space="preserve"> </w:t>
      </w:r>
      <w:r>
        <w:t>такси;</w:t>
      </w:r>
      <w:r>
        <w:rPr>
          <w:spacing w:val="12"/>
        </w:rPr>
        <w:t xml:space="preserve"> </w:t>
      </w:r>
      <w:r>
        <w:t>предметы,</w:t>
      </w:r>
      <w:r>
        <w:rPr>
          <w:spacing w:val="15"/>
        </w:rPr>
        <w:t xml:space="preserve"> </w:t>
      </w:r>
      <w:r>
        <w:t>запрещенные</w:t>
      </w:r>
      <w:r>
        <w:rPr>
          <w:spacing w:val="14"/>
        </w:rPr>
        <w:t xml:space="preserve"> </w:t>
      </w:r>
      <w:r>
        <w:t>к</w:t>
      </w:r>
      <w:r>
        <w:rPr>
          <w:spacing w:val="-1"/>
        </w:rPr>
        <w:t xml:space="preserve"> </w:t>
      </w:r>
      <w:r>
        <w:t>перевозке</w:t>
      </w:r>
      <w:r>
        <w:rPr>
          <w:spacing w:val="18"/>
        </w:rPr>
        <w:t xml:space="preserve"> </w:t>
      </w:r>
      <w:r>
        <w:t>в</w:t>
      </w:r>
      <w:r>
        <w:rPr>
          <w:spacing w:val="16"/>
        </w:rPr>
        <w:t xml:space="preserve"> </w:t>
      </w:r>
      <w:r>
        <w:t>легковых</w:t>
      </w:r>
      <w:r>
        <w:rPr>
          <w:spacing w:val="13"/>
        </w:rPr>
        <w:t xml:space="preserve"> </w:t>
      </w:r>
      <w:r>
        <w:t>такси;</w:t>
      </w:r>
      <w:r>
        <w:rPr>
          <w:spacing w:val="17"/>
        </w:rPr>
        <w:t xml:space="preserve"> </w:t>
      </w:r>
      <w:r>
        <w:t>оборудование</w:t>
      </w:r>
      <w:r>
        <w:rPr>
          <w:spacing w:val="18"/>
        </w:rPr>
        <w:t xml:space="preserve"> </w:t>
      </w:r>
      <w:r>
        <w:t>легковых</w:t>
      </w:r>
      <w:r>
        <w:rPr>
          <w:spacing w:val="13"/>
        </w:rPr>
        <w:t xml:space="preserve"> </w:t>
      </w:r>
      <w:r>
        <w:t>такси,</w:t>
      </w:r>
      <w:r>
        <w:rPr>
          <w:spacing w:val="20"/>
        </w:rPr>
        <w:t xml:space="preserve"> </w:t>
      </w:r>
      <w:r>
        <w:t>порядок</w:t>
      </w:r>
      <w:r>
        <w:rPr>
          <w:spacing w:val="17"/>
        </w:rPr>
        <w:t xml:space="preserve"> </w:t>
      </w:r>
      <w:r>
        <w:t>размещения</w:t>
      </w:r>
      <w:r>
        <w:rPr>
          <w:spacing w:val="-1"/>
        </w:rPr>
        <w:t xml:space="preserve"> </w:t>
      </w:r>
      <w:r>
        <w:t>информации.</w:t>
      </w:r>
    </w:p>
    <w:p w:rsidR="003E5AD2" w:rsidRDefault="003E5AD2" w:rsidP="00977F8D">
      <w:pPr>
        <w:pStyle w:val="a3"/>
        <w:kinsoku w:val="0"/>
        <w:overflowPunct w:val="0"/>
        <w:ind w:firstLine="709"/>
        <w:jc w:val="both"/>
      </w:pPr>
      <w:r>
        <w:rPr>
          <w:b/>
          <w:bCs/>
        </w:rPr>
        <w:t>Тема</w:t>
      </w:r>
      <w:r>
        <w:rPr>
          <w:b/>
          <w:bCs/>
          <w:spacing w:val="43"/>
        </w:rPr>
        <w:t xml:space="preserve"> </w:t>
      </w:r>
      <w:r>
        <w:rPr>
          <w:b/>
          <w:bCs/>
        </w:rPr>
        <w:t>2.</w:t>
      </w:r>
      <w:r>
        <w:rPr>
          <w:b/>
          <w:bCs/>
          <w:spacing w:val="49"/>
        </w:rPr>
        <w:t xml:space="preserve"> </w:t>
      </w:r>
      <w:r>
        <w:t>Технико-эксплуатационные</w:t>
      </w:r>
      <w:r>
        <w:rPr>
          <w:spacing w:val="45"/>
        </w:rPr>
        <w:t xml:space="preserve"> </w:t>
      </w:r>
      <w:r>
        <w:t>показатели</w:t>
      </w:r>
      <w:r>
        <w:rPr>
          <w:spacing w:val="44"/>
        </w:rPr>
        <w:t xml:space="preserve"> </w:t>
      </w:r>
      <w:r>
        <w:t>пассажирского</w:t>
      </w:r>
      <w:r>
        <w:rPr>
          <w:spacing w:val="44"/>
        </w:rPr>
        <w:t xml:space="preserve"> </w:t>
      </w:r>
      <w:r>
        <w:t>автотранспорта: количественные</w:t>
      </w:r>
      <w:r>
        <w:rPr>
          <w:spacing w:val="31"/>
        </w:rPr>
        <w:t xml:space="preserve"> </w:t>
      </w:r>
      <w:r>
        <w:t>показатели</w:t>
      </w:r>
      <w:r>
        <w:rPr>
          <w:spacing w:val="34"/>
        </w:rPr>
        <w:t xml:space="preserve"> </w:t>
      </w:r>
      <w:r>
        <w:t>(объем</w:t>
      </w:r>
      <w:r>
        <w:rPr>
          <w:spacing w:val="30"/>
        </w:rPr>
        <w:t xml:space="preserve"> </w:t>
      </w:r>
      <w:r>
        <w:t>перевозок,</w:t>
      </w:r>
      <w:r>
        <w:rPr>
          <w:spacing w:val="31"/>
        </w:rPr>
        <w:t xml:space="preserve"> </w:t>
      </w:r>
      <w:r>
        <w:t>пассажирооборот,</w:t>
      </w:r>
      <w:r>
        <w:rPr>
          <w:spacing w:val="31"/>
        </w:rPr>
        <w:t xml:space="preserve"> </w:t>
      </w:r>
      <w:r>
        <w:t>машино-часы</w:t>
      </w:r>
      <w:r>
        <w:rPr>
          <w:spacing w:val="-1"/>
        </w:rPr>
        <w:t xml:space="preserve"> </w:t>
      </w:r>
      <w:r>
        <w:t>работы);</w:t>
      </w:r>
      <w:r>
        <w:rPr>
          <w:spacing w:val="69"/>
        </w:rPr>
        <w:t xml:space="preserve"> </w:t>
      </w:r>
      <w:r>
        <w:t>качественные</w:t>
      </w:r>
      <w:r>
        <w:rPr>
          <w:spacing w:val="1"/>
        </w:rPr>
        <w:t xml:space="preserve"> </w:t>
      </w:r>
      <w:r>
        <w:t>показатели</w:t>
      </w:r>
      <w:r>
        <w:rPr>
          <w:spacing w:val="4"/>
        </w:rPr>
        <w:t xml:space="preserve"> </w:t>
      </w:r>
      <w:r>
        <w:t>(коэффициент</w:t>
      </w:r>
      <w:r>
        <w:rPr>
          <w:spacing w:val="68"/>
        </w:rPr>
        <w:t xml:space="preserve"> </w:t>
      </w:r>
      <w:r>
        <w:t>технической</w:t>
      </w:r>
      <w:r>
        <w:rPr>
          <w:spacing w:val="69"/>
        </w:rPr>
        <w:t xml:space="preserve"> </w:t>
      </w:r>
      <w:r>
        <w:t>готовности,</w:t>
      </w:r>
      <w:r>
        <w:rPr>
          <w:spacing w:val="-1"/>
        </w:rPr>
        <w:t xml:space="preserve"> </w:t>
      </w:r>
      <w:r>
        <w:t>коэффициент</w:t>
      </w:r>
      <w:r>
        <w:rPr>
          <w:spacing w:val="29"/>
        </w:rPr>
        <w:t xml:space="preserve"> </w:t>
      </w:r>
      <w:r>
        <w:t>выпуска</w:t>
      </w:r>
      <w:r>
        <w:rPr>
          <w:spacing w:val="26"/>
        </w:rPr>
        <w:t xml:space="preserve"> </w:t>
      </w:r>
      <w:r>
        <w:t>на</w:t>
      </w:r>
      <w:r>
        <w:rPr>
          <w:spacing w:val="26"/>
        </w:rPr>
        <w:t xml:space="preserve"> </w:t>
      </w:r>
      <w:r>
        <w:t>линию);</w:t>
      </w:r>
      <w:r>
        <w:rPr>
          <w:spacing w:val="25"/>
        </w:rPr>
        <w:t xml:space="preserve"> </w:t>
      </w:r>
      <w:r>
        <w:t>мероприятия</w:t>
      </w:r>
      <w:r>
        <w:rPr>
          <w:spacing w:val="26"/>
        </w:rPr>
        <w:t xml:space="preserve"> </w:t>
      </w:r>
      <w:r>
        <w:t>по</w:t>
      </w:r>
      <w:r>
        <w:rPr>
          <w:spacing w:val="30"/>
        </w:rPr>
        <w:t xml:space="preserve"> </w:t>
      </w:r>
      <w:r>
        <w:t>увеличению</w:t>
      </w:r>
      <w:r>
        <w:rPr>
          <w:spacing w:val="24"/>
        </w:rPr>
        <w:t xml:space="preserve"> </w:t>
      </w:r>
      <w:r>
        <w:t>выпуска</w:t>
      </w:r>
      <w:r>
        <w:rPr>
          <w:spacing w:val="26"/>
        </w:rPr>
        <w:t xml:space="preserve"> </w:t>
      </w:r>
      <w:r>
        <w:t>подвижного</w:t>
      </w:r>
      <w:r>
        <w:rPr>
          <w:spacing w:val="-1"/>
        </w:rPr>
        <w:t xml:space="preserve"> </w:t>
      </w:r>
      <w:r>
        <w:t>состава</w:t>
      </w:r>
      <w:r>
        <w:rPr>
          <w:spacing w:val="65"/>
        </w:rPr>
        <w:t xml:space="preserve"> </w:t>
      </w:r>
      <w:r>
        <w:t>на</w:t>
      </w:r>
      <w:r>
        <w:rPr>
          <w:spacing w:val="64"/>
        </w:rPr>
        <w:t xml:space="preserve"> </w:t>
      </w:r>
      <w:r>
        <w:t>линию;</w:t>
      </w:r>
      <w:r>
        <w:rPr>
          <w:spacing w:val="63"/>
        </w:rPr>
        <w:t xml:space="preserve"> </w:t>
      </w:r>
      <w:r>
        <w:t>продолжительность</w:t>
      </w:r>
      <w:r>
        <w:rPr>
          <w:spacing w:val="66"/>
        </w:rPr>
        <w:t xml:space="preserve"> </w:t>
      </w:r>
      <w:r>
        <w:t>нахождения</w:t>
      </w:r>
      <w:r>
        <w:rPr>
          <w:spacing w:val="64"/>
        </w:rPr>
        <w:t xml:space="preserve"> </w:t>
      </w:r>
      <w:r>
        <w:t>подвижного</w:t>
      </w:r>
      <w:r>
        <w:rPr>
          <w:spacing w:val="64"/>
        </w:rPr>
        <w:t xml:space="preserve"> </w:t>
      </w:r>
      <w:r>
        <w:t>состава</w:t>
      </w:r>
      <w:r>
        <w:rPr>
          <w:spacing w:val="65"/>
        </w:rPr>
        <w:t xml:space="preserve"> </w:t>
      </w:r>
      <w:r>
        <w:t>на</w:t>
      </w:r>
      <w:r>
        <w:rPr>
          <w:spacing w:val="64"/>
        </w:rPr>
        <w:t xml:space="preserve"> </w:t>
      </w:r>
      <w:r>
        <w:t>линии;</w:t>
      </w:r>
      <w:r>
        <w:rPr>
          <w:spacing w:val="-1"/>
        </w:rPr>
        <w:t xml:space="preserve"> </w:t>
      </w:r>
      <w:r>
        <w:t>скорость</w:t>
      </w:r>
      <w:r>
        <w:rPr>
          <w:spacing w:val="39"/>
        </w:rPr>
        <w:t xml:space="preserve"> </w:t>
      </w:r>
      <w:r>
        <w:t>движения;</w:t>
      </w:r>
      <w:r>
        <w:rPr>
          <w:spacing w:val="46"/>
        </w:rPr>
        <w:t xml:space="preserve"> </w:t>
      </w:r>
      <w:r>
        <w:t>техническая</w:t>
      </w:r>
      <w:r>
        <w:rPr>
          <w:spacing w:val="43"/>
        </w:rPr>
        <w:t xml:space="preserve"> </w:t>
      </w:r>
      <w:r>
        <w:t>скорость;</w:t>
      </w:r>
      <w:r>
        <w:rPr>
          <w:spacing w:val="41"/>
        </w:rPr>
        <w:t xml:space="preserve"> </w:t>
      </w:r>
      <w:r>
        <w:t>эксплуатационная</w:t>
      </w:r>
      <w:r>
        <w:rPr>
          <w:spacing w:val="43"/>
        </w:rPr>
        <w:t xml:space="preserve"> </w:t>
      </w:r>
      <w:r>
        <w:t>скорость;</w:t>
      </w:r>
      <w:r>
        <w:rPr>
          <w:spacing w:val="41"/>
        </w:rPr>
        <w:t xml:space="preserve"> </w:t>
      </w:r>
      <w:r>
        <w:t>скорость сообщения;</w:t>
      </w:r>
      <w:r>
        <w:rPr>
          <w:spacing w:val="63"/>
        </w:rPr>
        <w:t xml:space="preserve"> </w:t>
      </w:r>
      <w:r>
        <w:t>мероприятия</w:t>
      </w:r>
      <w:r>
        <w:rPr>
          <w:spacing w:val="65"/>
        </w:rPr>
        <w:t xml:space="preserve"> </w:t>
      </w:r>
      <w:r>
        <w:t>по</w:t>
      </w:r>
      <w:r>
        <w:rPr>
          <w:spacing w:val="62"/>
        </w:rPr>
        <w:t xml:space="preserve"> </w:t>
      </w:r>
      <w:r>
        <w:t>повышению</w:t>
      </w:r>
      <w:r>
        <w:rPr>
          <w:spacing w:val="62"/>
        </w:rPr>
        <w:t xml:space="preserve"> </w:t>
      </w:r>
      <w:r>
        <w:t>скорости</w:t>
      </w:r>
      <w:r>
        <w:rPr>
          <w:spacing w:val="63"/>
        </w:rPr>
        <w:t xml:space="preserve"> </w:t>
      </w:r>
      <w:r>
        <w:t>сообщения,</w:t>
      </w:r>
      <w:r>
        <w:rPr>
          <w:spacing w:val="66"/>
        </w:rPr>
        <w:t xml:space="preserve"> </w:t>
      </w:r>
      <w:r>
        <w:t>среднее</w:t>
      </w:r>
      <w:r>
        <w:rPr>
          <w:spacing w:val="65"/>
        </w:rPr>
        <w:t xml:space="preserve"> </w:t>
      </w:r>
      <w:r>
        <w:t>расстояние</w:t>
      </w:r>
      <w:r>
        <w:rPr>
          <w:spacing w:val="-1"/>
        </w:rPr>
        <w:t xml:space="preserve"> </w:t>
      </w:r>
      <w:r>
        <w:t>поездки</w:t>
      </w:r>
      <w:r>
        <w:rPr>
          <w:spacing w:val="2"/>
        </w:rPr>
        <w:t xml:space="preserve"> </w:t>
      </w:r>
      <w:r>
        <w:t>пассажиров;</w:t>
      </w:r>
      <w:r>
        <w:rPr>
          <w:spacing w:val="2"/>
        </w:rPr>
        <w:t xml:space="preserve"> </w:t>
      </w:r>
      <w:r>
        <w:t>коэффициент</w:t>
      </w:r>
      <w:r>
        <w:rPr>
          <w:spacing w:val="5"/>
        </w:rPr>
        <w:t xml:space="preserve"> </w:t>
      </w:r>
      <w:r>
        <w:t>использования</w:t>
      </w:r>
      <w:r>
        <w:rPr>
          <w:spacing w:val="3"/>
        </w:rPr>
        <w:t xml:space="preserve"> </w:t>
      </w:r>
      <w:r>
        <w:t>пробега;</w:t>
      </w:r>
      <w:r>
        <w:rPr>
          <w:spacing w:val="2"/>
        </w:rPr>
        <w:t xml:space="preserve"> </w:t>
      </w:r>
      <w:r>
        <w:t>мероприятия</w:t>
      </w:r>
      <w:r>
        <w:rPr>
          <w:spacing w:val="8"/>
        </w:rPr>
        <w:t xml:space="preserve"> </w:t>
      </w:r>
      <w:r>
        <w:t>по</w:t>
      </w:r>
      <w:r>
        <w:rPr>
          <w:spacing w:val="-2"/>
        </w:rPr>
        <w:t xml:space="preserve"> </w:t>
      </w:r>
      <w:r>
        <w:t>повышению</w:t>
      </w:r>
      <w:r>
        <w:rPr>
          <w:spacing w:val="52"/>
        </w:rPr>
        <w:t xml:space="preserve"> </w:t>
      </w:r>
      <w:r>
        <w:t>коэффициента</w:t>
      </w:r>
      <w:r>
        <w:rPr>
          <w:spacing w:val="55"/>
        </w:rPr>
        <w:t xml:space="preserve"> </w:t>
      </w:r>
      <w:r>
        <w:t>использования</w:t>
      </w:r>
      <w:r>
        <w:rPr>
          <w:spacing w:val="55"/>
        </w:rPr>
        <w:t xml:space="preserve"> </w:t>
      </w:r>
      <w:r>
        <w:t>пробега;</w:t>
      </w:r>
      <w:r>
        <w:rPr>
          <w:spacing w:val="53"/>
        </w:rPr>
        <w:t xml:space="preserve"> </w:t>
      </w:r>
      <w:r>
        <w:t>среднесуточный</w:t>
      </w:r>
      <w:r>
        <w:rPr>
          <w:spacing w:val="54"/>
        </w:rPr>
        <w:t xml:space="preserve"> </w:t>
      </w:r>
      <w:r>
        <w:t>пробег;</w:t>
      </w:r>
      <w:r>
        <w:rPr>
          <w:spacing w:val="53"/>
        </w:rPr>
        <w:t xml:space="preserve"> </w:t>
      </w:r>
      <w:r>
        <w:t>общий</w:t>
      </w:r>
      <w:r>
        <w:rPr>
          <w:spacing w:val="-2"/>
        </w:rPr>
        <w:t xml:space="preserve"> </w:t>
      </w:r>
      <w:r>
        <w:t>пробег;</w:t>
      </w:r>
      <w:r>
        <w:rPr>
          <w:spacing w:val="1"/>
        </w:rPr>
        <w:t xml:space="preserve"> </w:t>
      </w:r>
      <w:r>
        <w:t>производительность</w:t>
      </w:r>
      <w:r>
        <w:rPr>
          <w:spacing w:val="-1"/>
        </w:rPr>
        <w:t xml:space="preserve"> </w:t>
      </w:r>
      <w:r>
        <w:t>работы</w:t>
      </w:r>
      <w:r>
        <w:rPr>
          <w:spacing w:val="1"/>
        </w:rPr>
        <w:t xml:space="preserve"> </w:t>
      </w:r>
      <w:r>
        <w:t>пассажирского</w:t>
      </w:r>
      <w:r>
        <w:rPr>
          <w:spacing w:val="2"/>
        </w:rPr>
        <w:t xml:space="preserve"> </w:t>
      </w:r>
      <w:r>
        <w:t>автотранспорта.</w:t>
      </w:r>
    </w:p>
    <w:p w:rsidR="003E5AD2" w:rsidRDefault="003E5AD2" w:rsidP="00977F8D">
      <w:pPr>
        <w:pStyle w:val="a3"/>
        <w:kinsoku w:val="0"/>
        <w:overflowPunct w:val="0"/>
        <w:ind w:firstLine="709"/>
        <w:jc w:val="both"/>
      </w:pPr>
      <w:r>
        <w:rPr>
          <w:b/>
          <w:bCs/>
        </w:rPr>
        <w:t>Тема</w:t>
      </w:r>
      <w:r>
        <w:rPr>
          <w:b/>
          <w:bCs/>
          <w:spacing w:val="19"/>
        </w:rPr>
        <w:t xml:space="preserve"> </w:t>
      </w:r>
      <w:r>
        <w:rPr>
          <w:b/>
          <w:bCs/>
        </w:rPr>
        <w:t>3.</w:t>
      </w:r>
      <w:r>
        <w:rPr>
          <w:b/>
          <w:bCs/>
          <w:spacing w:val="17"/>
        </w:rPr>
        <w:t xml:space="preserve"> </w:t>
      </w:r>
      <w:r>
        <w:t>Диспетчерское</w:t>
      </w:r>
      <w:r>
        <w:rPr>
          <w:spacing w:val="18"/>
        </w:rPr>
        <w:t xml:space="preserve"> </w:t>
      </w:r>
      <w:r>
        <w:t>руководство</w:t>
      </w:r>
      <w:r>
        <w:rPr>
          <w:spacing w:val="18"/>
        </w:rPr>
        <w:t xml:space="preserve"> </w:t>
      </w:r>
      <w:r>
        <w:t>работой</w:t>
      </w:r>
      <w:r>
        <w:rPr>
          <w:spacing w:val="17"/>
        </w:rPr>
        <w:t xml:space="preserve"> </w:t>
      </w:r>
      <w:r>
        <w:t>такси</w:t>
      </w:r>
      <w:r>
        <w:rPr>
          <w:spacing w:val="17"/>
        </w:rPr>
        <w:t xml:space="preserve"> </w:t>
      </w:r>
      <w:r>
        <w:t>на</w:t>
      </w:r>
      <w:r>
        <w:rPr>
          <w:spacing w:val="18"/>
        </w:rPr>
        <w:t xml:space="preserve"> </w:t>
      </w:r>
      <w:r>
        <w:t>линии:</w:t>
      </w:r>
      <w:r>
        <w:rPr>
          <w:spacing w:val="12"/>
        </w:rPr>
        <w:t xml:space="preserve"> </w:t>
      </w:r>
      <w:r>
        <w:t>диспетчерская</w:t>
      </w:r>
      <w:r>
        <w:rPr>
          <w:spacing w:val="-1"/>
        </w:rPr>
        <w:t xml:space="preserve"> </w:t>
      </w:r>
      <w:r>
        <w:t>система</w:t>
      </w:r>
      <w:r>
        <w:rPr>
          <w:spacing w:val="6"/>
        </w:rPr>
        <w:t xml:space="preserve"> </w:t>
      </w:r>
      <w:r>
        <w:t>руководства</w:t>
      </w:r>
      <w:r>
        <w:rPr>
          <w:spacing w:val="6"/>
        </w:rPr>
        <w:t xml:space="preserve"> </w:t>
      </w:r>
      <w:r>
        <w:t>пассажирскими</w:t>
      </w:r>
      <w:r>
        <w:rPr>
          <w:spacing w:val="10"/>
        </w:rPr>
        <w:t xml:space="preserve"> </w:t>
      </w:r>
      <w:r>
        <w:t>автомобильными</w:t>
      </w:r>
      <w:r>
        <w:rPr>
          <w:spacing w:val="5"/>
        </w:rPr>
        <w:t xml:space="preserve"> </w:t>
      </w:r>
      <w:r>
        <w:t>перевозками;</w:t>
      </w:r>
      <w:r>
        <w:rPr>
          <w:spacing w:val="4"/>
        </w:rPr>
        <w:t xml:space="preserve"> </w:t>
      </w:r>
      <w:r>
        <w:t>порядок</w:t>
      </w:r>
      <w:r>
        <w:rPr>
          <w:spacing w:val="4"/>
        </w:rPr>
        <w:t xml:space="preserve"> </w:t>
      </w:r>
      <w:r>
        <w:t>и способы</w:t>
      </w:r>
      <w:r>
        <w:rPr>
          <w:spacing w:val="21"/>
        </w:rPr>
        <w:t xml:space="preserve"> </w:t>
      </w:r>
      <w:r>
        <w:t>взаимодействия</w:t>
      </w:r>
      <w:r>
        <w:rPr>
          <w:spacing w:val="22"/>
        </w:rPr>
        <w:t xml:space="preserve"> </w:t>
      </w:r>
      <w:r>
        <w:t>с</w:t>
      </w:r>
      <w:r>
        <w:rPr>
          <w:spacing w:val="21"/>
        </w:rPr>
        <w:t xml:space="preserve"> </w:t>
      </w:r>
      <w:r>
        <w:t>диспетчерской</w:t>
      </w:r>
      <w:r>
        <w:rPr>
          <w:spacing w:val="19"/>
        </w:rPr>
        <w:t xml:space="preserve"> </w:t>
      </w:r>
      <w:r>
        <w:t>службой</w:t>
      </w:r>
      <w:r>
        <w:rPr>
          <w:spacing w:val="20"/>
        </w:rPr>
        <w:t xml:space="preserve"> </w:t>
      </w:r>
      <w:r>
        <w:t>автотранспортной</w:t>
      </w:r>
      <w:r>
        <w:rPr>
          <w:spacing w:val="20"/>
        </w:rPr>
        <w:t xml:space="preserve"> </w:t>
      </w:r>
      <w:r>
        <w:t>организации,</w:t>
      </w:r>
      <w:r>
        <w:rPr>
          <w:spacing w:val="22"/>
        </w:rPr>
        <w:t xml:space="preserve"> </w:t>
      </w:r>
      <w:r>
        <w:t>в том</w:t>
      </w:r>
      <w:r>
        <w:rPr>
          <w:spacing w:val="19"/>
        </w:rPr>
        <w:t xml:space="preserve"> </w:t>
      </w:r>
      <w:r>
        <w:t>числе</w:t>
      </w:r>
      <w:r>
        <w:rPr>
          <w:spacing w:val="19"/>
        </w:rPr>
        <w:t xml:space="preserve"> </w:t>
      </w:r>
      <w:r>
        <w:t>посредством</w:t>
      </w:r>
      <w:r>
        <w:rPr>
          <w:spacing w:val="19"/>
        </w:rPr>
        <w:t xml:space="preserve"> </w:t>
      </w:r>
      <w:r>
        <w:t>спутниковых</w:t>
      </w:r>
      <w:r>
        <w:rPr>
          <w:spacing w:val="18"/>
        </w:rPr>
        <w:t xml:space="preserve"> </w:t>
      </w:r>
      <w:r>
        <w:t>систем</w:t>
      </w:r>
      <w:r>
        <w:rPr>
          <w:spacing w:val="19"/>
        </w:rPr>
        <w:t xml:space="preserve"> </w:t>
      </w:r>
      <w:r>
        <w:t>мониторинга</w:t>
      </w:r>
      <w:r>
        <w:rPr>
          <w:spacing w:val="19"/>
        </w:rPr>
        <w:t xml:space="preserve"> </w:t>
      </w:r>
      <w:r>
        <w:t>транспортных</w:t>
      </w:r>
      <w:r>
        <w:rPr>
          <w:spacing w:val="13"/>
        </w:rPr>
        <w:t xml:space="preserve"> </w:t>
      </w:r>
      <w:r>
        <w:t>средств,</w:t>
      </w:r>
      <w:r>
        <w:rPr>
          <w:spacing w:val="-1"/>
        </w:rPr>
        <w:t xml:space="preserve"> </w:t>
      </w:r>
      <w:r>
        <w:t>включая</w:t>
      </w:r>
      <w:r>
        <w:rPr>
          <w:spacing w:val="67"/>
        </w:rPr>
        <w:t xml:space="preserve"> </w:t>
      </w:r>
      <w:r>
        <w:t>систему</w:t>
      </w:r>
      <w:r>
        <w:rPr>
          <w:spacing w:val="61"/>
        </w:rPr>
        <w:t xml:space="preserve"> </w:t>
      </w:r>
      <w:r>
        <w:t>ГЛОНАСС;</w:t>
      </w:r>
      <w:r>
        <w:rPr>
          <w:spacing w:val="65"/>
        </w:rPr>
        <w:t xml:space="preserve"> </w:t>
      </w:r>
      <w:r>
        <w:t>централизованная</w:t>
      </w:r>
      <w:r>
        <w:rPr>
          <w:spacing w:val="67"/>
        </w:rPr>
        <w:t xml:space="preserve"> </w:t>
      </w:r>
      <w:r>
        <w:t>и</w:t>
      </w:r>
      <w:r>
        <w:rPr>
          <w:spacing w:val="65"/>
        </w:rPr>
        <w:t xml:space="preserve"> </w:t>
      </w:r>
      <w:r>
        <w:t>децентрализованная</w:t>
      </w:r>
      <w:r>
        <w:rPr>
          <w:spacing w:val="67"/>
        </w:rPr>
        <w:t xml:space="preserve"> </w:t>
      </w:r>
      <w:r>
        <w:t>системы диспетчерского</w:t>
      </w:r>
      <w:r>
        <w:rPr>
          <w:spacing w:val="37"/>
        </w:rPr>
        <w:t xml:space="preserve"> </w:t>
      </w:r>
      <w:r>
        <w:t>руководства;</w:t>
      </w:r>
      <w:r>
        <w:rPr>
          <w:spacing w:val="36"/>
        </w:rPr>
        <w:t xml:space="preserve"> </w:t>
      </w:r>
      <w:r>
        <w:t>средства</w:t>
      </w:r>
      <w:r>
        <w:rPr>
          <w:spacing w:val="38"/>
        </w:rPr>
        <w:t xml:space="preserve"> </w:t>
      </w:r>
      <w:r>
        <w:t>диспетчерской</w:t>
      </w:r>
      <w:r>
        <w:rPr>
          <w:spacing w:val="37"/>
        </w:rPr>
        <w:t xml:space="preserve"> </w:t>
      </w:r>
      <w:r>
        <w:t>связи</w:t>
      </w:r>
      <w:r>
        <w:rPr>
          <w:spacing w:val="37"/>
        </w:rPr>
        <w:t xml:space="preserve"> </w:t>
      </w:r>
      <w:r>
        <w:t>с</w:t>
      </w:r>
      <w:r>
        <w:rPr>
          <w:spacing w:val="33"/>
        </w:rPr>
        <w:t xml:space="preserve"> </w:t>
      </w:r>
      <w:r>
        <w:t>водителями</w:t>
      </w:r>
      <w:r>
        <w:rPr>
          <w:spacing w:val="36"/>
        </w:rPr>
        <w:t xml:space="preserve"> </w:t>
      </w:r>
      <w:r>
        <w:t>такси,</w:t>
      </w:r>
      <w:r>
        <w:rPr>
          <w:spacing w:val="-1"/>
        </w:rPr>
        <w:t xml:space="preserve"> </w:t>
      </w:r>
      <w:r>
        <w:t>работающими</w:t>
      </w:r>
      <w:r>
        <w:rPr>
          <w:spacing w:val="61"/>
        </w:rPr>
        <w:t xml:space="preserve"> </w:t>
      </w:r>
      <w:r>
        <w:t>на</w:t>
      </w:r>
      <w:r>
        <w:rPr>
          <w:spacing w:val="62"/>
        </w:rPr>
        <w:t xml:space="preserve"> </w:t>
      </w:r>
      <w:r>
        <w:t>линии;</w:t>
      </w:r>
      <w:r>
        <w:rPr>
          <w:spacing w:val="60"/>
        </w:rPr>
        <w:t xml:space="preserve"> </w:t>
      </w:r>
      <w:r>
        <w:t>организация</w:t>
      </w:r>
      <w:r>
        <w:rPr>
          <w:spacing w:val="67"/>
        </w:rPr>
        <w:t xml:space="preserve"> </w:t>
      </w:r>
      <w:r>
        <w:t>выпуска</w:t>
      </w:r>
      <w:r>
        <w:rPr>
          <w:spacing w:val="62"/>
        </w:rPr>
        <w:t xml:space="preserve"> </w:t>
      </w:r>
      <w:r>
        <w:t>подвижного</w:t>
      </w:r>
      <w:r>
        <w:rPr>
          <w:spacing w:val="61"/>
        </w:rPr>
        <w:t xml:space="preserve"> </w:t>
      </w:r>
      <w:r>
        <w:t>состава</w:t>
      </w:r>
      <w:r>
        <w:rPr>
          <w:spacing w:val="62"/>
        </w:rPr>
        <w:t xml:space="preserve"> </w:t>
      </w:r>
      <w:r>
        <w:t>на</w:t>
      </w:r>
      <w:r>
        <w:rPr>
          <w:spacing w:val="62"/>
        </w:rPr>
        <w:t xml:space="preserve"> </w:t>
      </w:r>
      <w:r>
        <w:t>линию;</w:t>
      </w:r>
      <w:r>
        <w:rPr>
          <w:spacing w:val="-1"/>
        </w:rPr>
        <w:t xml:space="preserve"> </w:t>
      </w:r>
      <w:r>
        <w:t>порядок</w:t>
      </w:r>
      <w:r>
        <w:rPr>
          <w:spacing w:val="50"/>
        </w:rPr>
        <w:t xml:space="preserve"> </w:t>
      </w:r>
      <w:r>
        <w:t>приема</w:t>
      </w:r>
      <w:r>
        <w:rPr>
          <w:spacing w:val="52"/>
        </w:rPr>
        <w:t xml:space="preserve"> </w:t>
      </w:r>
      <w:r>
        <w:t>подвижного</w:t>
      </w:r>
      <w:r>
        <w:rPr>
          <w:spacing w:val="51"/>
        </w:rPr>
        <w:t xml:space="preserve"> </w:t>
      </w:r>
      <w:r>
        <w:t>состава</w:t>
      </w:r>
      <w:r>
        <w:rPr>
          <w:spacing w:val="57"/>
        </w:rPr>
        <w:t xml:space="preserve"> </w:t>
      </w:r>
      <w:r>
        <w:t>на</w:t>
      </w:r>
      <w:r>
        <w:rPr>
          <w:spacing w:val="52"/>
        </w:rPr>
        <w:t xml:space="preserve"> </w:t>
      </w:r>
      <w:r>
        <w:t>линии;</w:t>
      </w:r>
      <w:r>
        <w:rPr>
          <w:spacing w:val="50"/>
        </w:rPr>
        <w:t xml:space="preserve"> </w:t>
      </w:r>
      <w:r>
        <w:t>порядок</w:t>
      </w:r>
      <w:r>
        <w:rPr>
          <w:spacing w:val="50"/>
        </w:rPr>
        <w:t xml:space="preserve"> </w:t>
      </w:r>
      <w:r>
        <w:t>оказания</w:t>
      </w:r>
      <w:r>
        <w:rPr>
          <w:spacing w:val="52"/>
        </w:rPr>
        <w:t xml:space="preserve"> </w:t>
      </w:r>
      <w:r>
        <w:t>технической помощи</w:t>
      </w:r>
      <w:r>
        <w:rPr>
          <w:spacing w:val="1"/>
        </w:rPr>
        <w:t xml:space="preserve"> </w:t>
      </w:r>
      <w:r>
        <w:t>на</w:t>
      </w:r>
      <w:r>
        <w:rPr>
          <w:spacing w:val="2"/>
        </w:rPr>
        <w:t xml:space="preserve"> </w:t>
      </w:r>
      <w:r>
        <w:t>линии; контроль</w:t>
      </w:r>
      <w:r>
        <w:rPr>
          <w:spacing w:val="-1"/>
        </w:rPr>
        <w:t xml:space="preserve"> </w:t>
      </w:r>
      <w:r>
        <w:t>за</w:t>
      </w:r>
      <w:r>
        <w:rPr>
          <w:spacing w:val="3"/>
        </w:rPr>
        <w:t xml:space="preserve"> </w:t>
      </w:r>
      <w:r>
        <w:t>своевременным</w:t>
      </w:r>
      <w:r>
        <w:rPr>
          <w:spacing w:val="2"/>
        </w:rPr>
        <w:t xml:space="preserve"> </w:t>
      </w:r>
      <w:r>
        <w:t>возвратом</w:t>
      </w:r>
      <w:r>
        <w:rPr>
          <w:spacing w:val="2"/>
        </w:rPr>
        <w:t xml:space="preserve"> </w:t>
      </w:r>
      <w:r>
        <w:t>автомобилей в таксопарк.</w:t>
      </w:r>
    </w:p>
    <w:p w:rsidR="003E5AD2" w:rsidRDefault="003E5AD2" w:rsidP="00977F8D">
      <w:pPr>
        <w:pStyle w:val="a3"/>
        <w:kinsoku w:val="0"/>
        <w:overflowPunct w:val="0"/>
        <w:ind w:firstLine="709"/>
        <w:jc w:val="both"/>
      </w:pPr>
      <w:r>
        <w:rPr>
          <w:b/>
          <w:bCs/>
        </w:rPr>
        <w:lastRenderedPageBreak/>
        <w:t>Тема</w:t>
      </w:r>
      <w:r>
        <w:rPr>
          <w:b/>
          <w:bCs/>
          <w:spacing w:val="25"/>
        </w:rPr>
        <w:t xml:space="preserve"> </w:t>
      </w:r>
      <w:r>
        <w:rPr>
          <w:b/>
          <w:bCs/>
        </w:rPr>
        <w:t>4.</w:t>
      </w:r>
      <w:r>
        <w:rPr>
          <w:b/>
          <w:bCs/>
          <w:spacing w:val="29"/>
        </w:rPr>
        <w:t xml:space="preserve"> </w:t>
      </w:r>
      <w:r>
        <w:t>Работа</w:t>
      </w:r>
      <w:r>
        <w:rPr>
          <w:spacing w:val="25"/>
        </w:rPr>
        <w:t xml:space="preserve"> </w:t>
      </w:r>
      <w:r>
        <w:t>такси</w:t>
      </w:r>
      <w:r>
        <w:rPr>
          <w:spacing w:val="24"/>
        </w:rPr>
        <w:t xml:space="preserve"> </w:t>
      </w:r>
      <w:r>
        <w:t>на</w:t>
      </w:r>
      <w:r>
        <w:rPr>
          <w:spacing w:val="25"/>
        </w:rPr>
        <w:t xml:space="preserve"> </w:t>
      </w:r>
      <w:r>
        <w:t>линии:</w:t>
      </w:r>
      <w:r>
        <w:rPr>
          <w:spacing w:val="24"/>
        </w:rPr>
        <w:t xml:space="preserve"> </w:t>
      </w:r>
      <w:r>
        <w:t>организация</w:t>
      </w:r>
      <w:r>
        <w:rPr>
          <w:spacing w:val="25"/>
        </w:rPr>
        <w:t xml:space="preserve"> </w:t>
      </w:r>
      <w:r>
        <w:t>таксомоторных</w:t>
      </w:r>
      <w:r>
        <w:rPr>
          <w:spacing w:val="20"/>
        </w:rPr>
        <w:t xml:space="preserve"> </w:t>
      </w:r>
      <w:r>
        <w:t>перевозок</w:t>
      </w:r>
      <w:r>
        <w:rPr>
          <w:spacing w:val="-1"/>
        </w:rPr>
        <w:t xml:space="preserve"> </w:t>
      </w:r>
      <w:r>
        <w:t>пассажиров;</w:t>
      </w:r>
      <w:r>
        <w:rPr>
          <w:spacing w:val="12"/>
        </w:rPr>
        <w:t xml:space="preserve"> </w:t>
      </w:r>
      <w:r>
        <w:t>пути</w:t>
      </w:r>
      <w:r>
        <w:rPr>
          <w:spacing w:val="13"/>
        </w:rPr>
        <w:t xml:space="preserve"> </w:t>
      </w:r>
      <w:r>
        <w:t>повышения</w:t>
      </w:r>
      <w:r>
        <w:rPr>
          <w:spacing w:val="14"/>
        </w:rPr>
        <w:t xml:space="preserve"> </w:t>
      </w:r>
      <w:r>
        <w:t>эффективности</w:t>
      </w:r>
      <w:r>
        <w:rPr>
          <w:spacing w:val="13"/>
        </w:rPr>
        <w:t xml:space="preserve"> </w:t>
      </w:r>
      <w:r>
        <w:t>использования</w:t>
      </w:r>
      <w:r>
        <w:rPr>
          <w:spacing w:val="14"/>
        </w:rPr>
        <w:t xml:space="preserve"> </w:t>
      </w:r>
      <w:r>
        <w:t>подвижного</w:t>
      </w:r>
      <w:r>
        <w:rPr>
          <w:spacing w:val="13"/>
        </w:rPr>
        <w:t xml:space="preserve"> </w:t>
      </w:r>
      <w:r>
        <w:t>состава; работа</w:t>
      </w:r>
      <w:r>
        <w:rPr>
          <w:spacing w:val="69"/>
        </w:rPr>
        <w:t xml:space="preserve"> </w:t>
      </w:r>
      <w:r>
        <w:t>такси</w:t>
      </w:r>
      <w:r>
        <w:rPr>
          <w:spacing w:val="68"/>
        </w:rPr>
        <w:t xml:space="preserve"> </w:t>
      </w:r>
      <w:r>
        <w:t>в</w:t>
      </w:r>
      <w:r>
        <w:rPr>
          <w:spacing w:val="67"/>
        </w:rPr>
        <w:t xml:space="preserve"> </w:t>
      </w:r>
      <w:r>
        <w:t>часы</w:t>
      </w:r>
      <w:r>
        <w:rPr>
          <w:spacing w:val="68"/>
        </w:rPr>
        <w:t xml:space="preserve"> </w:t>
      </w:r>
      <w:r>
        <w:t>"пик";</w:t>
      </w:r>
      <w:r>
        <w:rPr>
          <w:spacing w:val="68"/>
        </w:rPr>
        <w:t xml:space="preserve"> </w:t>
      </w:r>
      <w:r>
        <w:t>особенности</w:t>
      </w:r>
      <w:r>
        <w:rPr>
          <w:spacing w:val="68"/>
        </w:rPr>
        <w:t xml:space="preserve"> </w:t>
      </w:r>
      <w:r>
        <w:t>перевозки</w:t>
      </w:r>
      <w:r>
        <w:rPr>
          <w:spacing w:val="68"/>
        </w:rPr>
        <w:t xml:space="preserve"> </w:t>
      </w:r>
      <w:r>
        <w:t>пассажиров</w:t>
      </w:r>
      <w:r>
        <w:rPr>
          <w:spacing w:val="66"/>
        </w:rPr>
        <w:t xml:space="preserve"> </w:t>
      </w:r>
      <w:r>
        <w:t>с</w:t>
      </w:r>
      <w:r>
        <w:rPr>
          <w:spacing w:val="69"/>
        </w:rPr>
        <w:t xml:space="preserve"> </w:t>
      </w:r>
      <w:r>
        <w:t>детьми</w:t>
      </w:r>
      <w:r>
        <w:rPr>
          <w:spacing w:val="68"/>
        </w:rPr>
        <w:t xml:space="preserve"> </w:t>
      </w:r>
      <w:r>
        <w:t>и</w:t>
      </w:r>
      <w:r>
        <w:rPr>
          <w:spacing w:val="3"/>
        </w:rPr>
        <w:t xml:space="preserve"> </w:t>
      </w:r>
      <w:r>
        <w:t>лиц</w:t>
      </w:r>
      <w:r>
        <w:rPr>
          <w:spacing w:val="68"/>
        </w:rPr>
        <w:t xml:space="preserve"> </w:t>
      </w:r>
      <w:r>
        <w:t>с ограниченными</w:t>
      </w:r>
      <w:r>
        <w:rPr>
          <w:spacing w:val="22"/>
        </w:rPr>
        <w:t xml:space="preserve"> </w:t>
      </w:r>
      <w:r>
        <w:t>возможностями</w:t>
      </w:r>
      <w:r>
        <w:rPr>
          <w:spacing w:val="22"/>
        </w:rPr>
        <w:t xml:space="preserve"> </w:t>
      </w:r>
      <w:r>
        <w:t>здоровья;</w:t>
      </w:r>
      <w:r>
        <w:rPr>
          <w:spacing w:val="22"/>
        </w:rPr>
        <w:t xml:space="preserve"> </w:t>
      </w:r>
      <w:r>
        <w:t>назначение,</w:t>
      </w:r>
      <w:r>
        <w:rPr>
          <w:spacing w:val="25"/>
        </w:rPr>
        <w:t xml:space="preserve"> </w:t>
      </w:r>
      <w:r>
        <w:t>основные</w:t>
      </w:r>
      <w:r>
        <w:rPr>
          <w:spacing w:val="23"/>
        </w:rPr>
        <w:t xml:space="preserve"> </w:t>
      </w:r>
      <w:r>
        <w:t>типы</w:t>
      </w:r>
      <w:r>
        <w:rPr>
          <w:spacing w:val="22"/>
        </w:rPr>
        <w:t xml:space="preserve"> </w:t>
      </w:r>
      <w:r>
        <w:t>и</w:t>
      </w:r>
      <w:r>
        <w:rPr>
          <w:spacing w:val="22"/>
        </w:rPr>
        <w:t xml:space="preserve"> </w:t>
      </w:r>
      <w:r>
        <w:t>порядок</w:t>
      </w:r>
      <w:r>
        <w:rPr>
          <w:spacing w:val="-1"/>
        </w:rPr>
        <w:t xml:space="preserve"> </w:t>
      </w:r>
      <w:r>
        <w:t>использования</w:t>
      </w:r>
      <w:r>
        <w:rPr>
          <w:spacing w:val="31"/>
        </w:rPr>
        <w:t xml:space="preserve"> </w:t>
      </w:r>
      <w:r>
        <w:t>таксометров;</w:t>
      </w:r>
      <w:r>
        <w:rPr>
          <w:spacing w:val="30"/>
        </w:rPr>
        <w:t xml:space="preserve"> </w:t>
      </w:r>
      <w:r>
        <w:t>основные</w:t>
      </w:r>
      <w:r>
        <w:rPr>
          <w:spacing w:val="31"/>
        </w:rPr>
        <w:t xml:space="preserve"> </w:t>
      </w:r>
      <w:r>
        <w:t>формы</w:t>
      </w:r>
      <w:r>
        <w:rPr>
          <w:spacing w:val="30"/>
        </w:rPr>
        <w:t xml:space="preserve"> </w:t>
      </w:r>
      <w:r>
        <w:t>первичного</w:t>
      </w:r>
      <w:r>
        <w:rPr>
          <w:spacing w:val="35"/>
        </w:rPr>
        <w:t xml:space="preserve"> </w:t>
      </w:r>
      <w:r>
        <w:t>учета</w:t>
      </w:r>
      <w:r>
        <w:rPr>
          <w:spacing w:val="31"/>
        </w:rPr>
        <w:t xml:space="preserve"> </w:t>
      </w:r>
      <w:r>
        <w:t>работы</w:t>
      </w:r>
      <w:r>
        <w:rPr>
          <w:spacing w:val="30"/>
        </w:rPr>
        <w:t xml:space="preserve"> </w:t>
      </w:r>
      <w:r>
        <w:t>автомобиля; путевой</w:t>
      </w:r>
      <w:r>
        <w:rPr>
          <w:spacing w:val="15"/>
        </w:rPr>
        <w:t xml:space="preserve"> </w:t>
      </w:r>
      <w:r>
        <w:t>(маршрутный)</w:t>
      </w:r>
      <w:r>
        <w:rPr>
          <w:spacing w:val="13"/>
        </w:rPr>
        <w:t xml:space="preserve"> </w:t>
      </w:r>
      <w:r>
        <w:t>лист;</w:t>
      </w:r>
      <w:r>
        <w:rPr>
          <w:spacing w:val="14"/>
        </w:rPr>
        <w:t xml:space="preserve"> </w:t>
      </w:r>
      <w:r>
        <w:t>порядок</w:t>
      </w:r>
      <w:r>
        <w:rPr>
          <w:spacing w:val="14"/>
        </w:rPr>
        <w:t xml:space="preserve"> </w:t>
      </w:r>
      <w:r>
        <w:t>выдачи</w:t>
      </w:r>
      <w:r>
        <w:rPr>
          <w:spacing w:val="15"/>
        </w:rPr>
        <w:t xml:space="preserve"> </w:t>
      </w:r>
      <w:r>
        <w:t>и</w:t>
      </w:r>
      <w:r>
        <w:rPr>
          <w:spacing w:val="15"/>
        </w:rPr>
        <w:t xml:space="preserve"> </w:t>
      </w:r>
      <w:r>
        <w:t>заполнения</w:t>
      </w:r>
      <w:r>
        <w:rPr>
          <w:spacing w:val="16"/>
        </w:rPr>
        <w:t xml:space="preserve"> </w:t>
      </w:r>
      <w:r>
        <w:t>путевых</w:t>
      </w:r>
      <w:r>
        <w:rPr>
          <w:spacing w:val="10"/>
        </w:rPr>
        <w:t xml:space="preserve"> </w:t>
      </w:r>
      <w:r>
        <w:t>листов;</w:t>
      </w:r>
      <w:r>
        <w:rPr>
          <w:spacing w:val="-1"/>
        </w:rPr>
        <w:t xml:space="preserve"> </w:t>
      </w:r>
      <w:r>
        <w:t>оформление</w:t>
      </w:r>
      <w:r>
        <w:rPr>
          <w:spacing w:val="45"/>
        </w:rPr>
        <w:t xml:space="preserve"> </w:t>
      </w:r>
      <w:r>
        <w:t>и</w:t>
      </w:r>
      <w:r>
        <w:rPr>
          <w:spacing w:val="44"/>
        </w:rPr>
        <w:t xml:space="preserve"> </w:t>
      </w:r>
      <w:r>
        <w:t>сдача</w:t>
      </w:r>
      <w:r>
        <w:rPr>
          <w:spacing w:val="45"/>
        </w:rPr>
        <w:t xml:space="preserve"> </w:t>
      </w:r>
      <w:r>
        <w:t>путевых</w:t>
      </w:r>
      <w:r>
        <w:rPr>
          <w:spacing w:val="40"/>
        </w:rPr>
        <w:t xml:space="preserve"> </w:t>
      </w:r>
      <w:r>
        <w:t>листов</w:t>
      </w:r>
      <w:r>
        <w:rPr>
          <w:spacing w:val="43"/>
        </w:rPr>
        <w:t xml:space="preserve"> </w:t>
      </w:r>
      <w:r>
        <w:t>при</w:t>
      </w:r>
      <w:r>
        <w:rPr>
          <w:spacing w:val="44"/>
        </w:rPr>
        <w:t xml:space="preserve"> </w:t>
      </w:r>
      <w:r>
        <w:t>возвращении</w:t>
      </w:r>
      <w:r>
        <w:rPr>
          <w:spacing w:val="44"/>
        </w:rPr>
        <w:t xml:space="preserve"> </w:t>
      </w:r>
      <w:r>
        <w:t>с</w:t>
      </w:r>
      <w:r>
        <w:rPr>
          <w:spacing w:val="45"/>
        </w:rPr>
        <w:t xml:space="preserve"> </w:t>
      </w:r>
      <w:r>
        <w:t>линии;</w:t>
      </w:r>
      <w:r>
        <w:rPr>
          <w:spacing w:val="44"/>
        </w:rPr>
        <w:t xml:space="preserve"> </w:t>
      </w:r>
      <w:r>
        <w:t>обработка</w:t>
      </w:r>
      <w:r>
        <w:rPr>
          <w:spacing w:val="45"/>
        </w:rPr>
        <w:t xml:space="preserve"> </w:t>
      </w:r>
      <w:r>
        <w:t>путевых</w:t>
      </w:r>
      <w:r w:rsidR="00E551B7">
        <w:t xml:space="preserve"> </w:t>
      </w:r>
      <w:r>
        <w:t>листов;</w:t>
      </w:r>
      <w:r>
        <w:rPr>
          <w:spacing w:val="57"/>
        </w:rPr>
        <w:t xml:space="preserve"> </w:t>
      </w:r>
      <w:r>
        <w:t>порядок</w:t>
      </w:r>
      <w:r>
        <w:rPr>
          <w:spacing w:val="55"/>
        </w:rPr>
        <w:t xml:space="preserve"> </w:t>
      </w:r>
      <w:r>
        <w:t>оформления</w:t>
      </w:r>
      <w:r>
        <w:rPr>
          <w:spacing w:val="57"/>
        </w:rPr>
        <w:t xml:space="preserve"> </w:t>
      </w:r>
      <w:r>
        <w:t>документов</w:t>
      </w:r>
      <w:r>
        <w:rPr>
          <w:spacing w:val="54"/>
        </w:rPr>
        <w:t xml:space="preserve"> </w:t>
      </w:r>
      <w:r>
        <w:t>при</w:t>
      </w:r>
      <w:r>
        <w:rPr>
          <w:spacing w:val="56"/>
        </w:rPr>
        <w:t xml:space="preserve"> </w:t>
      </w:r>
      <w:r>
        <w:t>несвоевременном</w:t>
      </w:r>
      <w:r>
        <w:rPr>
          <w:spacing w:val="57"/>
        </w:rPr>
        <w:t xml:space="preserve"> </w:t>
      </w:r>
      <w:r>
        <w:t>возвращении</w:t>
      </w:r>
      <w:r>
        <w:rPr>
          <w:spacing w:val="55"/>
        </w:rPr>
        <w:t xml:space="preserve"> </w:t>
      </w:r>
      <w:r>
        <w:t>с</w:t>
      </w:r>
      <w:r>
        <w:rPr>
          <w:spacing w:val="-1"/>
        </w:rPr>
        <w:t xml:space="preserve"> </w:t>
      </w:r>
      <w:r>
        <w:t>линии;</w:t>
      </w:r>
      <w:r>
        <w:rPr>
          <w:spacing w:val="38"/>
        </w:rPr>
        <w:t xml:space="preserve"> </w:t>
      </w:r>
      <w:r>
        <w:t>нормы</w:t>
      </w:r>
      <w:r>
        <w:rPr>
          <w:spacing w:val="39"/>
        </w:rPr>
        <w:t xml:space="preserve"> </w:t>
      </w:r>
      <w:r>
        <w:t>расхода</w:t>
      </w:r>
      <w:r>
        <w:rPr>
          <w:spacing w:val="40"/>
        </w:rPr>
        <w:t xml:space="preserve"> </w:t>
      </w:r>
      <w:r>
        <w:t>топлива</w:t>
      </w:r>
      <w:r>
        <w:rPr>
          <w:spacing w:val="45"/>
        </w:rPr>
        <w:t xml:space="preserve"> </w:t>
      </w:r>
      <w:r>
        <w:t>и</w:t>
      </w:r>
      <w:r>
        <w:rPr>
          <w:spacing w:val="43"/>
        </w:rPr>
        <w:t xml:space="preserve"> </w:t>
      </w:r>
      <w:r>
        <w:t>смазочных</w:t>
      </w:r>
      <w:r>
        <w:rPr>
          <w:spacing w:val="34"/>
        </w:rPr>
        <w:t xml:space="preserve"> </w:t>
      </w:r>
      <w:r>
        <w:t>материалов</w:t>
      </w:r>
      <w:r>
        <w:rPr>
          <w:spacing w:val="37"/>
        </w:rPr>
        <w:t xml:space="preserve"> </w:t>
      </w:r>
      <w:r>
        <w:t>для</w:t>
      </w:r>
      <w:r>
        <w:rPr>
          <w:spacing w:val="41"/>
        </w:rPr>
        <w:t xml:space="preserve"> </w:t>
      </w:r>
      <w:r>
        <w:t>автомобилей,</w:t>
      </w:r>
      <w:r>
        <w:rPr>
          <w:spacing w:val="-1"/>
        </w:rPr>
        <w:t xml:space="preserve"> </w:t>
      </w:r>
      <w:r>
        <w:t>используемых</w:t>
      </w:r>
      <w:r>
        <w:rPr>
          <w:spacing w:val="22"/>
        </w:rPr>
        <w:t xml:space="preserve"> </w:t>
      </w:r>
      <w:r>
        <w:t>в</w:t>
      </w:r>
      <w:r>
        <w:rPr>
          <w:spacing w:val="21"/>
        </w:rPr>
        <w:t xml:space="preserve"> </w:t>
      </w:r>
      <w:r>
        <w:t>качестве</w:t>
      </w:r>
      <w:r>
        <w:rPr>
          <w:spacing w:val="23"/>
        </w:rPr>
        <w:t xml:space="preserve"> </w:t>
      </w:r>
      <w:r>
        <w:t>легкового</w:t>
      </w:r>
      <w:r>
        <w:rPr>
          <w:spacing w:val="22"/>
        </w:rPr>
        <w:t xml:space="preserve"> </w:t>
      </w:r>
      <w:r>
        <w:t>такси;</w:t>
      </w:r>
      <w:r>
        <w:rPr>
          <w:spacing w:val="22"/>
        </w:rPr>
        <w:t xml:space="preserve"> </w:t>
      </w:r>
      <w:r>
        <w:t>мероприятия</w:t>
      </w:r>
      <w:r>
        <w:rPr>
          <w:spacing w:val="23"/>
        </w:rPr>
        <w:t xml:space="preserve"> </w:t>
      </w:r>
      <w:r>
        <w:t>по</w:t>
      </w:r>
      <w:r>
        <w:rPr>
          <w:spacing w:val="22"/>
        </w:rPr>
        <w:t xml:space="preserve"> </w:t>
      </w:r>
      <w:r>
        <w:t>экономии</w:t>
      </w:r>
      <w:r>
        <w:rPr>
          <w:spacing w:val="22"/>
        </w:rPr>
        <w:t xml:space="preserve"> </w:t>
      </w:r>
      <w:r>
        <w:t>топлива</w:t>
      </w:r>
      <w:r>
        <w:rPr>
          <w:spacing w:val="23"/>
        </w:rPr>
        <w:t xml:space="preserve"> </w:t>
      </w:r>
      <w:r>
        <w:t>и</w:t>
      </w:r>
      <w:r>
        <w:rPr>
          <w:spacing w:val="-1"/>
        </w:rPr>
        <w:t xml:space="preserve"> </w:t>
      </w:r>
      <w:r>
        <w:t>смазочных</w:t>
      </w:r>
      <w:r>
        <w:rPr>
          <w:spacing w:val="-3"/>
        </w:rPr>
        <w:t xml:space="preserve"> </w:t>
      </w:r>
      <w:r>
        <w:t>материалов,</w:t>
      </w:r>
      <w:r>
        <w:rPr>
          <w:spacing w:val="4"/>
        </w:rPr>
        <w:t xml:space="preserve"> </w:t>
      </w:r>
      <w:r>
        <w:t>опыт передовых</w:t>
      </w:r>
      <w:r>
        <w:rPr>
          <w:spacing w:val="1"/>
        </w:rPr>
        <w:t xml:space="preserve"> </w:t>
      </w:r>
      <w:r>
        <w:t>водителей.</w:t>
      </w:r>
    </w:p>
    <w:p w:rsidR="003E5AD2" w:rsidRDefault="003E5AD2" w:rsidP="00977F8D">
      <w:pPr>
        <w:pStyle w:val="a3"/>
        <w:kinsoku w:val="0"/>
        <w:overflowPunct w:val="0"/>
        <w:ind w:firstLine="709"/>
        <w:jc w:val="both"/>
      </w:pPr>
      <w:r>
        <w:rPr>
          <w:b/>
          <w:bCs/>
        </w:rPr>
        <w:t>Зачет.</w:t>
      </w:r>
      <w:r>
        <w:rPr>
          <w:b/>
          <w:bCs/>
          <w:spacing w:val="5"/>
        </w:rPr>
        <w:t xml:space="preserve"> </w:t>
      </w:r>
      <w:r>
        <w:t>Решение</w:t>
      </w:r>
      <w:r>
        <w:rPr>
          <w:spacing w:val="2"/>
        </w:rPr>
        <w:t xml:space="preserve"> </w:t>
      </w:r>
      <w:r>
        <w:t>ситуационных</w:t>
      </w:r>
      <w:r>
        <w:rPr>
          <w:spacing w:val="-3"/>
        </w:rPr>
        <w:t xml:space="preserve"> </w:t>
      </w:r>
      <w:r>
        <w:t>задач по</w:t>
      </w:r>
      <w:r>
        <w:rPr>
          <w:spacing w:val="1"/>
        </w:rPr>
        <w:t xml:space="preserve"> </w:t>
      </w:r>
      <w:r>
        <w:t>темам</w:t>
      </w:r>
      <w:r>
        <w:rPr>
          <w:spacing w:val="3"/>
        </w:rPr>
        <w:t xml:space="preserve"> </w:t>
      </w:r>
      <w:r>
        <w:t>1-4;</w:t>
      </w:r>
      <w:r>
        <w:rPr>
          <w:spacing w:val="1"/>
        </w:rPr>
        <w:t xml:space="preserve"> </w:t>
      </w:r>
      <w:r>
        <w:t>контроль</w:t>
      </w:r>
      <w:r>
        <w:rPr>
          <w:spacing w:val="-1"/>
        </w:rPr>
        <w:t xml:space="preserve"> </w:t>
      </w:r>
      <w:r>
        <w:t>знаний.</w:t>
      </w:r>
    </w:p>
    <w:p w:rsidR="000F345C" w:rsidRPr="00181EFF" w:rsidRDefault="000F345C" w:rsidP="00977F8D">
      <w:pPr>
        <w:pStyle w:val="1"/>
        <w:kinsoku w:val="0"/>
        <w:overflowPunct w:val="0"/>
        <w:ind w:left="0"/>
        <w:jc w:val="center"/>
      </w:pPr>
      <w:bookmarkStart w:id="32" w:name="IV._ПЛАНИРУЕМЫЕ_РЕЗУЛЬТАТЫ_ОСВОЕНИЯ_ПРОГ"/>
      <w:bookmarkEnd w:id="32"/>
    </w:p>
    <w:p w:rsidR="003E5AD2" w:rsidRDefault="00977F8D" w:rsidP="00977F8D">
      <w:pPr>
        <w:pStyle w:val="1"/>
        <w:kinsoku w:val="0"/>
        <w:overflowPunct w:val="0"/>
        <w:ind w:left="0"/>
        <w:jc w:val="center"/>
      </w:pPr>
      <w:r>
        <w:rPr>
          <w:lang w:val="en-US"/>
        </w:rPr>
        <w:t>I</w:t>
      </w:r>
      <w:r w:rsidR="003E5AD2">
        <w:t>V.</w:t>
      </w:r>
      <w:r w:rsidR="003E5AD2">
        <w:rPr>
          <w:spacing w:val="5"/>
        </w:rPr>
        <w:t xml:space="preserve"> </w:t>
      </w:r>
      <w:r w:rsidR="003E5AD2">
        <w:t>ПЛАНИРУЕМЫЕ</w:t>
      </w:r>
      <w:r w:rsidR="003E5AD2">
        <w:rPr>
          <w:spacing w:val="-2"/>
        </w:rPr>
        <w:t xml:space="preserve"> </w:t>
      </w:r>
      <w:r w:rsidR="003E5AD2">
        <w:t>РЕЗУЛЬТАТЫ</w:t>
      </w:r>
      <w:r w:rsidR="003E5AD2">
        <w:rPr>
          <w:spacing w:val="1"/>
        </w:rPr>
        <w:t xml:space="preserve"> </w:t>
      </w:r>
      <w:r w:rsidR="003E5AD2">
        <w:t>ОСВОЕНИЯ</w:t>
      </w:r>
      <w:r w:rsidR="003E5AD2">
        <w:rPr>
          <w:spacing w:val="2"/>
        </w:rPr>
        <w:t xml:space="preserve"> </w:t>
      </w:r>
      <w:r w:rsidR="003E5AD2">
        <w:t>ПРОГРАММЫ.</w:t>
      </w:r>
    </w:p>
    <w:p w:rsidR="003E5AD2" w:rsidRDefault="003E5AD2" w:rsidP="003E5AD2">
      <w:pPr>
        <w:pStyle w:val="a3"/>
        <w:kinsoku w:val="0"/>
        <w:overflowPunct w:val="0"/>
        <w:rPr>
          <w:b/>
          <w:bCs/>
        </w:rPr>
      </w:pPr>
    </w:p>
    <w:p w:rsidR="003E5AD2" w:rsidRDefault="003E5AD2" w:rsidP="00977F8D">
      <w:pPr>
        <w:pStyle w:val="a3"/>
        <w:kinsoku w:val="0"/>
        <w:overflowPunct w:val="0"/>
        <w:ind w:firstLine="709"/>
        <w:jc w:val="both"/>
      </w:pPr>
      <w:r>
        <w:t>В</w:t>
      </w:r>
      <w:r>
        <w:rPr>
          <w:spacing w:val="-2"/>
        </w:rPr>
        <w:t xml:space="preserve"> </w:t>
      </w:r>
      <w:r>
        <w:t>результате</w:t>
      </w:r>
      <w:r>
        <w:rPr>
          <w:spacing w:val="2"/>
        </w:rPr>
        <w:t xml:space="preserve"> </w:t>
      </w:r>
      <w:r>
        <w:t>освоения</w:t>
      </w:r>
      <w:r>
        <w:rPr>
          <w:spacing w:val="2"/>
        </w:rPr>
        <w:t xml:space="preserve"> </w:t>
      </w:r>
      <w:r>
        <w:t>образовательной</w:t>
      </w:r>
      <w:r>
        <w:rPr>
          <w:spacing w:val="5"/>
        </w:rPr>
        <w:t xml:space="preserve"> </w:t>
      </w:r>
      <w:r>
        <w:t>программы</w:t>
      </w:r>
      <w:r>
        <w:rPr>
          <w:spacing w:val="1"/>
        </w:rPr>
        <w:t xml:space="preserve"> </w:t>
      </w:r>
      <w:r>
        <w:t>обучающиеся</w:t>
      </w:r>
      <w:r>
        <w:rPr>
          <w:spacing w:val="3"/>
        </w:rPr>
        <w:t xml:space="preserve"> </w:t>
      </w:r>
      <w:r>
        <w:t>должны</w:t>
      </w:r>
      <w:r>
        <w:rPr>
          <w:spacing w:val="1"/>
        </w:rPr>
        <w:t xml:space="preserve"> </w:t>
      </w:r>
      <w:r>
        <w:t>знать:</w:t>
      </w:r>
    </w:p>
    <w:p w:rsidR="00E551B7" w:rsidRDefault="0073608D" w:rsidP="00977F8D">
      <w:pPr>
        <w:pStyle w:val="a7"/>
        <w:numPr>
          <w:ilvl w:val="0"/>
          <w:numId w:val="8"/>
        </w:numPr>
        <w:tabs>
          <w:tab w:val="left" w:pos="877"/>
        </w:tabs>
        <w:kinsoku w:val="0"/>
        <w:overflowPunct w:val="0"/>
        <w:spacing w:before="0"/>
        <w:ind w:left="0" w:firstLine="709"/>
        <w:contextualSpacing/>
        <w:jc w:val="both"/>
        <w:rPr>
          <w:sz w:val="28"/>
          <w:szCs w:val="28"/>
        </w:rPr>
      </w:pPr>
      <w:hyperlink r:id="rId21" w:history="1">
        <w:r w:rsidR="00E551B7">
          <w:rPr>
            <w:sz w:val="28"/>
            <w:szCs w:val="28"/>
          </w:rPr>
          <w:t>п</w:t>
        </w:r>
        <w:r w:rsidR="00E551B7" w:rsidRPr="00E551B7">
          <w:rPr>
            <w:sz w:val="28"/>
            <w:szCs w:val="28"/>
          </w:rPr>
          <w:t xml:space="preserve">равила </w:t>
        </w:r>
      </w:hyperlink>
      <w:r w:rsidR="00E551B7" w:rsidRPr="00E551B7">
        <w:rPr>
          <w:sz w:val="28"/>
          <w:szCs w:val="28"/>
        </w:rPr>
        <w:t>дорожного движения;</w:t>
      </w:r>
    </w:p>
    <w:p w:rsidR="00E551B7" w:rsidRDefault="00E551B7" w:rsidP="00977F8D">
      <w:pPr>
        <w:pStyle w:val="a7"/>
        <w:numPr>
          <w:ilvl w:val="0"/>
          <w:numId w:val="8"/>
        </w:numPr>
        <w:tabs>
          <w:tab w:val="left" w:pos="901"/>
        </w:tabs>
        <w:kinsoku w:val="0"/>
        <w:overflowPunct w:val="0"/>
        <w:spacing w:before="0"/>
        <w:ind w:left="0" w:firstLine="709"/>
        <w:contextualSpacing/>
        <w:jc w:val="both"/>
        <w:rPr>
          <w:sz w:val="28"/>
          <w:szCs w:val="28"/>
        </w:rPr>
      </w:pPr>
      <w:r>
        <w:rPr>
          <w:sz w:val="28"/>
          <w:szCs w:val="28"/>
        </w:rPr>
        <w:t>основы</w:t>
      </w:r>
      <w:r>
        <w:rPr>
          <w:spacing w:val="25"/>
          <w:sz w:val="28"/>
          <w:szCs w:val="28"/>
        </w:rPr>
        <w:t xml:space="preserve"> </w:t>
      </w:r>
      <w:r>
        <w:rPr>
          <w:sz w:val="28"/>
          <w:szCs w:val="28"/>
        </w:rPr>
        <w:t>законодательства</w:t>
      </w:r>
      <w:r>
        <w:rPr>
          <w:spacing w:val="25"/>
          <w:sz w:val="28"/>
          <w:szCs w:val="28"/>
        </w:rPr>
        <w:t xml:space="preserve"> </w:t>
      </w:r>
      <w:r>
        <w:rPr>
          <w:sz w:val="28"/>
          <w:szCs w:val="28"/>
        </w:rPr>
        <w:t>Российской</w:t>
      </w:r>
      <w:r>
        <w:rPr>
          <w:spacing w:val="25"/>
          <w:sz w:val="28"/>
          <w:szCs w:val="28"/>
        </w:rPr>
        <w:t xml:space="preserve"> </w:t>
      </w:r>
      <w:r>
        <w:rPr>
          <w:sz w:val="28"/>
          <w:szCs w:val="28"/>
        </w:rPr>
        <w:t>Федерации</w:t>
      </w:r>
      <w:r>
        <w:rPr>
          <w:spacing w:val="25"/>
          <w:sz w:val="28"/>
          <w:szCs w:val="28"/>
        </w:rPr>
        <w:t xml:space="preserve"> </w:t>
      </w:r>
      <w:r>
        <w:rPr>
          <w:sz w:val="28"/>
          <w:szCs w:val="28"/>
        </w:rPr>
        <w:t>в</w:t>
      </w:r>
      <w:r>
        <w:rPr>
          <w:spacing w:val="24"/>
          <w:sz w:val="28"/>
          <w:szCs w:val="28"/>
        </w:rPr>
        <w:t xml:space="preserve"> </w:t>
      </w:r>
      <w:r>
        <w:rPr>
          <w:sz w:val="28"/>
          <w:szCs w:val="28"/>
        </w:rPr>
        <w:t>сфере</w:t>
      </w:r>
      <w:r>
        <w:rPr>
          <w:spacing w:val="22"/>
          <w:sz w:val="28"/>
          <w:szCs w:val="28"/>
        </w:rPr>
        <w:t xml:space="preserve"> </w:t>
      </w:r>
      <w:r>
        <w:rPr>
          <w:sz w:val="28"/>
          <w:szCs w:val="28"/>
        </w:rPr>
        <w:t>дорожного</w:t>
      </w:r>
      <w:r>
        <w:rPr>
          <w:spacing w:val="26"/>
          <w:sz w:val="28"/>
          <w:szCs w:val="28"/>
        </w:rPr>
        <w:t xml:space="preserve"> </w:t>
      </w:r>
      <w:r>
        <w:rPr>
          <w:sz w:val="28"/>
          <w:szCs w:val="28"/>
        </w:rPr>
        <w:t>движения</w:t>
      </w:r>
      <w:r>
        <w:rPr>
          <w:spacing w:val="-1"/>
          <w:sz w:val="28"/>
          <w:szCs w:val="28"/>
        </w:rPr>
        <w:t xml:space="preserve"> </w:t>
      </w:r>
      <w:r>
        <w:rPr>
          <w:sz w:val="28"/>
          <w:szCs w:val="28"/>
        </w:rPr>
        <w:t>и</w:t>
      </w:r>
      <w:r>
        <w:rPr>
          <w:spacing w:val="1"/>
          <w:sz w:val="28"/>
          <w:szCs w:val="28"/>
        </w:rPr>
        <w:t xml:space="preserve"> </w:t>
      </w:r>
      <w:r>
        <w:rPr>
          <w:sz w:val="28"/>
          <w:szCs w:val="28"/>
        </w:rPr>
        <w:t>перевозок</w:t>
      </w:r>
      <w:r>
        <w:rPr>
          <w:spacing w:val="1"/>
          <w:sz w:val="28"/>
          <w:szCs w:val="28"/>
        </w:rPr>
        <w:t xml:space="preserve"> </w:t>
      </w:r>
      <w:r>
        <w:rPr>
          <w:sz w:val="28"/>
          <w:szCs w:val="28"/>
        </w:rPr>
        <w:t>пассажиров и</w:t>
      </w:r>
      <w:r>
        <w:rPr>
          <w:spacing w:val="1"/>
          <w:sz w:val="28"/>
          <w:szCs w:val="28"/>
        </w:rPr>
        <w:t xml:space="preserve"> </w:t>
      </w:r>
      <w:r>
        <w:rPr>
          <w:sz w:val="28"/>
          <w:szCs w:val="28"/>
        </w:rPr>
        <w:t>багажа;</w:t>
      </w:r>
    </w:p>
    <w:p w:rsidR="00E551B7" w:rsidRDefault="00E551B7" w:rsidP="00977F8D">
      <w:pPr>
        <w:pStyle w:val="a7"/>
        <w:numPr>
          <w:ilvl w:val="0"/>
          <w:numId w:val="8"/>
        </w:numPr>
        <w:tabs>
          <w:tab w:val="left" w:pos="925"/>
        </w:tabs>
        <w:kinsoku w:val="0"/>
        <w:overflowPunct w:val="0"/>
        <w:spacing w:before="0"/>
        <w:ind w:left="0" w:firstLine="709"/>
        <w:contextualSpacing/>
        <w:jc w:val="both"/>
        <w:rPr>
          <w:sz w:val="28"/>
          <w:szCs w:val="28"/>
        </w:rPr>
      </w:pPr>
      <w:r>
        <w:rPr>
          <w:sz w:val="28"/>
          <w:szCs w:val="28"/>
        </w:rPr>
        <w:t>нормативные</w:t>
      </w:r>
      <w:r>
        <w:rPr>
          <w:spacing w:val="50"/>
          <w:sz w:val="28"/>
          <w:szCs w:val="28"/>
        </w:rPr>
        <w:t xml:space="preserve"> </w:t>
      </w:r>
      <w:r>
        <w:rPr>
          <w:sz w:val="28"/>
          <w:szCs w:val="28"/>
        </w:rPr>
        <w:t>правовые</w:t>
      </w:r>
      <w:r>
        <w:rPr>
          <w:spacing w:val="49"/>
          <w:sz w:val="28"/>
          <w:szCs w:val="28"/>
        </w:rPr>
        <w:t xml:space="preserve"> </w:t>
      </w:r>
      <w:r>
        <w:rPr>
          <w:sz w:val="28"/>
          <w:szCs w:val="28"/>
        </w:rPr>
        <w:t>акты</w:t>
      </w:r>
      <w:r>
        <w:rPr>
          <w:spacing w:val="49"/>
          <w:sz w:val="28"/>
          <w:szCs w:val="28"/>
        </w:rPr>
        <w:t xml:space="preserve"> </w:t>
      </w:r>
      <w:r>
        <w:rPr>
          <w:sz w:val="28"/>
          <w:szCs w:val="28"/>
        </w:rPr>
        <w:t>в</w:t>
      </w:r>
      <w:r>
        <w:rPr>
          <w:spacing w:val="48"/>
          <w:sz w:val="28"/>
          <w:szCs w:val="28"/>
        </w:rPr>
        <w:t xml:space="preserve"> </w:t>
      </w:r>
      <w:r>
        <w:rPr>
          <w:sz w:val="28"/>
          <w:szCs w:val="28"/>
        </w:rPr>
        <w:t>области</w:t>
      </w:r>
      <w:r>
        <w:rPr>
          <w:spacing w:val="49"/>
          <w:sz w:val="28"/>
          <w:szCs w:val="28"/>
        </w:rPr>
        <w:t xml:space="preserve"> </w:t>
      </w:r>
      <w:r>
        <w:rPr>
          <w:sz w:val="28"/>
          <w:szCs w:val="28"/>
        </w:rPr>
        <w:t>обеспечения</w:t>
      </w:r>
      <w:r>
        <w:rPr>
          <w:spacing w:val="50"/>
          <w:sz w:val="28"/>
          <w:szCs w:val="28"/>
        </w:rPr>
        <w:t xml:space="preserve"> </w:t>
      </w:r>
      <w:r>
        <w:rPr>
          <w:sz w:val="28"/>
          <w:szCs w:val="28"/>
        </w:rPr>
        <w:t>безопасности</w:t>
      </w:r>
      <w:r>
        <w:rPr>
          <w:spacing w:val="49"/>
          <w:sz w:val="28"/>
          <w:szCs w:val="28"/>
        </w:rPr>
        <w:t xml:space="preserve"> </w:t>
      </w:r>
      <w:r>
        <w:rPr>
          <w:sz w:val="28"/>
          <w:szCs w:val="28"/>
        </w:rPr>
        <w:t>дорожного движения;</w:t>
      </w:r>
    </w:p>
    <w:p w:rsidR="00E551B7" w:rsidRDefault="00E551B7" w:rsidP="00977F8D">
      <w:pPr>
        <w:pStyle w:val="a7"/>
        <w:numPr>
          <w:ilvl w:val="0"/>
          <w:numId w:val="8"/>
        </w:numPr>
        <w:tabs>
          <w:tab w:val="left" w:pos="925"/>
        </w:tabs>
        <w:kinsoku w:val="0"/>
        <w:overflowPunct w:val="0"/>
        <w:spacing w:before="0"/>
        <w:ind w:left="0" w:firstLine="709"/>
        <w:contextualSpacing/>
        <w:jc w:val="both"/>
        <w:rPr>
          <w:sz w:val="28"/>
          <w:szCs w:val="28"/>
        </w:rPr>
      </w:pPr>
      <w:r>
        <w:rPr>
          <w:sz w:val="28"/>
          <w:szCs w:val="28"/>
        </w:rPr>
        <w:t>правила</w:t>
      </w:r>
      <w:r>
        <w:rPr>
          <w:spacing w:val="50"/>
          <w:sz w:val="28"/>
          <w:szCs w:val="28"/>
        </w:rPr>
        <w:t xml:space="preserve"> </w:t>
      </w:r>
      <w:r>
        <w:rPr>
          <w:sz w:val="28"/>
          <w:szCs w:val="28"/>
        </w:rPr>
        <w:t>обязательного</w:t>
      </w:r>
      <w:r>
        <w:rPr>
          <w:spacing w:val="48"/>
          <w:sz w:val="28"/>
          <w:szCs w:val="28"/>
        </w:rPr>
        <w:t xml:space="preserve"> </w:t>
      </w:r>
      <w:r>
        <w:rPr>
          <w:sz w:val="28"/>
          <w:szCs w:val="28"/>
        </w:rPr>
        <w:t>страхования</w:t>
      </w:r>
      <w:r>
        <w:rPr>
          <w:spacing w:val="50"/>
          <w:sz w:val="28"/>
          <w:szCs w:val="28"/>
        </w:rPr>
        <w:t xml:space="preserve"> </w:t>
      </w:r>
      <w:r>
        <w:rPr>
          <w:sz w:val="28"/>
          <w:szCs w:val="28"/>
        </w:rPr>
        <w:t>гражданской</w:t>
      </w:r>
      <w:r>
        <w:rPr>
          <w:spacing w:val="49"/>
          <w:sz w:val="28"/>
          <w:szCs w:val="28"/>
        </w:rPr>
        <w:t xml:space="preserve"> </w:t>
      </w:r>
      <w:r>
        <w:rPr>
          <w:sz w:val="28"/>
          <w:szCs w:val="28"/>
        </w:rPr>
        <w:t>ответственности</w:t>
      </w:r>
      <w:r>
        <w:rPr>
          <w:spacing w:val="49"/>
          <w:sz w:val="28"/>
          <w:szCs w:val="28"/>
        </w:rPr>
        <w:t xml:space="preserve"> </w:t>
      </w:r>
      <w:r>
        <w:rPr>
          <w:sz w:val="28"/>
          <w:szCs w:val="28"/>
        </w:rPr>
        <w:t>владельцев транспортных</w:t>
      </w:r>
      <w:r>
        <w:rPr>
          <w:spacing w:val="-3"/>
          <w:sz w:val="28"/>
          <w:szCs w:val="28"/>
        </w:rPr>
        <w:t xml:space="preserve"> </w:t>
      </w:r>
      <w:r>
        <w:rPr>
          <w:sz w:val="28"/>
          <w:szCs w:val="28"/>
        </w:rPr>
        <w:t>средств;</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основы</w:t>
      </w:r>
      <w:r>
        <w:rPr>
          <w:spacing w:val="1"/>
          <w:sz w:val="28"/>
          <w:szCs w:val="28"/>
        </w:rPr>
        <w:t xml:space="preserve"> </w:t>
      </w:r>
      <w:r>
        <w:rPr>
          <w:sz w:val="28"/>
          <w:szCs w:val="28"/>
        </w:rPr>
        <w:t>безопасного</w:t>
      </w:r>
      <w:r>
        <w:rPr>
          <w:spacing w:val="6"/>
          <w:sz w:val="28"/>
          <w:szCs w:val="28"/>
        </w:rPr>
        <w:t xml:space="preserve"> </w:t>
      </w:r>
      <w:r>
        <w:rPr>
          <w:sz w:val="28"/>
          <w:szCs w:val="28"/>
        </w:rPr>
        <w:t>управления</w:t>
      </w:r>
      <w:r>
        <w:rPr>
          <w:spacing w:val="2"/>
          <w:sz w:val="28"/>
          <w:szCs w:val="28"/>
        </w:rPr>
        <w:t xml:space="preserve"> </w:t>
      </w:r>
      <w:r>
        <w:rPr>
          <w:sz w:val="28"/>
          <w:szCs w:val="28"/>
        </w:rPr>
        <w:t>транспортными средствами;</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цели</w:t>
      </w:r>
      <w:r w:rsidRPr="00B151A3">
        <w:rPr>
          <w:sz w:val="28"/>
          <w:szCs w:val="28"/>
        </w:rPr>
        <w:t xml:space="preserve"> </w:t>
      </w:r>
      <w:r>
        <w:rPr>
          <w:sz w:val="28"/>
          <w:szCs w:val="28"/>
        </w:rPr>
        <w:t>и</w:t>
      </w:r>
      <w:r w:rsidRPr="00B151A3">
        <w:rPr>
          <w:sz w:val="28"/>
          <w:szCs w:val="28"/>
        </w:rPr>
        <w:t xml:space="preserve"> </w:t>
      </w:r>
      <w:r>
        <w:rPr>
          <w:sz w:val="28"/>
          <w:szCs w:val="28"/>
        </w:rPr>
        <w:t>задачи</w:t>
      </w:r>
      <w:r w:rsidRPr="00B151A3">
        <w:rPr>
          <w:sz w:val="28"/>
          <w:szCs w:val="28"/>
        </w:rPr>
        <w:t xml:space="preserve"> </w:t>
      </w:r>
      <w:r>
        <w:rPr>
          <w:sz w:val="28"/>
          <w:szCs w:val="28"/>
        </w:rPr>
        <w:t>управления</w:t>
      </w:r>
      <w:r w:rsidRPr="00B151A3">
        <w:rPr>
          <w:sz w:val="28"/>
          <w:szCs w:val="28"/>
        </w:rPr>
        <w:t xml:space="preserve"> </w:t>
      </w:r>
      <w:r>
        <w:rPr>
          <w:sz w:val="28"/>
          <w:szCs w:val="28"/>
        </w:rPr>
        <w:t>системами</w:t>
      </w:r>
      <w:r w:rsidRPr="00B151A3">
        <w:rPr>
          <w:sz w:val="28"/>
          <w:szCs w:val="28"/>
        </w:rPr>
        <w:t xml:space="preserve"> </w:t>
      </w:r>
      <w:r>
        <w:rPr>
          <w:sz w:val="28"/>
          <w:szCs w:val="28"/>
        </w:rPr>
        <w:t>"водитель</w:t>
      </w:r>
      <w:r w:rsidRPr="00B151A3">
        <w:rPr>
          <w:sz w:val="28"/>
          <w:szCs w:val="28"/>
        </w:rPr>
        <w:t xml:space="preserve"> </w:t>
      </w:r>
      <w:r>
        <w:rPr>
          <w:sz w:val="28"/>
          <w:szCs w:val="28"/>
        </w:rPr>
        <w:t>-</w:t>
      </w:r>
      <w:r w:rsidRPr="00B151A3">
        <w:rPr>
          <w:sz w:val="28"/>
          <w:szCs w:val="28"/>
        </w:rPr>
        <w:t xml:space="preserve"> </w:t>
      </w:r>
      <w:r>
        <w:rPr>
          <w:sz w:val="28"/>
          <w:szCs w:val="28"/>
        </w:rPr>
        <w:t>автомобиль</w:t>
      </w:r>
      <w:r w:rsidRPr="00B151A3">
        <w:rPr>
          <w:sz w:val="28"/>
          <w:szCs w:val="28"/>
        </w:rPr>
        <w:t xml:space="preserve"> </w:t>
      </w:r>
      <w:r>
        <w:rPr>
          <w:sz w:val="28"/>
          <w:szCs w:val="28"/>
        </w:rPr>
        <w:t>-</w:t>
      </w:r>
      <w:r w:rsidRPr="00B151A3">
        <w:rPr>
          <w:sz w:val="28"/>
          <w:szCs w:val="28"/>
        </w:rPr>
        <w:t xml:space="preserve"> </w:t>
      </w:r>
      <w:r>
        <w:rPr>
          <w:sz w:val="28"/>
          <w:szCs w:val="28"/>
        </w:rPr>
        <w:t>дорога"</w:t>
      </w:r>
      <w:r w:rsidRPr="00B151A3">
        <w:rPr>
          <w:sz w:val="28"/>
          <w:szCs w:val="28"/>
        </w:rPr>
        <w:t xml:space="preserve"> </w:t>
      </w:r>
      <w:r>
        <w:rPr>
          <w:sz w:val="28"/>
          <w:szCs w:val="28"/>
        </w:rPr>
        <w:t>и</w:t>
      </w:r>
      <w:r w:rsidRPr="00B151A3">
        <w:rPr>
          <w:sz w:val="28"/>
          <w:szCs w:val="28"/>
        </w:rPr>
        <w:t xml:space="preserve"> </w:t>
      </w:r>
      <w:r>
        <w:rPr>
          <w:sz w:val="28"/>
          <w:szCs w:val="28"/>
        </w:rPr>
        <w:t>"водитель</w:t>
      </w:r>
      <w:r w:rsidRPr="00B151A3">
        <w:rPr>
          <w:sz w:val="28"/>
          <w:szCs w:val="28"/>
        </w:rPr>
        <w:t xml:space="preserve"> </w:t>
      </w:r>
      <w:r>
        <w:rPr>
          <w:sz w:val="28"/>
          <w:szCs w:val="28"/>
        </w:rPr>
        <w:t>- автомобиль";</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режимы</w:t>
      </w:r>
      <w:r w:rsidRPr="00B151A3">
        <w:rPr>
          <w:sz w:val="28"/>
          <w:szCs w:val="28"/>
        </w:rPr>
        <w:t xml:space="preserve"> </w:t>
      </w:r>
      <w:r>
        <w:rPr>
          <w:sz w:val="28"/>
          <w:szCs w:val="28"/>
        </w:rPr>
        <w:t>движения</w:t>
      </w:r>
      <w:r w:rsidRPr="00B151A3">
        <w:rPr>
          <w:sz w:val="28"/>
          <w:szCs w:val="28"/>
        </w:rPr>
        <w:t xml:space="preserve"> </w:t>
      </w:r>
      <w:r>
        <w:rPr>
          <w:sz w:val="28"/>
          <w:szCs w:val="28"/>
        </w:rPr>
        <w:t>с</w:t>
      </w:r>
      <w:r w:rsidRPr="00B151A3">
        <w:rPr>
          <w:sz w:val="28"/>
          <w:szCs w:val="28"/>
        </w:rPr>
        <w:t xml:space="preserve"> </w:t>
      </w:r>
      <w:r>
        <w:rPr>
          <w:sz w:val="28"/>
          <w:szCs w:val="28"/>
        </w:rPr>
        <w:t>учетом</w:t>
      </w:r>
      <w:r w:rsidRPr="00B151A3">
        <w:rPr>
          <w:sz w:val="28"/>
          <w:szCs w:val="28"/>
        </w:rPr>
        <w:t xml:space="preserve"> </w:t>
      </w:r>
      <w:r>
        <w:rPr>
          <w:sz w:val="28"/>
          <w:szCs w:val="28"/>
        </w:rPr>
        <w:t>дорожных</w:t>
      </w:r>
      <w:r w:rsidRPr="00B151A3">
        <w:rPr>
          <w:sz w:val="28"/>
          <w:szCs w:val="28"/>
        </w:rPr>
        <w:t xml:space="preserve"> </w:t>
      </w:r>
      <w:r>
        <w:rPr>
          <w:sz w:val="28"/>
          <w:szCs w:val="28"/>
        </w:rPr>
        <w:t>условий,</w:t>
      </w:r>
      <w:r w:rsidRPr="00B151A3">
        <w:rPr>
          <w:sz w:val="28"/>
          <w:szCs w:val="28"/>
        </w:rPr>
        <w:t xml:space="preserve"> </w:t>
      </w:r>
      <w:r>
        <w:rPr>
          <w:sz w:val="28"/>
          <w:szCs w:val="28"/>
        </w:rPr>
        <w:t>в</w:t>
      </w:r>
      <w:r w:rsidRPr="00B151A3">
        <w:rPr>
          <w:sz w:val="28"/>
          <w:szCs w:val="28"/>
        </w:rPr>
        <w:t xml:space="preserve"> </w:t>
      </w:r>
      <w:r>
        <w:rPr>
          <w:sz w:val="28"/>
          <w:szCs w:val="28"/>
        </w:rPr>
        <w:t>том</w:t>
      </w:r>
      <w:r w:rsidRPr="00B151A3">
        <w:rPr>
          <w:sz w:val="28"/>
          <w:szCs w:val="28"/>
        </w:rPr>
        <w:t xml:space="preserve"> </w:t>
      </w:r>
      <w:r>
        <w:rPr>
          <w:sz w:val="28"/>
          <w:szCs w:val="28"/>
        </w:rPr>
        <w:t>числе,</w:t>
      </w:r>
      <w:r w:rsidRPr="00B151A3">
        <w:rPr>
          <w:sz w:val="28"/>
          <w:szCs w:val="28"/>
        </w:rPr>
        <w:t xml:space="preserve"> </w:t>
      </w:r>
      <w:r>
        <w:rPr>
          <w:sz w:val="28"/>
          <w:szCs w:val="28"/>
        </w:rPr>
        <w:t>особенностей дорожного</w:t>
      </w:r>
      <w:r w:rsidRPr="00B151A3">
        <w:rPr>
          <w:sz w:val="28"/>
          <w:szCs w:val="28"/>
        </w:rPr>
        <w:t xml:space="preserve"> </w:t>
      </w:r>
      <w:r>
        <w:rPr>
          <w:sz w:val="28"/>
          <w:szCs w:val="28"/>
        </w:rPr>
        <w:t>покрытия;</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влияние</w:t>
      </w:r>
      <w:r w:rsidRPr="00B151A3">
        <w:rPr>
          <w:sz w:val="28"/>
          <w:szCs w:val="28"/>
        </w:rPr>
        <w:t xml:space="preserve"> </w:t>
      </w:r>
      <w:r>
        <w:rPr>
          <w:sz w:val="28"/>
          <w:szCs w:val="28"/>
        </w:rPr>
        <w:t>конструктивных</w:t>
      </w:r>
      <w:r w:rsidRPr="00B151A3">
        <w:rPr>
          <w:sz w:val="28"/>
          <w:szCs w:val="28"/>
        </w:rPr>
        <w:t xml:space="preserve"> </w:t>
      </w:r>
      <w:r>
        <w:rPr>
          <w:sz w:val="28"/>
          <w:szCs w:val="28"/>
        </w:rPr>
        <w:t>характеристик</w:t>
      </w:r>
      <w:r w:rsidRPr="00B151A3">
        <w:rPr>
          <w:sz w:val="28"/>
          <w:szCs w:val="28"/>
        </w:rPr>
        <w:t xml:space="preserve"> </w:t>
      </w:r>
      <w:r>
        <w:rPr>
          <w:sz w:val="28"/>
          <w:szCs w:val="28"/>
        </w:rPr>
        <w:t>автомобиля</w:t>
      </w:r>
      <w:r w:rsidRPr="00B151A3">
        <w:rPr>
          <w:sz w:val="28"/>
          <w:szCs w:val="28"/>
        </w:rPr>
        <w:t xml:space="preserve"> </w:t>
      </w:r>
      <w:r>
        <w:rPr>
          <w:sz w:val="28"/>
          <w:szCs w:val="28"/>
        </w:rPr>
        <w:t>на</w:t>
      </w:r>
      <w:r w:rsidRPr="00B151A3">
        <w:rPr>
          <w:sz w:val="28"/>
          <w:szCs w:val="28"/>
        </w:rPr>
        <w:t xml:space="preserve"> </w:t>
      </w:r>
      <w:r>
        <w:rPr>
          <w:sz w:val="28"/>
          <w:szCs w:val="28"/>
        </w:rPr>
        <w:t>работоспособность</w:t>
      </w:r>
      <w:r w:rsidRPr="00B151A3">
        <w:rPr>
          <w:sz w:val="28"/>
          <w:szCs w:val="28"/>
        </w:rPr>
        <w:t xml:space="preserve"> </w:t>
      </w:r>
      <w:r>
        <w:rPr>
          <w:sz w:val="28"/>
          <w:szCs w:val="28"/>
        </w:rPr>
        <w:t>и психофизиологическое</w:t>
      </w:r>
      <w:r w:rsidRPr="00B151A3">
        <w:rPr>
          <w:sz w:val="28"/>
          <w:szCs w:val="28"/>
        </w:rPr>
        <w:t xml:space="preserve"> </w:t>
      </w:r>
      <w:r>
        <w:rPr>
          <w:sz w:val="28"/>
          <w:szCs w:val="28"/>
        </w:rPr>
        <w:t>состояние</w:t>
      </w:r>
      <w:r w:rsidRPr="00B151A3">
        <w:rPr>
          <w:sz w:val="28"/>
          <w:szCs w:val="28"/>
        </w:rPr>
        <w:t xml:space="preserve"> </w:t>
      </w:r>
      <w:r>
        <w:rPr>
          <w:sz w:val="28"/>
          <w:szCs w:val="28"/>
        </w:rPr>
        <w:t>водителей;</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особенности</w:t>
      </w:r>
      <w:r w:rsidRPr="00B151A3">
        <w:rPr>
          <w:sz w:val="28"/>
          <w:szCs w:val="28"/>
        </w:rPr>
        <w:t xml:space="preserve"> </w:t>
      </w:r>
      <w:r>
        <w:rPr>
          <w:sz w:val="28"/>
          <w:szCs w:val="28"/>
        </w:rPr>
        <w:t>наблюдения</w:t>
      </w:r>
      <w:r w:rsidRPr="00B151A3">
        <w:rPr>
          <w:sz w:val="28"/>
          <w:szCs w:val="28"/>
        </w:rPr>
        <w:t xml:space="preserve"> </w:t>
      </w:r>
      <w:r>
        <w:rPr>
          <w:sz w:val="28"/>
          <w:szCs w:val="28"/>
        </w:rPr>
        <w:t>за</w:t>
      </w:r>
      <w:r w:rsidRPr="00B151A3">
        <w:rPr>
          <w:sz w:val="28"/>
          <w:szCs w:val="28"/>
        </w:rPr>
        <w:t xml:space="preserve"> </w:t>
      </w:r>
      <w:r>
        <w:rPr>
          <w:sz w:val="28"/>
          <w:szCs w:val="28"/>
        </w:rPr>
        <w:t>дорожной</w:t>
      </w:r>
      <w:r w:rsidRPr="00B151A3">
        <w:rPr>
          <w:sz w:val="28"/>
          <w:szCs w:val="28"/>
        </w:rPr>
        <w:t xml:space="preserve"> </w:t>
      </w:r>
      <w:r>
        <w:rPr>
          <w:sz w:val="28"/>
          <w:szCs w:val="28"/>
        </w:rPr>
        <w:t>обстановкой;</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способы</w:t>
      </w:r>
      <w:r w:rsidRPr="00B151A3">
        <w:rPr>
          <w:sz w:val="28"/>
          <w:szCs w:val="28"/>
        </w:rPr>
        <w:t xml:space="preserve"> </w:t>
      </w:r>
      <w:r>
        <w:rPr>
          <w:sz w:val="28"/>
          <w:szCs w:val="28"/>
        </w:rPr>
        <w:t>контроля</w:t>
      </w:r>
      <w:r w:rsidRPr="00B151A3">
        <w:rPr>
          <w:sz w:val="28"/>
          <w:szCs w:val="28"/>
        </w:rPr>
        <w:t xml:space="preserve"> </w:t>
      </w:r>
      <w:r>
        <w:rPr>
          <w:sz w:val="28"/>
          <w:szCs w:val="28"/>
        </w:rPr>
        <w:t>безопасной</w:t>
      </w:r>
      <w:r w:rsidRPr="00B151A3">
        <w:rPr>
          <w:sz w:val="28"/>
          <w:szCs w:val="28"/>
        </w:rPr>
        <w:t xml:space="preserve"> </w:t>
      </w:r>
      <w:r>
        <w:rPr>
          <w:sz w:val="28"/>
          <w:szCs w:val="28"/>
        </w:rPr>
        <w:t>дистанции и</w:t>
      </w:r>
      <w:r w:rsidRPr="00B151A3">
        <w:rPr>
          <w:sz w:val="28"/>
          <w:szCs w:val="28"/>
        </w:rPr>
        <w:t xml:space="preserve"> </w:t>
      </w:r>
      <w:r>
        <w:rPr>
          <w:sz w:val="28"/>
          <w:szCs w:val="28"/>
        </w:rPr>
        <w:t>бокового</w:t>
      </w:r>
      <w:r w:rsidRPr="00B151A3">
        <w:rPr>
          <w:sz w:val="28"/>
          <w:szCs w:val="28"/>
        </w:rPr>
        <w:t xml:space="preserve"> </w:t>
      </w:r>
      <w:r>
        <w:rPr>
          <w:sz w:val="28"/>
          <w:szCs w:val="28"/>
        </w:rPr>
        <w:t>интервала;</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последовательность</w:t>
      </w:r>
      <w:r w:rsidRPr="00B151A3">
        <w:rPr>
          <w:sz w:val="28"/>
          <w:szCs w:val="28"/>
        </w:rPr>
        <w:t xml:space="preserve"> </w:t>
      </w:r>
      <w:r>
        <w:rPr>
          <w:sz w:val="28"/>
          <w:szCs w:val="28"/>
        </w:rPr>
        <w:t>действий</w:t>
      </w:r>
      <w:r w:rsidRPr="00B151A3">
        <w:rPr>
          <w:sz w:val="28"/>
          <w:szCs w:val="28"/>
        </w:rPr>
        <w:t xml:space="preserve"> </w:t>
      </w:r>
      <w:r>
        <w:rPr>
          <w:sz w:val="28"/>
          <w:szCs w:val="28"/>
        </w:rPr>
        <w:t>при</w:t>
      </w:r>
      <w:r w:rsidRPr="00B151A3">
        <w:rPr>
          <w:sz w:val="28"/>
          <w:szCs w:val="28"/>
        </w:rPr>
        <w:t xml:space="preserve"> </w:t>
      </w:r>
      <w:r>
        <w:rPr>
          <w:sz w:val="28"/>
          <w:szCs w:val="28"/>
        </w:rPr>
        <w:t>вызове</w:t>
      </w:r>
      <w:r w:rsidRPr="00B151A3">
        <w:rPr>
          <w:sz w:val="28"/>
          <w:szCs w:val="28"/>
        </w:rPr>
        <w:t xml:space="preserve"> </w:t>
      </w:r>
      <w:r>
        <w:rPr>
          <w:sz w:val="28"/>
          <w:szCs w:val="28"/>
        </w:rPr>
        <w:t>аварийных</w:t>
      </w:r>
      <w:r w:rsidRPr="00B151A3">
        <w:rPr>
          <w:sz w:val="28"/>
          <w:szCs w:val="28"/>
        </w:rPr>
        <w:t xml:space="preserve"> </w:t>
      </w:r>
      <w:r>
        <w:rPr>
          <w:sz w:val="28"/>
          <w:szCs w:val="28"/>
        </w:rPr>
        <w:t>и</w:t>
      </w:r>
      <w:r w:rsidRPr="00B151A3">
        <w:rPr>
          <w:sz w:val="28"/>
          <w:szCs w:val="28"/>
        </w:rPr>
        <w:t xml:space="preserve"> </w:t>
      </w:r>
      <w:r>
        <w:rPr>
          <w:sz w:val="28"/>
          <w:szCs w:val="28"/>
        </w:rPr>
        <w:t>спасательных</w:t>
      </w:r>
      <w:r w:rsidRPr="00B151A3">
        <w:rPr>
          <w:sz w:val="28"/>
          <w:szCs w:val="28"/>
        </w:rPr>
        <w:t xml:space="preserve"> </w:t>
      </w:r>
      <w:r>
        <w:rPr>
          <w:sz w:val="28"/>
          <w:szCs w:val="28"/>
        </w:rPr>
        <w:t>служб;</w:t>
      </w:r>
    </w:p>
    <w:p w:rsidR="00E551B7" w:rsidRP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основы</w:t>
      </w:r>
      <w:r w:rsidRPr="00B151A3">
        <w:rPr>
          <w:sz w:val="28"/>
          <w:szCs w:val="28"/>
        </w:rPr>
        <w:t xml:space="preserve"> </w:t>
      </w:r>
      <w:r>
        <w:rPr>
          <w:sz w:val="28"/>
          <w:szCs w:val="28"/>
        </w:rPr>
        <w:t>обеспечения</w:t>
      </w:r>
      <w:r w:rsidRPr="00B151A3">
        <w:rPr>
          <w:sz w:val="28"/>
          <w:szCs w:val="28"/>
        </w:rPr>
        <w:t xml:space="preserve"> </w:t>
      </w:r>
      <w:r>
        <w:rPr>
          <w:sz w:val="28"/>
          <w:szCs w:val="28"/>
        </w:rPr>
        <w:t>безопасности</w:t>
      </w:r>
      <w:r w:rsidRPr="00B151A3">
        <w:rPr>
          <w:sz w:val="28"/>
          <w:szCs w:val="28"/>
        </w:rPr>
        <w:t xml:space="preserve"> </w:t>
      </w:r>
      <w:r>
        <w:rPr>
          <w:sz w:val="28"/>
          <w:szCs w:val="28"/>
        </w:rPr>
        <w:t>наиболее</w:t>
      </w:r>
      <w:r w:rsidRPr="00B151A3">
        <w:rPr>
          <w:sz w:val="28"/>
          <w:szCs w:val="28"/>
        </w:rPr>
        <w:t xml:space="preserve"> </w:t>
      </w:r>
      <w:r>
        <w:rPr>
          <w:sz w:val="28"/>
          <w:szCs w:val="28"/>
        </w:rPr>
        <w:t>уязвимых</w:t>
      </w:r>
      <w:r w:rsidRPr="00B151A3">
        <w:rPr>
          <w:sz w:val="28"/>
          <w:szCs w:val="28"/>
        </w:rPr>
        <w:t xml:space="preserve"> </w:t>
      </w:r>
      <w:r>
        <w:rPr>
          <w:sz w:val="28"/>
          <w:szCs w:val="28"/>
        </w:rPr>
        <w:t>участников</w:t>
      </w:r>
      <w:r w:rsidRPr="00B151A3">
        <w:rPr>
          <w:sz w:val="28"/>
          <w:szCs w:val="28"/>
        </w:rPr>
        <w:t xml:space="preserve"> </w:t>
      </w:r>
      <w:r>
        <w:rPr>
          <w:sz w:val="28"/>
          <w:szCs w:val="28"/>
        </w:rPr>
        <w:t xml:space="preserve">дорожного </w:t>
      </w:r>
      <w:r w:rsidRPr="00E551B7">
        <w:rPr>
          <w:sz w:val="28"/>
          <w:szCs w:val="28"/>
        </w:rPr>
        <w:t>движения:</w:t>
      </w:r>
    </w:p>
    <w:p w:rsidR="00E551B7" w:rsidRP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пешеходов,</w:t>
      </w:r>
      <w:r w:rsidRPr="00B151A3">
        <w:rPr>
          <w:sz w:val="28"/>
          <w:szCs w:val="28"/>
        </w:rPr>
        <w:t xml:space="preserve"> </w:t>
      </w:r>
      <w:r>
        <w:rPr>
          <w:sz w:val="28"/>
          <w:szCs w:val="28"/>
        </w:rPr>
        <w:t>велосипедистов;</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основы</w:t>
      </w:r>
      <w:r w:rsidRPr="00B151A3">
        <w:rPr>
          <w:sz w:val="28"/>
          <w:szCs w:val="28"/>
        </w:rPr>
        <w:t xml:space="preserve"> </w:t>
      </w:r>
      <w:r>
        <w:rPr>
          <w:sz w:val="28"/>
          <w:szCs w:val="28"/>
        </w:rPr>
        <w:t>обеспечения</w:t>
      </w:r>
      <w:r w:rsidRPr="00B151A3">
        <w:rPr>
          <w:sz w:val="28"/>
          <w:szCs w:val="28"/>
        </w:rPr>
        <w:t xml:space="preserve"> </w:t>
      </w:r>
      <w:r>
        <w:rPr>
          <w:sz w:val="28"/>
          <w:szCs w:val="28"/>
        </w:rPr>
        <w:t>детской</w:t>
      </w:r>
      <w:r w:rsidRPr="00B151A3">
        <w:rPr>
          <w:sz w:val="28"/>
          <w:szCs w:val="28"/>
        </w:rPr>
        <w:t xml:space="preserve"> </w:t>
      </w:r>
      <w:r>
        <w:rPr>
          <w:sz w:val="28"/>
          <w:szCs w:val="28"/>
        </w:rPr>
        <w:t>пассажирской безопасности;</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последствия,</w:t>
      </w:r>
      <w:r w:rsidRPr="00B151A3">
        <w:rPr>
          <w:sz w:val="28"/>
          <w:szCs w:val="28"/>
        </w:rPr>
        <w:t xml:space="preserve"> </w:t>
      </w:r>
      <w:r>
        <w:rPr>
          <w:sz w:val="28"/>
          <w:szCs w:val="28"/>
        </w:rPr>
        <w:t>связанные</w:t>
      </w:r>
      <w:r w:rsidRPr="00B151A3">
        <w:rPr>
          <w:sz w:val="28"/>
          <w:szCs w:val="28"/>
        </w:rPr>
        <w:t xml:space="preserve"> </w:t>
      </w:r>
      <w:r>
        <w:rPr>
          <w:sz w:val="28"/>
          <w:szCs w:val="28"/>
        </w:rPr>
        <w:t>с</w:t>
      </w:r>
      <w:r w:rsidRPr="00B151A3">
        <w:rPr>
          <w:sz w:val="28"/>
          <w:szCs w:val="28"/>
        </w:rPr>
        <w:t xml:space="preserve"> </w:t>
      </w:r>
      <w:r>
        <w:rPr>
          <w:sz w:val="28"/>
          <w:szCs w:val="28"/>
        </w:rPr>
        <w:t>нарушением</w:t>
      </w:r>
      <w:r w:rsidRPr="00B151A3">
        <w:rPr>
          <w:sz w:val="28"/>
          <w:szCs w:val="28"/>
        </w:rPr>
        <w:t xml:space="preserve"> </w:t>
      </w:r>
      <w:hyperlink r:id="rId22" w:history="1">
        <w:r>
          <w:rPr>
            <w:sz w:val="28"/>
            <w:szCs w:val="28"/>
          </w:rPr>
          <w:t>Правил</w:t>
        </w:r>
      </w:hyperlink>
      <w:r w:rsidRPr="00B151A3">
        <w:rPr>
          <w:sz w:val="28"/>
          <w:szCs w:val="28"/>
        </w:rPr>
        <w:t xml:space="preserve"> </w:t>
      </w:r>
      <w:r>
        <w:rPr>
          <w:sz w:val="28"/>
          <w:szCs w:val="28"/>
        </w:rPr>
        <w:t>дорожного</w:t>
      </w:r>
      <w:r w:rsidRPr="00B151A3">
        <w:rPr>
          <w:sz w:val="28"/>
          <w:szCs w:val="28"/>
        </w:rPr>
        <w:t xml:space="preserve"> </w:t>
      </w:r>
      <w:r>
        <w:rPr>
          <w:sz w:val="28"/>
          <w:szCs w:val="28"/>
        </w:rPr>
        <w:t>движения</w:t>
      </w:r>
      <w:r w:rsidRPr="00B151A3">
        <w:rPr>
          <w:sz w:val="28"/>
          <w:szCs w:val="28"/>
        </w:rPr>
        <w:t xml:space="preserve"> </w:t>
      </w:r>
      <w:r>
        <w:rPr>
          <w:sz w:val="28"/>
          <w:szCs w:val="28"/>
        </w:rPr>
        <w:t>водителями</w:t>
      </w:r>
      <w:r w:rsidRPr="00B151A3">
        <w:rPr>
          <w:sz w:val="28"/>
          <w:szCs w:val="28"/>
        </w:rPr>
        <w:t xml:space="preserve"> </w:t>
      </w:r>
      <w:r>
        <w:rPr>
          <w:sz w:val="28"/>
          <w:szCs w:val="28"/>
        </w:rPr>
        <w:t>транспортных средств;</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назначение,</w:t>
      </w:r>
      <w:r w:rsidRPr="00B151A3">
        <w:rPr>
          <w:sz w:val="28"/>
          <w:szCs w:val="28"/>
        </w:rPr>
        <w:t xml:space="preserve"> </w:t>
      </w:r>
      <w:r>
        <w:rPr>
          <w:sz w:val="28"/>
          <w:szCs w:val="28"/>
        </w:rPr>
        <w:t>устройство,</w:t>
      </w:r>
      <w:r w:rsidRPr="00B151A3">
        <w:rPr>
          <w:sz w:val="28"/>
          <w:szCs w:val="28"/>
        </w:rPr>
        <w:t xml:space="preserve"> </w:t>
      </w:r>
      <w:r>
        <w:rPr>
          <w:sz w:val="28"/>
          <w:szCs w:val="28"/>
        </w:rPr>
        <w:t>взаимодействие</w:t>
      </w:r>
      <w:r w:rsidRPr="00B151A3">
        <w:rPr>
          <w:sz w:val="28"/>
          <w:szCs w:val="28"/>
        </w:rPr>
        <w:t xml:space="preserve"> </w:t>
      </w:r>
      <w:r>
        <w:rPr>
          <w:sz w:val="28"/>
          <w:szCs w:val="28"/>
        </w:rPr>
        <w:t>и</w:t>
      </w:r>
      <w:r w:rsidRPr="00B151A3">
        <w:rPr>
          <w:sz w:val="28"/>
          <w:szCs w:val="28"/>
        </w:rPr>
        <w:t xml:space="preserve"> </w:t>
      </w:r>
      <w:r>
        <w:rPr>
          <w:sz w:val="28"/>
          <w:szCs w:val="28"/>
        </w:rPr>
        <w:t>принцип</w:t>
      </w:r>
      <w:r w:rsidRPr="00B151A3">
        <w:rPr>
          <w:sz w:val="28"/>
          <w:szCs w:val="28"/>
        </w:rPr>
        <w:t xml:space="preserve"> </w:t>
      </w:r>
      <w:r>
        <w:rPr>
          <w:sz w:val="28"/>
          <w:szCs w:val="28"/>
        </w:rPr>
        <w:t>работы</w:t>
      </w:r>
      <w:r w:rsidRPr="00B151A3">
        <w:rPr>
          <w:sz w:val="28"/>
          <w:szCs w:val="28"/>
        </w:rPr>
        <w:t xml:space="preserve"> </w:t>
      </w:r>
      <w:r>
        <w:rPr>
          <w:sz w:val="28"/>
          <w:szCs w:val="28"/>
        </w:rPr>
        <w:t>основных</w:t>
      </w:r>
      <w:r w:rsidRPr="00B151A3">
        <w:rPr>
          <w:sz w:val="28"/>
          <w:szCs w:val="28"/>
        </w:rPr>
        <w:t xml:space="preserve"> </w:t>
      </w:r>
      <w:r>
        <w:rPr>
          <w:sz w:val="28"/>
          <w:szCs w:val="28"/>
        </w:rPr>
        <w:t>механизмов,</w:t>
      </w:r>
      <w:r w:rsidRPr="00B151A3">
        <w:rPr>
          <w:sz w:val="28"/>
          <w:szCs w:val="28"/>
        </w:rPr>
        <w:t xml:space="preserve"> </w:t>
      </w:r>
      <w:r>
        <w:rPr>
          <w:sz w:val="28"/>
          <w:szCs w:val="28"/>
        </w:rPr>
        <w:t>приборов и</w:t>
      </w:r>
      <w:r w:rsidRPr="00B151A3">
        <w:rPr>
          <w:sz w:val="28"/>
          <w:szCs w:val="28"/>
        </w:rPr>
        <w:t xml:space="preserve"> </w:t>
      </w:r>
      <w:r>
        <w:rPr>
          <w:sz w:val="28"/>
          <w:szCs w:val="28"/>
        </w:rPr>
        <w:t>деталей</w:t>
      </w:r>
      <w:r w:rsidRPr="00B151A3">
        <w:rPr>
          <w:sz w:val="28"/>
          <w:szCs w:val="28"/>
        </w:rPr>
        <w:t xml:space="preserve"> </w:t>
      </w:r>
      <w:r>
        <w:rPr>
          <w:sz w:val="28"/>
          <w:szCs w:val="28"/>
        </w:rPr>
        <w:t>транспортного</w:t>
      </w:r>
      <w:r w:rsidRPr="00B151A3">
        <w:rPr>
          <w:sz w:val="28"/>
          <w:szCs w:val="28"/>
        </w:rPr>
        <w:t xml:space="preserve"> </w:t>
      </w:r>
      <w:r>
        <w:rPr>
          <w:sz w:val="28"/>
          <w:szCs w:val="28"/>
        </w:rPr>
        <w:t>средства;</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признаки</w:t>
      </w:r>
      <w:r w:rsidRPr="00B151A3">
        <w:rPr>
          <w:sz w:val="28"/>
          <w:szCs w:val="28"/>
        </w:rPr>
        <w:t xml:space="preserve"> </w:t>
      </w:r>
      <w:r>
        <w:rPr>
          <w:sz w:val="28"/>
          <w:szCs w:val="28"/>
        </w:rPr>
        <w:t>неисправностей,</w:t>
      </w:r>
      <w:r w:rsidRPr="00B151A3">
        <w:rPr>
          <w:sz w:val="28"/>
          <w:szCs w:val="28"/>
        </w:rPr>
        <w:t xml:space="preserve"> </w:t>
      </w:r>
      <w:r>
        <w:rPr>
          <w:sz w:val="28"/>
          <w:szCs w:val="28"/>
        </w:rPr>
        <w:t>возникающих</w:t>
      </w:r>
      <w:r w:rsidRPr="00B151A3">
        <w:rPr>
          <w:sz w:val="28"/>
          <w:szCs w:val="28"/>
        </w:rPr>
        <w:t xml:space="preserve"> </w:t>
      </w:r>
      <w:r>
        <w:rPr>
          <w:sz w:val="28"/>
          <w:szCs w:val="28"/>
        </w:rPr>
        <w:t>в пути;</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lastRenderedPageBreak/>
        <w:t>меры</w:t>
      </w:r>
      <w:r w:rsidRPr="00B151A3">
        <w:rPr>
          <w:sz w:val="28"/>
          <w:szCs w:val="28"/>
        </w:rPr>
        <w:t xml:space="preserve"> </w:t>
      </w:r>
      <w:r>
        <w:rPr>
          <w:sz w:val="28"/>
          <w:szCs w:val="28"/>
        </w:rPr>
        <w:t>ответственности</w:t>
      </w:r>
      <w:r w:rsidRPr="00B151A3">
        <w:rPr>
          <w:sz w:val="28"/>
          <w:szCs w:val="28"/>
        </w:rPr>
        <w:t xml:space="preserve"> </w:t>
      </w:r>
      <w:r>
        <w:rPr>
          <w:sz w:val="28"/>
          <w:szCs w:val="28"/>
        </w:rPr>
        <w:t>за</w:t>
      </w:r>
      <w:r w:rsidRPr="00B151A3">
        <w:rPr>
          <w:sz w:val="28"/>
          <w:szCs w:val="28"/>
        </w:rPr>
        <w:t xml:space="preserve"> </w:t>
      </w:r>
      <w:r>
        <w:rPr>
          <w:sz w:val="28"/>
          <w:szCs w:val="28"/>
        </w:rPr>
        <w:t>нарушение</w:t>
      </w:r>
      <w:r w:rsidRPr="00B151A3">
        <w:rPr>
          <w:sz w:val="28"/>
          <w:szCs w:val="28"/>
        </w:rPr>
        <w:t xml:space="preserve"> </w:t>
      </w:r>
      <w:hyperlink r:id="rId23" w:history="1">
        <w:r>
          <w:rPr>
            <w:sz w:val="28"/>
            <w:szCs w:val="28"/>
          </w:rPr>
          <w:t>Правил</w:t>
        </w:r>
        <w:r w:rsidRPr="00B151A3">
          <w:rPr>
            <w:sz w:val="28"/>
            <w:szCs w:val="28"/>
          </w:rPr>
          <w:t xml:space="preserve"> </w:t>
        </w:r>
      </w:hyperlink>
      <w:r>
        <w:rPr>
          <w:sz w:val="28"/>
          <w:szCs w:val="28"/>
        </w:rPr>
        <w:t>дорожного</w:t>
      </w:r>
      <w:r w:rsidRPr="00B151A3">
        <w:rPr>
          <w:sz w:val="28"/>
          <w:szCs w:val="28"/>
        </w:rPr>
        <w:t xml:space="preserve"> </w:t>
      </w:r>
      <w:r>
        <w:rPr>
          <w:sz w:val="28"/>
          <w:szCs w:val="28"/>
        </w:rPr>
        <w:t>движения;</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влияние</w:t>
      </w:r>
      <w:r w:rsidRPr="00B151A3">
        <w:rPr>
          <w:sz w:val="28"/>
          <w:szCs w:val="28"/>
        </w:rPr>
        <w:t xml:space="preserve"> </w:t>
      </w:r>
      <w:r>
        <w:rPr>
          <w:sz w:val="28"/>
          <w:szCs w:val="28"/>
        </w:rPr>
        <w:t>погодно-климатических</w:t>
      </w:r>
      <w:r w:rsidRPr="00B151A3">
        <w:rPr>
          <w:sz w:val="28"/>
          <w:szCs w:val="28"/>
        </w:rPr>
        <w:t xml:space="preserve"> </w:t>
      </w:r>
      <w:r>
        <w:rPr>
          <w:sz w:val="28"/>
          <w:szCs w:val="28"/>
        </w:rPr>
        <w:t>и</w:t>
      </w:r>
      <w:r w:rsidRPr="00B151A3">
        <w:rPr>
          <w:sz w:val="28"/>
          <w:szCs w:val="28"/>
        </w:rPr>
        <w:t xml:space="preserve"> </w:t>
      </w:r>
      <w:r>
        <w:rPr>
          <w:sz w:val="28"/>
          <w:szCs w:val="28"/>
        </w:rPr>
        <w:t>дорожных</w:t>
      </w:r>
      <w:r w:rsidRPr="00B151A3">
        <w:rPr>
          <w:sz w:val="28"/>
          <w:szCs w:val="28"/>
        </w:rPr>
        <w:t xml:space="preserve"> </w:t>
      </w:r>
      <w:r>
        <w:rPr>
          <w:sz w:val="28"/>
          <w:szCs w:val="28"/>
        </w:rPr>
        <w:t>условий</w:t>
      </w:r>
      <w:r w:rsidRPr="00B151A3">
        <w:rPr>
          <w:sz w:val="28"/>
          <w:szCs w:val="28"/>
        </w:rPr>
        <w:t xml:space="preserve"> </w:t>
      </w:r>
      <w:r>
        <w:rPr>
          <w:sz w:val="28"/>
          <w:szCs w:val="28"/>
        </w:rPr>
        <w:t>на</w:t>
      </w:r>
      <w:r w:rsidRPr="00B151A3">
        <w:rPr>
          <w:sz w:val="28"/>
          <w:szCs w:val="28"/>
        </w:rPr>
        <w:t xml:space="preserve"> </w:t>
      </w:r>
      <w:r>
        <w:rPr>
          <w:sz w:val="28"/>
          <w:szCs w:val="28"/>
        </w:rPr>
        <w:t>безопасность</w:t>
      </w:r>
      <w:r w:rsidRPr="00B151A3">
        <w:rPr>
          <w:sz w:val="28"/>
          <w:szCs w:val="28"/>
        </w:rPr>
        <w:t xml:space="preserve"> </w:t>
      </w:r>
      <w:r>
        <w:rPr>
          <w:sz w:val="28"/>
          <w:szCs w:val="28"/>
        </w:rPr>
        <w:t>дорожного</w:t>
      </w:r>
      <w:r w:rsidRPr="00B151A3">
        <w:rPr>
          <w:sz w:val="28"/>
          <w:szCs w:val="28"/>
        </w:rPr>
        <w:t xml:space="preserve"> </w:t>
      </w:r>
      <w:r>
        <w:rPr>
          <w:sz w:val="28"/>
          <w:szCs w:val="28"/>
        </w:rPr>
        <w:t>движения;</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правила</w:t>
      </w:r>
      <w:r w:rsidRPr="00B151A3">
        <w:rPr>
          <w:sz w:val="28"/>
          <w:szCs w:val="28"/>
        </w:rPr>
        <w:t xml:space="preserve"> </w:t>
      </w:r>
      <w:r>
        <w:rPr>
          <w:sz w:val="28"/>
          <w:szCs w:val="28"/>
        </w:rPr>
        <w:t>по</w:t>
      </w:r>
      <w:r w:rsidRPr="00B151A3">
        <w:rPr>
          <w:sz w:val="28"/>
          <w:szCs w:val="28"/>
        </w:rPr>
        <w:t xml:space="preserve"> </w:t>
      </w:r>
      <w:r>
        <w:rPr>
          <w:sz w:val="28"/>
          <w:szCs w:val="28"/>
        </w:rPr>
        <w:t>охране</w:t>
      </w:r>
      <w:r w:rsidRPr="00B151A3">
        <w:rPr>
          <w:sz w:val="28"/>
          <w:szCs w:val="28"/>
        </w:rPr>
        <w:t xml:space="preserve"> </w:t>
      </w:r>
      <w:r>
        <w:rPr>
          <w:sz w:val="28"/>
          <w:szCs w:val="28"/>
        </w:rPr>
        <w:t>труда</w:t>
      </w:r>
      <w:r w:rsidRPr="00B151A3">
        <w:rPr>
          <w:sz w:val="28"/>
          <w:szCs w:val="28"/>
        </w:rPr>
        <w:t xml:space="preserve"> </w:t>
      </w:r>
      <w:r>
        <w:rPr>
          <w:sz w:val="28"/>
          <w:szCs w:val="28"/>
        </w:rPr>
        <w:t>в</w:t>
      </w:r>
      <w:r w:rsidRPr="00B151A3">
        <w:rPr>
          <w:sz w:val="28"/>
          <w:szCs w:val="28"/>
        </w:rPr>
        <w:t xml:space="preserve"> </w:t>
      </w:r>
      <w:r>
        <w:rPr>
          <w:sz w:val="28"/>
          <w:szCs w:val="28"/>
        </w:rPr>
        <w:t>процессе</w:t>
      </w:r>
      <w:r w:rsidRPr="00B151A3">
        <w:rPr>
          <w:sz w:val="28"/>
          <w:szCs w:val="28"/>
        </w:rPr>
        <w:t xml:space="preserve"> </w:t>
      </w:r>
      <w:r>
        <w:rPr>
          <w:sz w:val="28"/>
          <w:szCs w:val="28"/>
        </w:rPr>
        <w:t>эксплуатации</w:t>
      </w:r>
      <w:r w:rsidRPr="00B151A3">
        <w:rPr>
          <w:sz w:val="28"/>
          <w:szCs w:val="28"/>
        </w:rPr>
        <w:t xml:space="preserve"> </w:t>
      </w:r>
      <w:r>
        <w:rPr>
          <w:sz w:val="28"/>
          <w:szCs w:val="28"/>
        </w:rPr>
        <w:t>транспортного</w:t>
      </w:r>
      <w:r w:rsidRPr="00B151A3">
        <w:rPr>
          <w:sz w:val="28"/>
          <w:szCs w:val="28"/>
        </w:rPr>
        <w:t xml:space="preserve"> </w:t>
      </w:r>
      <w:r>
        <w:rPr>
          <w:sz w:val="28"/>
          <w:szCs w:val="28"/>
        </w:rPr>
        <w:t>средства</w:t>
      </w:r>
      <w:r w:rsidRPr="00B151A3">
        <w:rPr>
          <w:sz w:val="28"/>
          <w:szCs w:val="28"/>
        </w:rPr>
        <w:t xml:space="preserve"> </w:t>
      </w:r>
      <w:r>
        <w:rPr>
          <w:sz w:val="28"/>
          <w:szCs w:val="28"/>
        </w:rPr>
        <w:t>и обращении</w:t>
      </w:r>
      <w:r w:rsidRPr="00B151A3">
        <w:rPr>
          <w:sz w:val="28"/>
          <w:szCs w:val="28"/>
        </w:rPr>
        <w:t xml:space="preserve"> </w:t>
      </w:r>
      <w:r>
        <w:rPr>
          <w:sz w:val="28"/>
          <w:szCs w:val="28"/>
        </w:rPr>
        <w:t>с</w:t>
      </w:r>
      <w:r w:rsidRPr="00B151A3">
        <w:rPr>
          <w:sz w:val="28"/>
          <w:szCs w:val="28"/>
        </w:rPr>
        <w:t xml:space="preserve"> </w:t>
      </w:r>
      <w:r>
        <w:rPr>
          <w:sz w:val="28"/>
          <w:szCs w:val="28"/>
        </w:rPr>
        <w:t>эксплуатационными</w:t>
      </w:r>
      <w:r>
        <w:rPr>
          <w:spacing w:val="1"/>
          <w:sz w:val="28"/>
          <w:szCs w:val="28"/>
        </w:rPr>
        <w:t xml:space="preserve"> </w:t>
      </w:r>
      <w:r>
        <w:rPr>
          <w:sz w:val="28"/>
          <w:szCs w:val="28"/>
        </w:rPr>
        <w:t>материалами;</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основы</w:t>
      </w:r>
      <w:r w:rsidRPr="00B151A3">
        <w:rPr>
          <w:sz w:val="28"/>
          <w:szCs w:val="28"/>
        </w:rPr>
        <w:t xml:space="preserve"> </w:t>
      </w:r>
      <w:r>
        <w:rPr>
          <w:sz w:val="28"/>
          <w:szCs w:val="28"/>
        </w:rPr>
        <w:t>трудового</w:t>
      </w:r>
      <w:r w:rsidRPr="00B151A3">
        <w:rPr>
          <w:sz w:val="28"/>
          <w:szCs w:val="28"/>
        </w:rPr>
        <w:t xml:space="preserve"> </w:t>
      </w:r>
      <w:r>
        <w:rPr>
          <w:sz w:val="28"/>
          <w:szCs w:val="28"/>
        </w:rPr>
        <w:t>законодательства</w:t>
      </w:r>
      <w:r w:rsidRPr="00B151A3">
        <w:rPr>
          <w:sz w:val="28"/>
          <w:szCs w:val="28"/>
        </w:rPr>
        <w:t xml:space="preserve"> </w:t>
      </w:r>
      <w:r>
        <w:rPr>
          <w:sz w:val="28"/>
          <w:szCs w:val="28"/>
        </w:rPr>
        <w:t>Российской</w:t>
      </w:r>
      <w:r w:rsidRPr="00B151A3">
        <w:rPr>
          <w:sz w:val="28"/>
          <w:szCs w:val="28"/>
        </w:rPr>
        <w:t xml:space="preserve"> </w:t>
      </w:r>
      <w:r>
        <w:rPr>
          <w:sz w:val="28"/>
          <w:szCs w:val="28"/>
        </w:rPr>
        <w:t>Федерации,</w:t>
      </w:r>
      <w:r w:rsidRPr="00B151A3">
        <w:rPr>
          <w:sz w:val="28"/>
          <w:szCs w:val="28"/>
        </w:rPr>
        <w:t xml:space="preserve"> </w:t>
      </w:r>
      <w:r>
        <w:rPr>
          <w:sz w:val="28"/>
          <w:szCs w:val="28"/>
        </w:rPr>
        <w:t>нормативные</w:t>
      </w:r>
      <w:r w:rsidRPr="00B151A3">
        <w:rPr>
          <w:sz w:val="28"/>
          <w:szCs w:val="28"/>
        </w:rPr>
        <w:t xml:space="preserve"> </w:t>
      </w:r>
      <w:r>
        <w:rPr>
          <w:sz w:val="28"/>
          <w:szCs w:val="28"/>
        </w:rPr>
        <w:t>правовые</w:t>
      </w:r>
      <w:r w:rsidRPr="00B151A3">
        <w:rPr>
          <w:sz w:val="28"/>
          <w:szCs w:val="28"/>
        </w:rPr>
        <w:t xml:space="preserve"> </w:t>
      </w:r>
      <w:r>
        <w:rPr>
          <w:sz w:val="28"/>
          <w:szCs w:val="28"/>
        </w:rPr>
        <w:t>акты,</w:t>
      </w:r>
      <w:r w:rsidRPr="00B151A3">
        <w:rPr>
          <w:sz w:val="28"/>
          <w:szCs w:val="28"/>
        </w:rPr>
        <w:t xml:space="preserve"> </w:t>
      </w:r>
      <w:r>
        <w:rPr>
          <w:sz w:val="28"/>
          <w:szCs w:val="28"/>
        </w:rPr>
        <w:t>регулирующие</w:t>
      </w:r>
      <w:r w:rsidRPr="00B151A3">
        <w:rPr>
          <w:sz w:val="28"/>
          <w:szCs w:val="28"/>
        </w:rPr>
        <w:t xml:space="preserve"> </w:t>
      </w:r>
      <w:r>
        <w:rPr>
          <w:sz w:val="28"/>
          <w:szCs w:val="28"/>
        </w:rPr>
        <w:t>режим</w:t>
      </w:r>
      <w:r w:rsidRPr="00B151A3">
        <w:rPr>
          <w:sz w:val="28"/>
          <w:szCs w:val="28"/>
        </w:rPr>
        <w:t xml:space="preserve"> </w:t>
      </w:r>
      <w:r>
        <w:rPr>
          <w:sz w:val="28"/>
          <w:szCs w:val="28"/>
        </w:rPr>
        <w:t>труда</w:t>
      </w:r>
      <w:r w:rsidRPr="00B151A3">
        <w:rPr>
          <w:sz w:val="28"/>
          <w:szCs w:val="28"/>
        </w:rPr>
        <w:t xml:space="preserve"> </w:t>
      </w:r>
      <w:r>
        <w:rPr>
          <w:sz w:val="28"/>
          <w:szCs w:val="28"/>
        </w:rPr>
        <w:t>и</w:t>
      </w:r>
      <w:r w:rsidRPr="00B151A3">
        <w:rPr>
          <w:sz w:val="28"/>
          <w:szCs w:val="28"/>
        </w:rPr>
        <w:t xml:space="preserve"> </w:t>
      </w:r>
      <w:r>
        <w:rPr>
          <w:sz w:val="28"/>
          <w:szCs w:val="28"/>
        </w:rPr>
        <w:t>отдыха</w:t>
      </w:r>
      <w:r w:rsidRPr="00B151A3">
        <w:rPr>
          <w:sz w:val="28"/>
          <w:szCs w:val="28"/>
        </w:rPr>
        <w:t xml:space="preserve"> </w:t>
      </w:r>
      <w:r>
        <w:rPr>
          <w:sz w:val="28"/>
          <w:szCs w:val="28"/>
        </w:rPr>
        <w:t>водителей;</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sidRPr="00B151A3">
        <w:rPr>
          <w:sz w:val="28"/>
          <w:szCs w:val="28"/>
        </w:rPr>
        <w:t xml:space="preserve">установленные   заводом-изготовителем    периодичности   </w:t>
      </w:r>
      <w:r>
        <w:rPr>
          <w:sz w:val="28"/>
          <w:szCs w:val="28"/>
        </w:rPr>
        <w:t>технического обслуживания</w:t>
      </w:r>
      <w:r w:rsidRPr="00B151A3">
        <w:rPr>
          <w:sz w:val="28"/>
          <w:szCs w:val="28"/>
        </w:rPr>
        <w:t xml:space="preserve"> </w:t>
      </w:r>
      <w:r>
        <w:rPr>
          <w:sz w:val="28"/>
          <w:szCs w:val="28"/>
        </w:rPr>
        <w:t>и</w:t>
      </w:r>
      <w:r w:rsidRPr="00B151A3">
        <w:rPr>
          <w:sz w:val="28"/>
          <w:szCs w:val="28"/>
        </w:rPr>
        <w:t xml:space="preserve"> </w:t>
      </w:r>
      <w:r>
        <w:rPr>
          <w:sz w:val="28"/>
          <w:szCs w:val="28"/>
        </w:rPr>
        <w:t>ремонта;</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инструкции</w:t>
      </w:r>
      <w:r w:rsidRPr="00B151A3">
        <w:rPr>
          <w:sz w:val="28"/>
          <w:szCs w:val="28"/>
        </w:rPr>
        <w:t xml:space="preserve"> </w:t>
      </w:r>
      <w:r>
        <w:rPr>
          <w:sz w:val="28"/>
          <w:szCs w:val="28"/>
        </w:rPr>
        <w:t>по</w:t>
      </w:r>
      <w:r w:rsidRPr="00B151A3">
        <w:rPr>
          <w:sz w:val="28"/>
          <w:szCs w:val="28"/>
        </w:rPr>
        <w:t xml:space="preserve"> </w:t>
      </w:r>
      <w:r>
        <w:rPr>
          <w:sz w:val="28"/>
          <w:szCs w:val="28"/>
        </w:rPr>
        <w:t>использованию</w:t>
      </w:r>
      <w:r w:rsidRPr="00B151A3">
        <w:rPr>
          <w:sz w:val="28"/>
          <w:szCs w:val="28"/>
        </w:rPr>
        <w:t xml:space="preserve"> </w:t>
      </w:r>
      <w:r>
        <w:rPr>
          <w:sz w:val="28"/>
          <w:szCs w:val="28"/>
        </w:rPr>
        <w:t>в</w:t>
      </w:r>
      <w:r w:rsidRPr="00B151A3">
        <w:rPr>
          <w:sz w:val="28"/>
          <w:szCs w:val="28"/>
        </w:rPr>
        <w:t xml:space="preserve"> </w:t>
      </w:r>
      <w:r>
        <w:rPr>
          <w:sz w:val="28"/>
          <w:szCs w:val="28"/>
        </w:rPr>
        <w:t>работе</w:t>
      </w:r>
      <w:r w:rsidRPr="00B151A3">
        <w:rPr>
          <w:sz w:val="28"/>
          <w:szCs w:val="28"/>
        </w:rPr>
        <w:t xml:space="preserve"> </w:t>
      </w:r>
      <w:r>
        <w:rPr>
          <w:sz w:val="28"/>
          <w:szCs w:val="28"/>
        </w:rPr>
        <w:t>установленного</w:t>
      </w:r>
      <w:r w:rsidRPr="00B151A3">
        <w:rPr>
          <w:sz w:val="28"/>
          <w:szCs w:val="28"/>
        </w:rPr>
        <w:t xml:space="preserve"> </w:t>
      </w:r>
      <w:r>
        <w:rPr>
          <w:sz w:val="28"/>
          <w:szCs w:val="28"/>
        </w:rPr>
        <w:t>на</w:t>
      </w:r>
      <w:r w:rsidRPr="00B151A3">
        <w:rPr>
          <w:sz w:val="28"/>
          <w:szCs w:val="28"/>
        </w:rPr>
        <w:t xml:space="preserve"> </w:t>
      </w:r>
      <w:r>
        <w:rPr>
          <w:sz w:val="28"/>
          <w:szCs w:val="28"/>
        </w:rPr>
        <w:t>транспортном</w:t>
      </w:r>
      <w:r w:rsidRPr="00B151A3">
        <w:rPr>
          <w:sz w:val="28"/>
          <w:szCs w:val="28"/>
        </w:rPr>
        <w:t xml:space="preserve"> </w:t>
      </w:r>
      <w:r>
        <w:rPr>
          <w:sz w:val="28"/>
          <w:szCs w:val="28"/>
        </w:rPr>
        <w:t>средстве</w:t>
      </w:r>
      <w:r w:rsidRPr="00B151A3">
        <w:rPr>
          <w:sz w:val="28"/>
          <w:szCs w:val="28"/>
        </w:rPr>
        <w:t xml:space="preserve"> </w:t>
      </w:r>
      <w:r>
        <w:rPr>
          <w:sz w:val="28"/>
          <w:szCs w:val="28"/>
        </w:rPr>
        <w:t>оборудования</w:t>
      </w:r>
      <w:r w:rsidRPr="00B151A3">
        <w:rPr>
          <w:sz w:val="28"/>
          <w:szCs w:val="28"/>
        </w:rPr>
        <w:t xml:space="preserve"> </w:t>
      </w:r>
      <w:r>
        <w:rPr>
          <w:sz w:val="28"/>
          <w:szCs w:val="28"/>
        </w:rPr>
        <w:t>и</w:t>
      </w:r>
      <w:r w:rsidRPr="00B151A3">
        <w:rPr>
          <w:sz w:val="28"/>
          <w:szCs w:val="28"/>
        </w:rPr>
        <w:t xml:space="preserve"> </w:t>
      </w:r>
      <w:r>
        <w:rPr>
          <w:sz w:val="28"/>
          <w:szCs w:val="28"/>
        </w:rPr>
        <w:t>приборов;</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перечень</w:t>
      </w:r>
      <w:r w:rsidRPr="00B151A3">
        <w:rPr>
          <w:sz w:val="28"/>
          <w:szCs w:val="28"/>
        </w:rPr>
        <w:t xml:space="preserve"> </w:t>
      </w:r>
      <w:r>
        <w:rPr>
          <w:sz w:val="28"/>
          <w:szCs w:val="28"/>
        </w:rPr>
        <w:t>документов,</w:t>
      </w:r>
      <w:r w:rsidRPr="00B151A3">
        <w:rPr>
          <w:sz w:val="28"/>
          <w:szCs w:val="28"/>
        </w:rPr>
        <w:t xml:space="preserve"> </w:t>
      </w:r>
      <w:r>
        <w:rPr>
          <w:sz w:val="28"/>
          <w:szCs w:val="28"/>
        </w:rPr>
        <w:t>которые</w:t>
      </w:r>
      <w:r w:rsidRPr="00B151A3">
        <w:rPr>
          <w:sz w:val="28"/>
          <w:szCs w:val="28"/>
        </w:rPr>
        <w:t xml:space="preserve"> </w:t>
      </w:r>
      <w:r>
        <w:rPr>
          <w:sz w:val="28"/>
          <w:szCs w:val="28"/>
        </w:rPr>
        <w:t>должен</w:t>
      </w:r>
      <w:r w:rsidRPr="00B151A3">
        <w:rPr>
          <w:sz w:val="28"/>
          <w:szCs w:val="28"/>
        </w:rPr>
        <w:t xml:space="preserve"> </w:t>
      </w:r>
      <w:r>
        <w:rPr>
          <w:sz w:val="28"/>
          <w:szCs w:val="28"/>
        </w:rPr>
        <w:t>иметь</w:t>
      </w:r>
      <w:r w:rsidRPr="00B151A3">
        <w:rPr>
          <w:sz w:val="28"/>
          <w:szCs w:val="28"/>
        </w:rPr>
        <w:t xml:space="preserve"> </w:t>
      </w:r>
      <w:r>
        <w:rPr>
          <w:sz w:val="28"/>
          <w:szCs w:val="28"/>
        </w:rPr>
        <w:t>при</w:t>
      </w:r>
      <w:r w:rsidRPr="00B151A3">
        <w:rPr>
          <w:sz w:val="28"/>
          <w:szCs w:val="28"/>
        </w:rPr>
        <w:t xml:space="preserve"> </w:t>
      </w:r>
      <w:r>
        <w:rPr>
          <w:sz w:val="28"/>
          <w:szCs w:val="28"/>
        </w:rPr>
        <w:t>себе</w:t>
      </w:r>
      <w:r w:rsidRPr="00B151A3">
        <w:rPr>
          <w:sz w:val="28"/>
          <w:szCs w:val="28"/>
        </w:rPr>
        <w:t xml:space="preserve"> </w:t>
      </w:r>
      <w:r>
        <w:rPr>
          <w:sz w:val="28"/>
          <w:szCs w:val="28"/>
        </w:rPr>
        <w:t>водитель</w:t>
      </w:r>
      <w:r w:rsidRPr="00B151A3">
        <w:rPr>
          <w:sz w:val="28"/>
          <w:szCs w:val="28"/>
        </w:rPr>
        <w:t xml:space="preserve"> </w:t>
      </w:r>
      <w:r>
        <w:rPr>
          <w:sz w:val="28"/>
          <w:szCs w:val="28"/>
        </w:rPr>
        <w:t>для</w:t>
      </w:r>
      <w:r w:rsidRPr="00B151A3">
        <w:rPr>
          <w:sz w:val="28"/>
          <w:szCs w:val="28"/>
        </w:rPr>
        <w:t xml:space="preserve"> </w:t>
      </w:r>
      <w:r>
        <w:rPr>
          <w:sz w:val="28"/>
          <w:szCs w:val="28"/>
        </w:rPr>
        <w:t>эксплуатации</w:t>
      </w:r>
      <w:r w:rsidRPr="00B151A3">
        <w:rPr>
          <w:sz w:val="28"/>
          <w:szCs w:val="28"/>
        </w:rPr>
        <w:t xml:space="preserve"> </w:t>
      </w:r>
      <w:r>
        <w:rPr>
          <w:sz w:val="28"/>
          <w:szCs w:val="28"/>
        </w:rPr>
        <w:t>транспортного</w:t>
      </w:r>
      <w:r w:rsidRPr="00B151A3">
        <w:rPr>
          <w:sz w:val="28"/>
          <w:szCs w:val="28"/>
        </w:rPr>
        <w:t xml:space="preserve"> </w:t>
      </w:r>
      <w:r>
        <w:rPr>
          <w:sz w:val="28"/>
          <w:szCs w:val="28"/>
        </w:rPr>
        <w:t>средства,</w:t>
      </w:r>
      <w:r w:rsidRPr="00B151A3">
        <w:rPr>
          <w:sz w:val="28"/>
          <w:szCs w:val="28"/>
        </w:rPr>
        <w:t xml:space="preserve"> </w:t>
      </w:r>
      <w:r>
        <w:rPr>
          <w:sz w:val="28"/>
          <w:szCs w:val="28"/>
        </w:rPr>
        <w:t>а</w:t>
      </w:r>
      <w:r w:rsidRPr="00B151A3">
        <w:rPr>
          <w:sz w:val="28"/>
          <w:szCs w:val="28"/>
        </w:rPr>
        <w:t xml:space="preserve"> </w:t>
      </w:r>
      <w:r>
        <w:rPr>
          <w:sz w:val="28"/>
          <w:szCs w:val="28"/>
        </w:rPr>
        <w:t>также</w:t>
      </w:r>
      <w:r w:rsidRPr="00B151A3">
        <w:rPr>
          <w:sz w:val="28"/>
          <w:szCs w:val="28"/>
        </w:rPr>
        <w:t xml:space="preserve"> </w:t>
      </w:r>
      <w:r>
        <w:rPr>
          <w:sz w:val="28"/>
          <w:szCs w:val="28"/>
        </w:rPr>
        <w:t>при</w:t>
      </w:r>
      <w:r w:rsidRPr="00B151A3">
        <w:rPr>
          <w:sz w:val="28"/>
          <w:szCs w:val="28"/>
        </w:rPr>
        <w:t xml:space="preserve"> </w:t>
      </w:r>
      <w:r>
        <w:rPr>
          <w:sz w:val="28"/>
          <w:szCs w:val="28"/>
        </w:rPr>
        <w:t>перевозке</w:t>
      </w:r>
      <w:r w:rsidRPr="00B151A3">
        <w:rPr>
          <w:sz w:val="28"/>
          <w:szCs w:val="28"/>
        </w:rPr>
        <w:t xml:space="preserve"> </w:t>
      </w:r>
      <w:r>
        <w:rPr>
          <w:sz w:val="28"/>
          <w:szCs w:val="28"/>
        </w:rPr>
        <w:t>пассажиров</w:t>
      </w:r>
      <w:r w:rsidRPr="00B151A3">
        <w:rPr>
          <w:sz w:val="28"/>
          <w:szCs w:val="28"/>
        </w:rPr>
        <w:t xml:space="preserve"> </w:t>
      </w:r>
      <w:r>
        <w:rPr>
          <w:sz w:val="28"/>
          <w:szCs w:val="28"/>
        </w:rPr>
        <w:t>и</w:t>
      </w:r>
      <w:r w:rsidRPr="00B151A3">
        <w:rPr>
          <w:sz w:val="28"/>
          <w:szCs w:val="28"/>
        </w:rPr>
        <w:t xml:space="preserve"> </w:t>
      </w:r>
      <w:r>
        <w:rPr>
          <w:sz w:val="28"/>
          <w:szCs w:val="28"/>
        </w:rPr>
        <w:t>грузов;</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способы</w:t>
      </w:r>
      <w:r w:rsidRPr="00B151A3">
        <w:rPr>
          <w:sz w:val="28"/>
          <w:szCs w:val="28"/>
        </w:rPr>
        <w:t xml:space="preserve"> </w:t>
      </w:r>
      <w:r>
        <w:rPr>
          <w:sz w:val="28"/>
          <w:szCs w:val="28"/>
        </w:rPr>
        <w:t>оказания</w:t>
      </w:r>
      <w:r w:rsidRPr="00B151A3">
        <w:rPr>
          <w:sz w:val="28"/>
          <w:szCs w:val="28"/>
        </w:rPr>
        <w:t xml:space="preserve"> </w:t>
      </w:r>
      <w:r>
        <w:rPr>
          <w:sz w:val="28"/>
          <w:szCs w:val="28"/>
        </w:rPr>
        <w:t>помощи</w:t>
      </w:r>
      <w:r w:rsidRPr="00B151A3">
        <w:rPr>
          <w:sz w:val="28"/>
          <w:szCs w:val="28"/>
        </w:rPr>
        <w:t xml:space="preserve"> </w:t>
      </w:r>
      <w:r>
        <w:rPr>
          <w:sz w:val="28"/>
          <w:szCs w:val="28"/>
        </w:rPr>
        <w:t>при</w:t>
      </w:r>
      <w:r w:rsidRPr="00B151A3">
        <w:rPr>
          <w:sz w:val="28"/>
          <w:szCs w:val="28"/>
        </w:rPr>
        <w:t xml:space="preserve"> </w:t>
      </w:r>
      <w:r>
        <w:rPr>
          <w:sz w:val="28"/>
          <w:szCs w:val="28"/>
        </w:rPr>
        <w:t>посадке</w:t>
      </w:r>
      <w:r w:rsidRPr="00B151A3">
        <w:rPr>
          <w:sz w:val="28"/>
          <w:szCs w:val="28"/>
        </w:rPr>
        <w:t xml:space="preserve"> </w:t>
      </w:r>
      <w:r>
        <w:rPr>
          <w:sz w:val="28"/>
          <w:szCs w:val="28"/>
        </w:rPr>
        <w:t>в</w:t>
      </w:r>
      <w:r w:rsidRPr="00B151A3">
        <w:rPr>
          <w:sz w:val="28"/>
          <w:szCs w:val="28"/>
        </w:rPr>
        <w:t xml:space="preserve"> </w:t>
      </w:r>
      <w:r>
        <w:rPr>
          <w:sz w:val="28"/>
          <w:szCs w:val="28"/>
        </w:rPr>
        <w:t>транспортное</w:t>
      </w:r>
      <w:r w:rsidRPr="00B151A3">
        <w:rPr>
          <w:sz w:val="28"/>
          <w:szCs w:val="28"/>
        </w:rPr>
        <w:t xml:space="preserve"> </w:t>
      </w:r>
      <w:r>
        <w:rPr>
          <w:sz w:val="28"/>
          <w:szCs w:val="28"/>
        </w:rPr>
        <w:t>средство</w:t>
      </w:r>
      <w:r w:rsidRPr="00B151A3">
        <w:rPr>
          <w:sz w:val="28"/>
          <w:szCs w:val="28"/>
        </w:rPr>
        <w:t xml:space="preserve"> </w:t>
      </w:r>
      <w:r>
        <w:rPr>
          <w:sz w:val="28"/>
          <w:szCs w:val="28"/>
        </w:rPr>
        <w:t>и</w:t>
      </w:r>
      <w:r w:rsidRPr="00B151A3">
        <w:rPr>
          <w:sz w:val="28"/>
          <w:szCs w:val="28"/>
        </w:rPr>
        <w:t xml:space="preserve"> </w:t>
      </w:r>
      <w:r>
        <w:rPr>
          <w:sz w:val="28"/>
          <w:szCs w:val="28"/>
        </w:rPr>
        <w:t>высадке</w:t>
      </w:r>
      <w:r w:rsidRPr="00B151A3">
        <w:rPr>
          <w:sz w:val="28"/>
          <w:szCs w:val="28"/>
        </w:rPr>
        <w:t xml:space="preserve"> </w:t>
      </w:r>
      <w:r>
        <w:rPr>
          <w:sz w:val="28"/>
          <w:szCs w:val="28"/>
        </w:rPr>
        <w:t>из</w:t>
      </w:r>
      <w:r w:rsidRPr="00B151A3">
        <w:rPr>
          <w:sz w:val="28"/>
          <w:szCs w:val="28"/>
        </w:rPr>
        <w:t xml:space="preserve"> </w:t>
      </w:r>
      <w:r>
        <w:rPr>
          <w:sz w:val="28"/>
          <w:szCs w:val="28"/>
        </w:rPr>
        <w:t>него,</w:t>
      </w:r>
      <w:r w:rsidRPr="00B151A3">
        <w:rPr>
          <w:sz w:val="28"/>
          <w:szCs w:val="28"/>
        </w:rPr>
        <w:t xml:space="preserve"> </w:t>
      </w:r>
      <w:r>
        <w:rPr>
          <w:sz w:val="28"/>
          <w:szCs w:val="28"/>
        </w:rPr>
        <w:t>в</w:t>
      </w:r>
      <w:r w:rsidRPr="00B151A3">
        <w:rPr>
          <w:sz w:val="28"/>
          <w:szCs w:val="28"/>
        </w:rPr>
        <w:t xml:space="preserve"> </w:t>
      </w:r>
      <w:r>
        <w:rPr>
          <w:sz w:val="28"/>
          <w:szCs w:val="28"/>
        </w:rPr>
        <w:t>том</w:t>
      </w:r>
      <w:r w:rsidRPr="00B151A3">
        <w:rPr>
          <w:sz w:val="28"/>
          <w:szCs w:val="28"/>
        </w:rPr>
        <w:t xml:space="preserve"> </w:t>
      </w:r>
      <w:r>
        <w:rPr>
          <w:sz w:val="28"/>
          <w:szCs w:val="28"/>
        </w:rPr>
        <w:t>числе</w:t>
      </w:r>
      <w:r w:rsidRPr="00B151A3">
        <w:rPr>
          <w:sz w:val="28"/>
          <w:szCs w:val="28"/>
        </w:rPr>
        <w:t xml:space="preserve"> </w:t>
      </w:r>
      <w:r>
        <w:rPr>
          <w:sz w:val="28"/>
          <w:szCs w:val="28"/>
        </w:rPr>
        <w:t>с</w:t>
      </w:r>
      <w:r w:rsidRPr="00B151A3">
        <w:rPr>
          <w:sz w:val="28"/>
          <w:szCs w:val="28"/>
        </w:rPr>
        <w:t xml:space="preserve"> </w:t>
      </w:r>
      <w:r>
        <w:rPr>
          <w:sz w:val="28"/>
          <w:szCs w:val="28"/>
        </w:rPr>
        <w:t>использованием</w:t>
      </w:r>
      <w:r w:rsidRPr="00B151A3">
        <w:rPr>
          <w:sz w:val="28"/>
          <w:szCs w:val="28"/>
        </w:rPr>
        <w:t xml:space="preserve"> </w:t>
      </w:r>
      <w:r>
        <w:rPr>
          <w:sz w:val="28"/>
          <w:szCs w:val="28"/>
        </w:rPr>
        <w:t>специальных</w:t>
      </w:r>
      <w:r w:rsidRPr="00B151A3">
        <w:rPr>
          <w:sz w:val="28"/>
          <w:szCs w:val="28"/>
        </w:rPr>
        <w:t xml:space="preserve"> </w:t>
      </w:r>
      <w:r>
        <w:rPr>
          <w:sz w:val="28"/>
          <w:szCs w:val="28"/>
        </w:rPr>
        <w:t>подъемных</w:t>
      </w:r>
      <w:r w:rsidRPr="00B151A3">
        <w:rPr>
          <w:sz w:val="28"/>
          <w:szCs w:val="28"/>
        </w:rPr>
        <w:t xml:space="preserve"> </w:t>
      </w:r>
      <w:r>
        <w:rPr>
          <w:sz w:val="28"/>
          <w:szCs w:val="28"/>
        </w:rPr>
        <w:t>устройств</w:t>
      </w:r>
      <w:r w:rsidRPr="00B151A3">
        <w:rPr>
          <w:sz w:val="28"/>
          <w:szCs w:val="28"/>
        </w:rPr>
        <w:t xml:space="preserve"> </w:t>
      </w:r>
      <w:r>
        <w:rPr>
          <w:sz w:val="28"/>
          <w:szCs w:val="28"/>
        </w:rPr>
        <w:t>для пассажиров</w:t>
      </w:r>
      <w:r w:rsidRPr="00B151A3">
        <w:rPr>
          <w:sz w:val="28"/>
          <w:szCs w:val="28"/>
        </w:rPr>
        <w:t xml:space="preserve"> </w:t>
      </w:r>
      <w:r>
        <w:rPr>
          <w:sz w:val="28"/>
          <w:szCs w:val="28"/>
        </w:rPr>
        <w:t>из</w:t>
      </w:r>
      <w:r w:rsidRPr="00B151A3">
        <w:rPr>
          <w:sz w:val="28"/>
          <w:szCs w:val="28"/>
        </w:rPr>
        <w:t xml:space="preserve"> </w:t>
      </w:r>
      <w:r>
        <w:rPr>
          <w:sz w:val="28"/>
          <w:szCs w:val="28"/>
        </w:rPr>
        <w:t>числа</w:t>
      </w:r>
      <w:r w:rsidRPr="00B151A3">
        <w:rPr>
          <w:sz w:val="28"/>
          <w:szCs w:val="28"/>
        </w:rPr>
        <w:t xml:space="preserve"> </w:t>
      </w:r>
      <w:r>
        <w:rPr>
          <w:sz w:val="28"/>
          <w:szCs w:val="28"/>
        </w:rPr>
        <w:t>инвалидов,</w:t>
      </w:r>
      <w:r w:rsidRPr="00B151A3">
        <w:rPr>
          <w:sz w:val="28"/>
          <w:szCs w:val="28"/>
        </w:rPr>
        <w:t xml:space="preserve"> </w:t>
      </w:r>
      <w:r>
        <w:rPr>
          <w:sz w:val="28"/>
          <w:szCs w:val="28"/>
        </w:rPr>
        <w:t>не</w:t>
      </w:r>
      <w:r w:rsidRPr="00B151A3">
        <w:rPr>
          <w:sz w:val="28"/>
          <w:szCs w:val="28"/>
        </w:rPr>
        <w:t xml:space="preserve"> </w:t>
      </w:r>
      <w:r>
        <w:rPr>
          <w:sz w:val="28"/>
          <w:szCs w:val="28"/>
        </w:rPr>
        <w:t>способных</w:t>
      </w:r>
      <w:r w:rsidRPr="00B151A3">
        <w:rPr>
          <w:sz w:val="28"/>
          <w:szCs w:val="28"/>
        </w:rPr>
        <w:t xml:space="preserve"> </w:t>
      </w:r>
      <w:r>
        <w:rPr>
          <w:sz w:val="28"/>
          <w:szCs w:val="28"/>
        </w:rPr>
        <w:t>передвигаться</w:t>
      </w:r>
      <w:r w:rsidRPr="00B151A3">
        <w:rPr>
          <w:sz w:val="28"/>
          <w:szCs w:val="28"/>
        </w:rPr>
        <w:t xml:space="preserve"> </w:t>
      </w:r>
      <w:r>
        <w:rPr>
          <w:sz w:val="28"/>
          <w:szCs w:val="28"/>
        </w:rPr>
        <w:t>самостоятельно;</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основы</w:t>
      </w:r>
      <w:r w:rsidRPr="00B151A3">
        <w:rPr>
          <w:sz w:val="28"/>
          <w:szCs w:val="28"/>
        </w:rPr>
        <w:t xml:space="preserve"> </w:t>
      </w:r>
      <w:r>
        <w:rPr>
          <w:sz w:val="28"/>
          <w:szCs w:val="28"/>
        </w:rPr>
        <w:t>погрузки,</w:t>
      </w:r>
      <w:r w:rsidRPr="00B151A3">
        <w:rPr>
          <w:sz w:val="28"/>
          <w:szCs w:val="28"/>
        </w:rPr>
        <w:t xml:space="preserve"> </w:t>
      </w:r>
      <w:r>
        <w:rPr>
          <w:sz w:val="28"/>
          <w:szCs w:val="28"/>
        </w:rPr>
        <w:t>разгрузки,</w:t>
      </w:r>
      <w:r w:rsidRPr="00B151A3">
        <w:rPr>
          <w:sz w:val="28"/>
          <w:szCs w:val="28"/>
        </w:rPr>
        <w:t xml:space="preserve"> </w:t>
      </w:r>
      <w:r>
        <w:rPr>
          <w:sz w:val="28"/>
          <w:szCs w:val="28"/>
        </w:rPr>
        <w:t>размещения</w:t>
      </w:r>
      <w:r w:rsidRPr="00B151A3">
        <w:rPr>
          <w:sz w:val="28"/>
          <w:szCs w:val="28"/>
        </w:rPr>
        <w:t xml:space="preserve"> </w:t>
      </w:r>
      <w:r>
        <w:rPr>
          <w:sz w:val="28"/>
          <w:szCs w:val="28"/>
        </w:rPr>
        <w:t>и</w:t>
      </w:r>
      <w:r w:rsidRPr="00B151A3">
        <w:rPr>
          <w:sz w:val="28"/>
          <w:szCs w:val="28"/>
        </w:rPr>
        <w:t xml:space="preserve"> </w:t>
      </w:r>
      <w:r>
        <w:rPr>
          <w:sz w:val="28"/>
          <w:szCs w:val="28"/>
        </w:rPr>
        <w:t>крепления</w:t>
      </w:r>
      <w:r w:rsidRPr="00B151A3">
        <w:rPr>
          <w:sz w:val="28"/>
          <w:szCs w:val="28"/>
        </w:rPr>
        <w:t xml:space="preserve"> </w:t>
      </w:r>
      <w:r>
        <w:rPr>
          <w:sz w:val="28"/>
          <w:szCs w:val="28"/>
        </w:rPr>
        <w:t>грузовых</w:t>
      </w:r>
      <w:r w:rsidRPr="00B151A3">
        <w:rPr>
          <w:sz w:val="28"/>
          <w:szCs w:val="28"/>
        </w:rPr>
        <w:t xml:space="preserve"> </w:t>
      </w:r>
      <w:r>
        <w:rPr>
          <w:sz w:val="28"/>
          <w:szCs w:val="28"/>
        </w:rPr>
        <w:t>мест,</w:t>
      </w:r>
      <w:r w:rsidRPr="00B151A3">
        <w:rPr>
          <w:sz w:val="28"/>
          <w:szCs w:val="28"/>
        </w:rPr>
        <w:t xml:space="preserve"> </w:t>
      </w:r>
      <w:r>
        <w:rPr>
          <w:sz w:val="28"/>
          <w:szCs w:val="28"/>
        </w:rPr>
        <w:t>багажа</w:t>
      </w:r>
      <w:r w:rsidRPr="00B151A3">
        <w:rPr>
          <w:sz w:val="28"/>
          <w:szCs w:val="28"/>
        </w:rPr>
        <w:t xml:space="preserve"> </w:t>
      </w:r>
      <w:r>
        <w:rPr>
          <w:sz w:val="28"/>
          <w:szCs w:val="28"/>
        </w:rPr>
        <w:t>в кузове</w:t>
      </w:r>
      <w:r w:rsidRPr="00B151A3">
        <w:rPr>
          <w:sz w:val="28"/>
          <w:szCs w:val="28"/>
        </w:rPr>
        <w:t xml:space="preserve"> </w:t>
      </w:r>
      <w:r>
        <w:rPr>
          <w:sz w:val="28"/>
          <w:szCs w:val="28"/>
        </w:rPr>
        <w:t>автомобиля,</w:t>
      </w:r>
      <w:r w:rsidRPr="00B151A3">
        <w:rPr>
          <w:sz w:val="28"/>
          <w:szCs w:val="28"/>
        </w:rPr>
        <w:t xml:space="preserve"> </w:t>
      </w:r>
      <w:r>
        <w:rPr>
          <w:sz w:val="28"/>
          <w:szCs w:val="28"/>
        </w:rPr>
        <w:t>опасность</w:t>
      </w:r>
      <w:r w:rsidRPr="00B151A3">
        <w:rPr>
          <w:sz w:val="28"/>
          <w:szCs w:val="28"/>
        </w:rPr>
        <w:t xml:space="preserve"> </w:t>
      </w:r>
      <w:r>
        <w:rPr>
          <w:sz w:val="28"/>
          <w:szCs w:val="28"/>
        </w:rPr>
        <w:t>и</w:t>
      </w:r>
      <w:r w:rsidRPr="00B151A3">
        <w:rPr>
          <w:sz w:val="28"/>
          <w:szCs w:val="28"/>
        </w:rPr>
        <w:t xml:space="preserve"> </w:t>
      </w:r>
      <w:r>
        <w:rPr>
          <w:sz w:val="28"/>
          <w:szCs w:val="28"/>
        </w:rPr>
        <w:t>последствия</w:t>
      </w:r>
      <w:r w:rsidRPr="00B151A3">
        <w:rPr>
          <w:sz w:val="28"/>
          <w:szCs w:val="28"/>
        </w:rPr>
        <w:t xml:space="preserve"> </w:t>
      </w:r>
      <w:r>
        <w:rPr>
          <w:sz w:val="28"/>
          <w:szCs w:val="28"/>
        </w:rPr>
        <w:t>перемещения</w:t>
      </w:r>
      <w:r w:rsidRPr="00B151A3">
        <w:rPr>
          <w:sz w:val="28"/>
          <w:szCs w:val="28"/>
        </w:rPr>
        <w:t xml:space="preserve"> </w:t>
      </w:r>
      <w:r>
        <w:rPr>
          <w:sz w:val="28"/>
          <w:szCs w:val="28"/>
        </w:rPr>
        <w:t>груза;</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правовые</w:t>
      </w:r>
      <w:r w:rsidRPr="00B151A3">
        <w:rPr>
          <w:sz w:val="28"/>
          <w:szCs w:val="28"/>
        </w:rPr>
        <w:t xml:space="preserve"> </w:t>
      </w:r>
      <w:r>
        <w:rPr>
          <w:sz w:val="28"/>
          <w:szCs w:val="28"/>
        </w:rPr>
        <w:t>аспекты</w:t>
      </w:r>
      <w:r w:rsidRPr="00B151A3">
        <w:rPr>
          <w:sz w:val="28"/>
          <w:szCs w:val="28"/>
        </w:rPr>
        <w:t xml:space="preserve"> </w:t>
      </w:r>
      <w:r>
        <w:rPr>
          <w:sz w:val="28"/>
          <w:szCs w:val="28"/>
        </w:rPr>
        <w:t>(права,</w:t>
      </w:r>
      <w:r w:rsidRPr="00B151A3">
        <w:rPr>
          <w:sz w:val="28"/>
          <w:szCs w:val="28"/>
        </w:rPr>
        <w:t xml:space="preserve"> </w:t>
      </w:r>
      <w:r>
        <w:rPr>
          <w:sz w:val="28"/>
          <w:szCs w:val="28"/>
        </w:rPr>
        <w:t>обязанности</w:t>
      </w:r>
      <w:r w:rsidRPr="00B151A3">
        <w:rPr>
          <w:sz w:val="28"/>
          <w:szCs w:val="28"/>
        </w:rPr>
        <w:t xml:space="preserve"> </w:t>
      </w:r>
      <w:r>
        <w:rPr>
          <w:sz w:val="28"/>
          <w:szCs w:val="28"/>
        </w:rPr>
        <w:t>и</w:t>
      </w:r>
      <w:r w:rsidRPr="00B151A3">
        <w:rPr>
          <w:sz w:val="28"/>
          <w:szCs w:val="28"/>
        </w:rPr>
        <w:t xml:space="preserve"> </w:t>
      </w:r>
      <w:r>
        <w:rPr>
          <w:sz w:val="28"/>
          <w:szCs w:val="28"/>
        </w:rPr>
        <w:t>ответственность)</w:t>
      </w:r>
      <w:r w:rsidRPr="00B151A3">
        <w:rPr>
          <w:sz w:val="28"/>
          <w:szCs w:val="28"/>
        </w:rPr>
        <w:t xml:space="preserve"> </w:t>
      </w:r>
      <w:r>
        <w:rPr>
          <w:sz w:val="28"/>
          <w:szCs w:val="28"/>
        </w:rPr>
        <w:t>оказания</w:t>
      </w:r>
      <w:r w:rsidRPr="00B151A3">
        <w:rPr>
          <w:sz w:val="28"/>
          <w:szCs w:val="28"/>
        </w:rPr>
        <w:t xml:space="preserve"> </w:t>
      </w:r>
      <w:r>
        <w:rPr>
          <w:sz w:val="28"/>
          <w:szCs w:val="28"/>
        </w:rPr>
        <w:t>первой</w:t>
      </w:r>
      <w:r w:rsidRPr="00B151A3">
        <w:rPr>
          <w:sz w:val="28"/>
          <w:szCs w:val="28"/>
        </w:rPr>
        <w:t xml:space="preserve"> </w:t>
      </w:r>
      <w:r>
        <w:rPr>
          <w:sz w:val="28"/>
          <w:szCs w:val="28"/>
        </w:rPr>
        <w:t>помощи;</w:t>
      </w:r>
    </w:p>
    <w:p w:rsid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правила</w:t>
      </w:r>
      <w:r w:rsidRPr="00B151A3">
        <w:rPr>
          <w:sz w:val="28"/>
          <w:szCs w:val="28"/>
        </w:rPr>
        <w:t xml:space="preserve"> </w:t>
      </w:r>
      <w:r>
        <w:rPr>
          <w:sz w:val="28"/>
          <w:szCs w:val="28"/>
        </w:rPr>
        <w:t>оказания</w:t>
      </w:r>
      <w:r w:rsidRPr="00B151A3">
        <w:rPr>
          <w:sz w:val="28"/>
          <w:szCs w:val="28"/>
        </w:rPr>
        <w:t xml:space="preserve"> </w:t>
      </w:r>
      <w:r>
        <w:rPr>
          <w:sz w:val="28"/>
          <w:szCs w:val="28"/>
        </w:rPr>
        <w:t>первой</w:t>
      </w:r>
      <w:r w:rsidRPr="00B151A3">
        <w:rPr>
          <w:sz w:val="28"/>
          <w:szCs w:val="28"/>
        </w:rPr>
        <w:t xml:space="preserve"> </w:t>
      </w:r>
      <w:r>
        <w:rPr>
          <w:sz w:val="28"/>
          <w:szCs w:val="28"/>
        </w:rPr>
        <w:t>помощи;</w:t>
      </w:r>
    </w:p>
    <w:p w:rsidR="00E551B7" w:rsidRPr="00E551B7" w:rsidRDefault="00E551B7"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состав</w:t>
      </w:r>
      <w:r w:rsidRPr="00B151A3">
        <w:rPr>
          <w:sz w:val="28"/>
          <w:szCs w:val="28"/>
        </w:rPr>
        <w:t xml:space="preserve"> </w:t>
      </w:r>
      <w:r>
        <w:rPr>
          <w:sz w:val="28"/>
          <w:szCs w:val="28"/>
        </w:rPr>
        <w:t>аптечки</w:t>
      </w:r>
      <w:r w:rsidRPr="00B151A3">
        <w:rPr>
          <w:sz w:val="28"/>
          <w:szCs w:val="28"/>
        </w:rPr>
        <w:t xml:space="preserve"> </w:t>
      </w:r>
      <w:r>
        <w:rPr>
          <w:sz w:val="28"/>
          <w:szCs w:val="28"/>
        </w:rPr>
        <w:t>для</w:t>
      </w:r>
      <w:r w:rsidRPr="00B151A3">
        <w:rPr>
          <w:sz w:val="28"/>
          <w:szCs w:val="28"/>
        </w:rPr>
        <w:t xml:space="preserve"> </w:t>
      </w:r>
      <w:r>
        <w:rPr>
          <w:sz w:val="28"/>
          <w:szCs w:val="28"/>
        </w:rPr>
        <w:t>оказания</w:t>
      </w:r>
      <w:r w:rsidRPr="00B151A3">
        <w:rPr>
          <w:sz w:val="28"/>
          <w:szCs w:val="28"/>
        </w:rPr>
        <w:t xml:space="preserve"> </w:t>
      </w:r>
      <w:r>
        <w:rPr>
          <w:sz w:val="28"/>
          <w:szCs w:val="28"/>
        </w:rPr>
        <w:t>первой</w:t>
      </w:r>
      <w:r w:rsidRPr="00B151A3">
        <w:rPr>
          <w:sz w:val="28"/>
          <w:szCs w:val="28"/>
        </w:rPr>
        <w:t xml:space="preserve"> </w:t>
      </w:r>
      <w:r>
        <w:rPr>
          <w:sz w:val="28"/>
          <w:szCs w:val="28"/>
        </w:rPr>
        <w:t>помощи</w:t>
      </w:r>
      <w:r w:rsidRPr="00B151A3">
        <w:rPr>
          <w:sz w:val="28"/>
          <w:szCs w:val="28"/>
        </w:rPr>
        <w:t xml:space="preserve"> </w:t>
      </w:r>
      <w:r>
        <w:rPr>
          <w:sz w:val="28"/>
          <w:szCs w:val="28"/>
        </w:rPr>
        <w:t>пострадавшим</w:t>
      </w:r>
      <w:r w:rsidRPr="00B151A3">
        <w:rPr>
          <w:sz w:val="28"/>
          <w:szCs w:val="28"/>
        </w:rPr>
        <w:t xml:space="preserve"> </w:t>
      </w:r>
      <w:r>
        <w:rPr>
          <w:sz w:val="28"/>
          <w:szCs w:val="28"/>
        </w:rPr>
        <w:t>в</w:t>
      </w:r>
      <w:r w:rsidRPr="00B151A3">
        <w:rPr>
          <w:sz w:val="28"/>
          <w:szCs w:val="28"/>
        </w:rPr>
        <w:t xml:space="preserve"> </w:t>
      </w:r>
      <w:r>
        <w:rPr>
          <w:sz w:val="28"/>
          <w:szCs w:val="28"/>
        </w:rPr>
        <w:t xml:space="preserve">дорожно- </w:t>
      </w:r>
      <w:r w:rsidRPr="00E551B7">
        <w:rPr>
          <w:sz w:val="28"/>
          <w:szCs w:val="28"/>
        </w:rPr>
        <w:t>транспортных происшествиях (автомобильной) и правила использования ее компонентов.</w:t>
      </w:r>
    </w:p>
    <w:p w:rsidR="003E5AD2" w:rsidRDefault="003E5AD2" w:rsidP="00977F8D">
      <w:pPr>
        <w:pStyle w:val="a3"/>
        <w:kinsoku w:val="0"/>
        <w:overflowPunct w:val="0"/>
        <w:ind w:firstLine="709"/>
      </w:pPr>
      <w:r>
        <w:t>В</w:t>
      </w:r>
      <w:r>
        <w:rPr>
          <w:spacing w:val="-2"/>
        </w:rPr>
        <w:t xml:space="preserve"> </w:t>
      </w:r>
      <w:r>
        <w:t>результате</w:t>
      </w:r>
      <w:r>
        <w:rPr>
          <w:spacing w:val="2"/>
        </w:rPr>
        <w:t xml:space="preserve"> </w:t>
      </w:r>
      <w:r>
        <w:t>освоения</w:t>
      </w:r>
      <w:r>
        <w:rPr>
          <w:spacing w:val="1"/>
        </w:rPr>
        <w:t xml:space="preserve"> </w:t>
      </w:r>
      <w:r>
        <w:t>образовательной</w:t>
      </w:r>
      <w:r>
        <w:rPr>
          <w:spacing w:val="6"/>
        </w:rPr>
        <w:t xml:space="preserve"> </w:t>
      </w:r>
      <w:r>
        <w:t>программы</w:t>
      </w:r>
      <w:r>
        <w:rPr>
          <w:spacing w:val="1"/>
        </w:rPr>
        <w:t xml:space="preserve"> </w:t>
      </w:r>
      <w:r>
        <w:t>обучающиеся</w:t>
      </w:r>
      <w:r>
        <w:rPr>
          <w:spacing w:val="3"/>
        </w:rPr>
        <w:t xml:space="preserve"> </w:t>
      </w:r>
      <w:r>
        <w:t>должны</w:t>
      </w:r>
      <w:r>
        <w:rPr>
          <w:spacing w:val="6"/>
        </w:rPr>
        <w:t xml:space="preserve"> </w:t>
      </w:r>
      <w:r>
        <w:t>уметь:</w:t>
      </w:r>
    </w:p>
    <w:p w:rsidR="003E5AD2" w:rsidRDefault="003E5AD2"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безопасно</w:t>
      </w:r>
      <w:r w:rsidRPr="00B151A3">
        <w:rPr>
          <w:sz w:val="28"/>
          <w:szCs w:val="28"/>
        </w:rPr>
        <w:t xml:space="preserve"> </w:t>
      </w:r>
      <w:r>
        <w:rPr>
          <w:sz w:val="28"/>
          <w:szCs w:val="28"/>
        </w:rPr>
        <w:t>и</w:t>
      </w:r>
      <w:r w:rsidRPr="00B151A3">
        <w:rPr>
          <w:sz w:val="28"/>
          <w:szCs w:val="28"/>
        </w:rPr>
        <w:t xml:space="preserve"> </w:t>
      </w:r>
      <w:r>
        <w:rPr>
          <w:sz w:val="28"/>
          <w:szCs w:val="28"/>
        </w:rPr>
        <w:t>эффективно</w:t>
      </w:r>
      <w:r w:rsidRPr="00B151A3">
        <w:rPr>
          <w:sz w:val="28"/>
          <w:szCs w:val="28"/>
        </w:rPr>
        <w:t xml:space="preserve"> </w:t>
      </w:r>
      <w:r>
        <w:rPr>
          <w:sz w:val="28"/>
          <w:szCs w:val="28"/>
        </w:rPr>
        <w:t>управлять</w:t>
      </w:r>
      <w:r w:rsidRPr="00B151A3">
        <w:rPr>
          <w:sz w:val="28"/>
          <w:szCs w:val="28"/>
        </w:rPr>
        <w:t xml:space="preserve"> </w:t>
      </w:r>
      <w:r>
        <w:rPr>
          <w:sz w:val="28"/>
          <w:szCs w:val="28"/>
        </w:rPr>
        <w:t>транспортным</w:t>
      </w:r>
      <w:r w:rsidRPr="00B151A3">
        <w:rPr>
          <w:sz w:val="28"/>
          <w:szCs w:val="28"/>
        </w:rPr>
        <w:t xml:space="preserve"> </w:t>
      </w:r>
      <w:r>
        <w:rPr>
          <w:sz w:val="28"/>
          <w:szCs w:val="28"/>
        </w:rPr>
        <w:t>средством</w:t>
      </w:r>
      <w:r w:rsidRPr="00B151A3">
        <w:rPr>
          <w:sz w:val="28"/>
          <w:szCs w:val="28"/>
        </w:rPr>
        <w:t xml:space="preserve"> </w:t>
      </w:r>
      <w:r>
        <w:rPr>
          <w:sz w:val="28"/>
          <w:szCs w:val="28"/>
        </w:rPr>
        <w:t>в</w:t>
      </w:r>
      <w:r w:rsidRPr="00B151A3">
        <w:rPr>
          <w:sz w:val="28"/>
          <w:szCs w:val="28"/>
        </w:rPr>
        <w:t xml:space="preserve"> </w:t>
      </w:r>
      <w:r>
        <w:rPr>
          <w:sz w:val="28"/>
          <w:szCs w:val="28"/>
        </w:rPr>
        <w:t>различных</w:t>
      </w:r>
      <w:r w:rsidRPr="00B151A3">
        <w:rPr>
          <w:sz w:val="28"/>
          <w:szCs w:val="28"/>
        </w:rPr>
        <w:t xml:space="preserve"> </w:t>
      </w:r>
      <w:r>
        <w:rPr>
          <w:sz w:val="28"/>
          <w:szCs w:val="28"/>
        </w:rPr>
        <w:t>условиях</w:t>
      </w:r>
      <w:r w:rsidRPr="00B151A3">
        <w:rPr>
          <w:sz w:val="28"/>
          <w:szCs w:val="28"/>
        </w:rPr>
        <w:t xml:space="preserve"> </w:t>
      </w:r>
      <w:r>
        <w:rPr>
          <w:sz w:val="28"/>
          <w:szCs w:val="28"/>
        </w:rPr>
        <w:t>движения;</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соблюдать</w:t>
      </w:r>
      <w:r w:rsidRPr="00B151A3">
        <w:rPr>
          <w:sz w:val="28"/>
          <w:szCs w:val="28"/>
        </w:rPr>
        <w:t xml:space="preserve"> </w:t>
      </w:r>
      <w:hyperlink r:id="rId24" w:history="1">
        <w:r>
          <w:rPr>
            <w:sz w:val="28"/>
            <w:szCs w:val="28"/>
          </w:rPr>
          <w:t>Правила</w:t>
        </w:r>
        <w:r w:rsidRPr="00B151A3">
          <w:rPr>
            <w:sz w:val="28"/>
            <w:szCs w:val="28"/>
          </w:rPr>
          <w:t xml:space="preserve"> </w:t>
        </w:r>
      </w:hyperlink>
      <w:r>
        <w:rPr>
          <w:sz w:val="28"/>
          <w:szCs w:val="28"/>
        </w:rPr>
        <w:t>дорожного</w:t>
      </w:r>
      <w:r w:rsidRPr="00B151A3">
        <w:rPr>
          <w:sz w:val="28"/>
          <w:szCs w:val="28"/>
        </w:rPr>
        <w:t xml:space="preserve"> </w:t>
      </w:r>
      <w:r>
        <w:rPr>
          <w:sz w:val="28"/>
          <w:szCs w:val="28"/>
        </w:rPr>
        <w:t>движения;</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управлять</w:t>
      </w:r>
      <w:r w:rsidRPr="00B151A3">
        <w:rPr>
          <w:sz w:val="28"/>
          <w:szCs w:val="28"/>
        </w:rPr>
        <w:t xml:space="preserve"> </w:t>
      </w:r>
      <w:r>
        <w:rPr>
          <w:sz w:val="28"/>
          <w:szCs w:val="28"/>
        </w:rPr>
        <w:t>своим</w:t>
      </w:r>
      <w:r w:rsidRPr="00B151A3">
        <w:rPr>
          <w:sz w:val="28"/>
          <w:szCs w:val="28"/>
        </w:rPr>
        <w:t xml:space="preserve"> </w:t>
      </w:r>
      <w:r>
        <w:rPr>
          <w:sz w:val="28"/>
          <w:szCs w:val="28"/>
        </w:rPr>
        <w:t>эмоциональным</w:t>
      </w:r>
      <w:r w:rsidRPr="00B151A3">
        <w:rPr>
          <w:sz w:val="28"/>
          <w:szCs w:val="28"/>
        </w:rPr>
        <w:t xml:space="preserve"> </w:t>
      </w:r>
      <w:r>
        <w:rPr>
          <w:sz w:val="28"/>
          <w:szCs w:val="28"/>
        </w:rPr>
        <w:t>состоянием;</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конструктивно</w:t>
      </w:r>
      <w:r w:rsidRPr="00B151A3">
        <w:rPr>
          <w:sz w:val="28"/>
          <w:szCs w:val="28"/>
        </w:rPr>
        <w:t xml:space="preserve"> </w:t>
      </w:r>
      <w:r>
        <w:rPr>
          <w:sz w:val="28"/>
          <w:szCs w:val="28"/>
        </w:rPr>
        <w:t>разрешать</w:t>
      </w:r>
      <w:r w:rsidRPr="00B151A3">
        <w:rPr>
          <w:sz w:val="28"/>
          <w:szCs w:val="28"/>
        </w:rPr>
        <w:t xml:space="preserve"> </w:t>
      </w:r>
      <w:r>
        <w:rPr>
          <w:sz w:val="28"/>
          <w:szCs w:val="28"/>
        </w:rPr>
        <w:t>противоречия</w:t>
      </w:r>
      <w:r w:rsidRPr="00B151A3">
        <w:rPr>
          <w:sz w:val="28"/>
          <w:szCs w:val="28"/>
        </w:rPr>
        <w:t xml:space="preserve"> </w:t>
      </w:r>
      <w:r>
        <w:rPr>
          <w:sz w:val="28"/>
          <w:szCs w:val="28"/>
        </w:rPr>
        <w:t>и</w:t>
      </w:r>
      <w:r w:rsidRPr="00B151A3">
        <w:rPr>
          <w:sz w:val="28"/>
          <w:szCs w:val="28"/>
        </w:rPr>
        <w:t xml:space="preserve"> </w:t>
      </w:r>
      <w:r>
        <w:rPr>
          <w:sz w:val="28"/>
          <w:szCs w:val="28"/>
        </w:rPr>
        <w:t>конфликты,</w:t>
      </w:r>
      <w:r w:rsidRPr="00B151A3">
        <w:rPr>
          <w:sz w:val="28"/>
          <w:szCs w:val="28"/>
        </w:rPr>
        <w:t xml:space="preserve"> </w:t>
      </w:r>
      <w:r>
        <w:rPr>
          <w:sz w:val="28"/>
          <w:szCs w:val="28"/>
        </w:rPr>
        <w:t>возникающие</w:t>
      </w:r>
      <w:r w:rsidRPr="00B151A3">
        <w:rPr>
          <w:sz w:val="28"/>
          <w:szCs w:val="28"/>
        </w:rPr>
        <w:t xml:space="preserve"> </w:t>
      </w:r>
      <w:r>
        <w:rPr>
          <w:sz w:val="28"/>
          <w:szCs w:val="28"/>
        </w:rPr>
        <w:t>в</w:t>
      </w:r>
      <w:r w:rsidRPr="00B151A3">
        <w:rPr>
          <w:sz w:val="28"/>
          <w:szCs w:val="28"/>
        </w:rPr>
        <w:t xml:space="preserve"> </w:t>
      </w:r>
      <w:r>
        <w:rPr>
          <w:sz w:val="28"/>
          <w:szCs w:val="28"/>
        </w:rPr>
        <w:t>дорожном</w:t>
      </w:r>
      <w:r w:rsidRPr="00B151A3">
        <w:rPr>
          <w:sz w:val="28"/>
          <w:szCs w:val="28"/>
        </w:rPr>
        <w:t xml:space="preserve"> </w:t>
      </w:r>
      <w:r>
        <w:rPr>
          <w:sz w:val="28"/>
          <w:szCs w:val="28"/>
        </w:rPr>
        <w:t>движении;</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выполнять</w:t>
      </w:r>
      <w:r w:rsidRPr="00B151A3">
        <w:rPr>
          <w:sz w:val="28"/>
          <w:szCs w:val="28"/>
        </w:rPr>
        <w:t xml:space="preserve"> </w:t>
      </w:r>
      <w:r>
        <w:rPr>
          <w:sz w:val="28"/>
          <w:szCs w:val="28"/>
        </w:rPr>
        <w:t>ежедневное</w:t>
      </w:r>
      <w:r w:rsidRPr="00B151A3">
        <w:rPr>
          <w:sz w:val="28"/>
          <w:szCs w:val="28"/>
        </w:rPr>
        <w:t xml:space="preserve"> </w:t>
      </w:r>
      <w:r>
        <w:rPr>
          <w:sz w:val="28"/>
          <w:szCs w:val="28"/>
        </w:rPr>
        <w:t>техническое</w:t>
      </w:r>
      <w:r w:rsidRPr="00B151A3">
        <w:rPr>
          <w:sz w:val="28"/>
          <w:szCs w:val="28"/>
        </w:rPr>
        <w:t xml:space="preserve"> </w:t>
      </w:r>
      <w:r>
        <w:rPr>
          <w:sz w:val="28"/>
          <w:szCs w:val="28"/>
        </w:rPr>
        <w:t>обслуживание</w:t>
      </w:r>
      <w:r w:rsidRPr="00B151A3">
        <w:rPr>
          <w:sz w:val="28"/>
          <w:szCs w:val="28"/>
        </w:rPr>
        <w:t xml:space="preserve"> </w:t>
      </w:r>
      <w:r>
        <w:rPr>
          <w:sz w:val="28"/>
          <w:szCs w:val="28"/>
        </w:rPr>
        <w:t>транспортного</w:t>
      </w:r>
      <w:r w:rsidRPr="00B151A3">
        <w:rPr>
          <w:sz w:val="28"/>
          <w:szCs w:val="28"/>
        </w:rPr>
        <w:t xml:space="preserve"> </w:t>
      </w:r>
      <w:r>
        <w:rPr>
          <w:sz w:val="28"/>
          <w:szCs w:val="28"/>
        </w:rPr>
        <w:t>средства;</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проверять</w:t>
      </w:r>
      <w:r w:rsidRPr="00B151A3">
        <w:rPr>
          <w:sz w:val="28"/>
          <w:szCs w:val="28"/>
        </w:rPr>
        <w:t xml:space="preserve"> </w:t>
      </w:r>
      <w:r>
        <w:rPr>
          <w:sz w:val="28"/>
          <w:szCs w:val="28"/>
        </w:rPr>
        <w:t>техническое</w:t>
      </w:r>
      <w:r w:rsidRPr="00B151A3">
        <w:rPr>
          <w:sz w:val="28"/>
          <w:szCs w:val="28"/>
        </w:rPr>
        <w:t xml:space="preserve"> </w:t>
      </w:r>
      <w:r>
        <w:rPr>
          <w:sz w:val="28"/>
          <w:szCs w:val="28"/>
        </w:rPr>
        <w:t>состояние</w:t>
      </w:r>
      <w:r w:rsidRPr="00B151A3">
        <w:rPr>
          <w:sz w:val="28"/>
          <w:szCs w:val="28"/>
        </w:rPr>
        <w:t xml:space="preserve"> </w:t>
      </w:r>
      <w:r>
        <w:rPr>
          <w:sz w:val="28"/>
          <w:szCs w:val="28"/>
        </w:rPr>
        <w:t>транспортного средства;</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устранять</w:t>
      </w:r>
      <w:r w:rsidRPr="00B151A3">
        <w:rPr>
          <w:sz w:val="28"/>
          <w:szCs w:val="28"/>
        </w:rPr>
        <w:t xml:space="preserve"> </w:t>
      </w:r>
      <w:r>
        <w:rPr>
          <w:sz w:val="28"/>
          <w:szCs w:val="28"/>
        </w:rPr>
        <w:t>мелкие</w:t>
      </w:r>
      <w:r w:rsidRPr="00B151A3">
        <w:rPr>
          <w:sz w:val="28"/>
          <w:szCs w:val="28"/>
        </w:rPr>
        <w:t xml:space="preserve"> </w:t>
      </w:r>
      <w:r>
        <w:rPr>
          <w:sz w:val="28"/>
          <w:szCs w:val="28"/>
        </w:rPr>
        <w:t>неисправности</w:t>
      </w:r>
      <w:r w:rsidRPr="00B151A3">
        <w:rPr>
          <w:sz w:val="28"/>
          <w:szCs w:val="28"/>
        </w:rPr>
        <w:t xml:space="preserve"> </w:t>
      </w:r>
      <w:r>
        <w:rPr>
          <w:sz w:val="28"/>
          <w:szCs w:val="28"/>
        </w:rPr>
        <w:t>в</w:t>
      </w:r>
      <w:r w:rsidRPr="00B151A3">
        <w:rPr>
          <w:sz w:val="28"/>
          <w:szCs w:val="28"/>
        </w:rPr>
        <w:t xml:space="preserve"> </w:t>
      </w:r>
      <w:r>
        <w:rPr>
          <w:sz w:val="28"/>
          <w:szCs w:val="28"/>
        </w:rPr>
        <w:t>процессе</w:t>
      </w:r>
      <w:r w:rsidRPr="00B151A3">
        <w:rPr>
          <w:sz w:val="28"/>
          <w:szCs w:val="28"/>
        </w:rPr>
        <w:t xml:space="preserve"> </w:t>
      </w:r>
      <w:r>
        <w:rPr>
          <w:sz w:val="28"/>
          <w:szCs w:val="28"/>
        </w:rPr>
        <w:t>эксплуатации</w:t>
      </w:r>
      <w:r w:rsidRPr="00B151A3">
        <w:rPr>
          <w:sz w:val="28"/>
          <w:szCs w:val="28"/>
        </w:rPr>
        <w:t xml:space="preserve"> </w:t>
      </w:r>
      <w:r>
        <w:rPr>
          <w:sz w:val="28"/>
          <w:szCs w:val="28"/>
        </w:rPr>
        <w:t>транспортного</w:t>
      </w:r>
      <w:r w:rsidRPr="00B151A3">
        <w:rPr>
          <w:sz w:val="28"/>
          <w:szCs w:val="28"/>
        </w:rPr>
        <w:t xml:space="preserve"> </w:t>
      </w:r>
      <w:r>
        <w:rPr>
          <w:sz w:val="28"/>
          <w:szCs w:val="28"/>
        </w:rPr>
        <w:t>средства,</w:t>
      </w:r>
      <w:r w:rsidRPr="00B151A3">
        <w:rPr>
          <w:sz w:val="28"/>
          <w:szCs w:val="28"/>
        </w:rPr>
        <w:t xml:space="preserve"> </w:t>
      </w:r>
      <w:r>
        <w:rPr>
          <w:sz w:val="28"/>
          <w:szCs w:val="28"/>
        </w:rPr>
        <w:t>не</w:t>
      </w:r>
      <w:r w:rsidRPr="00B151A3">
        <w:rPr>
          <w:sz w:val="28"/>
          <w:szCs w:val="28"/>
        </w:rPr>
        <w:t xml:space="preserve"> </w:t>
      </w:r>
      <w:r>
        <w:rPr>
          <w:sz w:val="28"/>
          <w:szCs w:val="28"/>
        </w:rPr>
        <w:t>требующие</w:t>
      </w:r>
      <w:r w:rsidRPr="00B151A3">
        <w:rPr>
          <w:sz w:val="28"/>
          <w:szCs w:val="28"/>
        </w:rPr>
        <w:t xml:space="preserve"> </w:t>
      </w:r>
      <w:r>
        <w:rPr>
          <w:sz w:val="28"/>
          <w:szCs w:val="28"/>
        </w:rPr>
        <w:t>разборки</w:t>
      </w:r>
      <w:r w:rsidRPr="00B151A3">
        <w:rPr>
          <w:sz w:val="28"/>
          <w:szCs w:val="28"/>
        </w:rPr>
        <w:t xml:space="preserve"> </w:t>
      </w:r>
      <w:r>
        <w:rPr>
          <w:sz w:val="28"/>
          <w:szCs w:val="28"/>
        </w:rPr>
        <w:t>узлов</w:t>
      </w:r>
      <w:r w:rsidRPr="00B151A3">
        <w:rPr>
          <w:sz w:val="28"/>
          <w:szCs w:val="28"/>
        </w:rPr>
        <w:t xml:space="preserve"> </w:t>
      </w:r>
      <w:r>
        <w:rPr>
          <w:sz w:val="28"/>
          <w:szCs w:val="28"/>
        </w:rPr>
        <w:t>и</w:t>
      </w:r>
      <w:r w:rsidRPr="00B151A3">
        <w:rPr>
          <w:sz w:val="28"/>
          <w:szCs w:val="28"/>
        </w:rPr>
        <w:t xml:space="preserve"> </w:t>
      </w:r>
      <w:r>
        <w:rPr>
          <w:sz w:val="28"/>
          <w:szCs w:val="28"/>
        </w:rPr>
        <w:t>агрегатов;</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обеспечивать</w:t>
      </w:r>
      <w:r w:rsidRPr="00B151A3">
        <w:rPr>
          <w:sz w:val="28"/>
          <w:szCs w:val="28"/>
        </w:rPr>
        <w:t xml:space="preserve"> </w:t>
      </w:r>
      <w:r>
        <w:rPr>
          <w:sz w:val="28"/>
          <w:szCs w:val="28"/>
        </w:rPr>
        <w:t>безопасную</w:t>
      </w:r>
      <w:r w:rsidRPr="00B151A3">
        <w:rPr>
          <w:sz w:val="28"/>
          <w:szCs w:val="28"/>
        </w:rPr>
        <w:t xml:space="preserve"> </w:t>
      </w:r>
      <w:r>
        <w:rPr>
          <w:sz w:val="28"/>
          <w:szCs w:val="28"/>
        </w:rPr>
        <w:t>посадку</w:t>
      </w:r>
      <w:r w:rsidRPr="00B151A3">
        <w:rPr>
          <w:sz w:val="28"/>
          <w:szCs w:val="28"/>
        </w:rPr>
        <w:t xml:space="preserve"> </w:t>
      </w:r>
      <w:r>
        <w:rPr>
          <w:sz w:val="28"/>
          <w:szCs w:val="28"/>
        </w:rPr>
        <w:t>и</w:t>
      </w:r>
      <w:r w:rsidRPr="00B151A3">
        <w:rPr>
          <w:sz w:val="28"/>
          <w:szCs w:val="28"/>
        </w:rPr>
        <w:t xml:space="preserve"> </w:t>
      </w:r>
      <w:r>
        <w:rPr>
          <w:sz w:val="28"/>
          <w:szCs w:val="28"/>
        </w:rPr>
        <w:t>высадку</w:t>
      </w:r>
      <w:r w:rsidRPr="00B151A3">
        <w:rPr>
          <w:sz w:val="28"/>
          <w:szCs w:val="28"/>
        </w:rPr>
        <w:t xml:space="preserve"> </w:t>
      </w:r>
      <w:r>
        <w:rPr>
          <w:sz w:val="28"/>
          <w:szCs w:val="28"/>
        </w:rPr>
        <w:t>пассажиров</w:t>
      </w:r>
      <w:r w:rsidRPr="00B151A3">
        <w:rPr>
          <w:sz w:val="28"/>
          <w:szCs w:val="28"/>
        </w:rPr>
        <w:t xml:space="preserve"> </w:t>
      </w:r>
      <w:r>
        <w:rPr>
          <w:sz w:val="28"/>
          <w:szCs w:val="28"/>
        </w:rPr>
        <w:t>транспортного</w:t>
      </w:r>
      <w:r w:rsidRPr="00B151A3">
        <w:rPr>
          <w:sz w:val="28"/>
          <w:szCs w:val="28"/>
        </w:rPr>
        <w:t xml:space="preserve"> </w:t>
      </w:r>
      <w:r>
        <w:rPr>
          <w:sz w:val="28"/>
          <w:szCs w:val="28"/>
        </w:rPr>
        <w:t>средства,</w:t>
      </w:r>
      <w:r w:rsidRPr="00B151A3">
        <w:rPr>
          <w:sz w:val="28"/>
          <w:szCs w:val="28"/>
        </w:rPr>
        <w:t xml:space="preserve"> </w:t>
      </w:r>
      <w:r>
        <w:rPr>
          <w:sz w:val="28"/>
          <w:szCs w:val="28"/>
        </w:rPr>
        <w:t>их</w:t>
      </w:r>
      <w:r w:rsidRPr="00B151A3">
        <w:rPr>
          <w:sz w:val="28"/>
          <w:szCs w:val="28"/>
        </w:rPr>
        <w:t xml:space="preserve"> </w:t>
      </w:r>
      <w:r>
        <w:rPr>
          <w:sz w:val="28"/>
          <w:szCs w:val="28"/>
        </w:rPr>
        <w:t>перевозку,</w:t>
      </w:r>
      <w:r w:rsidRPr="00B151A3">
        <w:rPr>
          <w:sz w:val="28"/>
          <w:szCs w:val="28"/>
        </w:rPr>
        <w:t xml:space="preserve"> </w:t>
      </w:r>
      <w:r>
        <w:rPr>
          <w:sz w:val="28"/>
          <w:szCs w:val="28"/>
        </w:rPr>
        <w:t>контролировать</w:t>
      </w:r>
      <w:r w:rsidRPr="00B151A3">
        <w:rPr>
          <w:sz w:val="28"/>
          <w:szCs w:val="28"/>
        </w:rPr>
        <w:t xml:space="preserve"> </w:t>
      </w:r>
      <w:r>
        <w:rPr>
          <w:sz w:val="28"/>
          <w:szCs w:val="28"/>
        </w:rPr>
        <w:t>размещение</w:t>
      </w:r>
      <w:r w:rsidRPr="00B151A3">
        <w:rPr>
          <w:sz w:val="28"/>
          <w:szCs w:val="28"/>
        </w:rPr>
        <w:t xml:space="preserve"> </w:t>
      </w:r>
      <w:r>
        <w:rPr>
          <w:sz w:val="28"/>
          <w:szCs w:val="28"/>
        </w:rPr>
        <w:t>и</w:t>
      </w:r>
      <w:r w:rsidRPr="00B151A3">
        <w:rPr>
          <w:sz w:val="28"/>
          <w:szCs w:val="28"/>
        </w:rPr>
        <w:t xml:space="preserve"> </w:t>
      </w:r>
      <w:r>
        <w:rPr>
          <w:sz w:val="28"/>
          <w:szCs w:val="28"/>
        </w:rPr>
        <w:t>крепление</w:t>
      </w:r>
      <w:r w:rsidRPr="00B151A3">
        <w:rPr>
          <w:sz w:val="28"/>
          <w:szCs w:val="28"/>
        </w:rPr>
        <w:t xml:space="preserve"> </w:t>
      </w:r>
      <w:r>
        <w:rPr>
          <w:sz w:val="28"/>
          <w:szCs w:val="28"/>
        </w:rPr>
        <w:t>различных</w:t>
      </w:r>
      <w:r w:rsidRPr="00B151A3">
        <w:rPr>
          <w:sz w:val="28"/>
          <w:szCs w:val="28"/>
        </w:rPr>
        <w:t xml:space="preserve"> </w:t>
      </w:r>
      <w:r>
        <w:rPr>
          <w:sz w:val="28"/>
          <w:szCs w:val="28"/>
        </w:rPr>
        <w:t>грузов</w:t>
      </w:r>
      <w:r w:rsidRPr="00B151A3">
        <w:rPr>
          <w:sz w:val="28"/>
          <w:szCs w:val="28"/>
        </w:rPr>
        <w:t xml:space="preserve"> </w:t>
      </w:r>
      <w:r>
        <w:rPr>
          <w:sz w:val="28"/>
          <w:szCs w:val="28"/>
        </w:rPr>
        <w:t>и багажа</w:t>
      </w:r>
      <w:r w:rsidRPr="00B151A3">
        <w:rPr>
          <w:sz w:val="28"/>
          <w:szCs w:val="28"/>
        </w:rPr>
        <w:t xml:space="preserve"> </w:t>
      </w:r>
      <w:r>
        <w:rPr>
          <w:sz w:val="28"/>
          <w:szCs w:val="28"/>
        </w:rPr>
        <w:t>в транспортном</w:t>
      </w:r>
      <w:r w:rsidRPr="00B151A3">
        <w:rPr>
          <w:sz w:val="28"/>
          <w:szCs w:val="28"/>
        </w:rPr>
        <w:t xml:space="preserve"> </w:t>
      </w:r>
      <w:r>
        <w:rPr>
          <w:sz w:val="28"/>
          <w:szCs w:val="28"/>
        </w:rPr>
        <w:t>средстве;</w:t>
      </w:r>
    </w:p>
    <w:p w:rsidR="007B1DF8" w:rsidRDefault="007B1DF8" w:rsidP="00977F8D">
      <w:pPr>
        <w:pStyle w:val="a7"/>
        <w:numPr>
          <w:ilvl w:val="0"/>
          <w:numId w:val="8"/>
        </w:numPr>
        <w:tabs>
          <w:tab w:val="left" w:pos="891"/>
        </w:tabs>
        <w:kinsoku w:val="0"/>
        <w:overflowPunct w:val="0"/>
        <w:spacing w:before="0"/>
        <w:ind w:left="0" w:firstLine="709"/>
        <w:contextualSpacing/>
        <w:jc w:val="both"/>
        <w:rPr>
          <w:sz w:val="28"/>
          <w:szCs w:val="28"/>
        </w:rPr>
      </w:pPr>
      <w:r>
        <w:rPr>
          <w:sz w:val="28"/>
          <w:szCs w:val="28"/>
        </w:rPr>
        <w:t>оказывать</w:t>
      </w:r>
      <w:r w:rsidRPr="00B151A3">
        <w:rPr>
          <w:sz w:val="28"/>
          <w:szCs w:val="28"/>
        </w:rPr>
        <w:t xml:space="preserve"> </w:t>
      </w:r>
      <w:r>
        <w:rPr>
          <w:sz w:val="28"/>
          <w:szCs w:val="28"/>
        </w:rPr>
        <w:t>помощь</w:t>
      </w:r>
      <w:r w:rsidRPr="00B151A3">
        <w:rPr>
          <w:sz w:val="28"/>
          <w:szCs w:val="28"/>
        </w:rPr>
        <w:t xml:space="preserve"> </w:t>
      </w:r>
      <w:r>
        <w:rPr>
          <w:sz w:val="28"/>
          <w:szCs w:val="28"/>
        </w:rPr>
        <w:t>в</w:t>
      </w:r>
      <w:r w:rsidRPr="00B151A3">
        <w:rPr>
          <w:sz w:val="28"/>
          <w:szCs w:val="28"/>
        </w:rPr>
        <w:t xml:space="preserve"> </w:t>
      </w:r>
      <w:r>
        <w:rPr>
          <w:sz w:val="28"/>
          <w:szCs w:val="28"/>
        </w:rPr>
        <w:t>посадке</w:t>
      </w:r>
      <w:r w:rsidRPr="00B151A3">
        <w:rPr>
          <w:sz w:val="28"/>
          <w:szCs w:val="28"/>
        </w:rPr>
        <w:t xml:space="preserve"> </w:t>
      </w:r>
      <w:r>
        <w:rPr>
          <w:sz w:val="28"/>
          <w:szCs w:val="28"/>
        </w:rPr>
        <w:t>в</w:t>
      </w:r>
      <w:r w:rsidRPr="00B151A3">
        <w:rPr>
          <w:sz w:val="28"/>
          <w:szCs w:val="28"/>
        </w:rPr>
        <w:t xml:space="preserve"> </w:t>
      </w:r>
      <w:r>
        <w:rPr>
          <w:sz w:val="28"/>
          <w:szCs w:val="28"/>
        </w:rPr>
        <w:t>транспортное</w:t>
      </w:r>
      <w:r w:rsidRPr="00B151A3">
        <w:rPr>
          <w:sz w:val="28"/>
          <w:szCs w:val="28"/>
        </w:rPr>
        <w:t xml:space="preserve"> </w:t>
      </w:r>
      <w:r>
        <w:rPr>
          <w:sz w:val="28"/>
          <w:szCs w:val="28"/>
        </w:rPr>
        <w:t>средство</w:t>
      </w:r>
      <w:r w:rsidRPr="00B151A3">
        <w:rPr>
          <w:sz w:val="28"/>
          <w:szCs w:val="28"/>
        </w:rPr>
        <w:t xml:space="preserve"> </w:t>
      </w:r>
      <w:r>
        <w:rPr>
          <w:sz w:val="28"/>
          <w:szCs w:val="28"/>
        </w:rPr>
        <w:t>и</w:t>
      </w:r>
      <w:r w:rsidRPr="00B151A3">
        <w:rPr>
          <w:sz w:val="28"/>
          <w:szCs w:val="28"/>
        </w:rPr>
        <w:t xml:space="preserve"> </w:t>
      </w:r>
      <w:r>
        <w:rPr>
          <w:sz w:val="28"/>
          <w:szCs w:val="28"/>
        </w:rPr>
        <w:t>высадке</w:t>
      </w:r>
      <w:r w:rsidRPr="00B151A3">
        <w:rPr>
          <w:sz w:val="28"/>
          <w:szCs w:val="28"/>
        </w:rPr>
        <w:t xml:space="preserve"> </w:t>
      </w:r>
      <w:r>
        <w:rPr>
          <w:sz w:val="28"/>
          <w:szCs w:val="28"/>
        </w:rPr>
        <w:t>из</w:t>
      </w:r>
      <w:r w:rsidRPr="00B151A3">
        <w:rPr>
          <w:sz w:val="28"/>
          <w:szCs w:val="28"/>
        </w:rPr>
        <w:t xml:space="preserve"> </w:t>
      </w:r>
      <w:r>
        <w:rPr>
          <w:sz w:val="28"/>
          <w:szCs w:val="28"/>
        </w:rPr>
        <w:t>него,</w:t>
      </w:r>
      <w:r w:rsidRPr="00B151A3">
        <w:rPr>
          <w:sz w:val="28"/>
          <w:szCs w:val="28"/>
        </w:rPr>
        <w:t xml:space="preserve"> </w:t>
      </w:r>
      <w:r>
        <w:rPr>
          <w:sz w:val="28"/>
          <w:szCs w:val="28"/>
        </w:rPr>
        <w:t>в</w:t>
      </w:r>
      <w:r w:rsidRPr="00B151A3">
        <w:rPr>
          <w:sz w:val="28"/>
          <w:szCs w:val="28"/>
        </w:rPr>
        <w:t xml:space="preserve"> </w:t>
      </w:r>
      <w:r>
        <w:rPr>
          <w:sz w:val="28"/>
          <w:szCs w:val="28"/>
        </w:rPr>
        <w:t>том числе</w:t>
      </w:r>
      <w:r w:rsidRPr="00B151A3">
        <w:rPr>
          <w:sz w:val="28"/>
          <w:szCs w:val="28"/>
        </w:rPr>
        <w:t xml:space="preserve"> </w:t>
      </w:r>
      <w:r>
        <w:rPr>
          <w:sz w:val="28"/>
          <w:szCs w:val="28"/>
        </w:rPr>
        <w:t>с</w:t>
      </w:r>
      <w:r w:rsidRPr="00B151A3">
        <w:rPr>
          <w:sz w:val="28"/>
          <w:szCs w:val="28"/>
        </w:rPr>
        <w:t xml:space="preserve"> </w:t>
      </w:r>
      <w:r>
        <w:rPr>
          <w:sz w:val="28"/>
          <w:szCs w:val="28"/>
        </w:rPr>
        <w:t>использованием</w:t>
      </w:r>
      <w:r w:rsidRPr="00B151A3">
        <w:rPr>
          <w:sz w:val="28"/>
          <w:szCs w:val="28"/>
        </w:rPr>
        <w:t xml:space="preserve"> </w:t>
      </w:r>
      <w:r>
        <w:rPr>
          <w:sz w:val="28"/>
          <w:szCs w:val="28"/>
        </w:rPr>
        <w:t>специальных</w:t>
      </w:r>
      <w:r w:rsidRPr="00B151A3">
        <w:rPr>
          <w:sz w:val="28"/>
          <w:szCs w:val="28"/>
        </w:rPr>
        <w:t xml:space="preserve"> </w:t>
      </w:r>
      <w:r>
        <w:rPr>
          <w:sz w:val="28"/>
          <w:szCs w:val="28"/>
        </w:rPr>
        <w:t>подъемных</w:t>
      </w:r>
      <w:r w:rsidRPr="00B151A3">
        <w:rPr>
          <w:sz w:val="28"/>
          <w:szCs w:val="28"/>
        </w:rPr>
        <w:t xml:space="preserve"> </w:t>
      </w:r>
      <w:r>
        <w:rPr>
          <w:sz w:val="28"/>
          <w:szCs w:val="28"/>
        </w:rPr>
        <w:t>устройств</w:t>
      </w:r>
      <w:r w:rsidRPr="00B151A3">
        <w:rPr>
          <w:sz w:val="28"/>
          <w:szCs w:val="28"/>
        </w:rPr>
        <w:t xml:space="preserve"> </w:t>
      </w:r>
      <w:r>
        <w:rPr>
          <w:sz w:val="28"/>
          <w:szCs w:val="28"/>
        </w:rPr>
        <w:t>для</w:t>
      </w:r>
      <w:r w:rsidRPr="00B151A3">
        <w:rPr>
          <w:sz w:val="28"/>
          <w:szCs w:val="28"/>
        </w:rPr>
        <w:t xml:space="preserve"> </w:t>
      </w:r>
      <w:r>
        <w:rPr>
          <w:sz w:val="28"/>
          <w:szCs w:val="28"/>
        </w:rPr>
        <w:t>пассажиров</w:t>
      </w:r>
      <w:r w:rsidRPr="00B151A3">
        <w:rPr>
          <w:sz w:val="28"/>
          <w:szCs w:val="28"/>
        </w:rPr>
        <w:t xml:space="preserve"> </w:t>
      </w:r>
      <w:r>
        <w:rPr>
          <w:sz w:val="28"/>
          <w:szCs w:val="28"/>
        </w:rPr>
        <w:t>из</w:t>
      </w:r>
      <w:r w:rsidRPr="00B151A3">
        <w:rPr>
          <w:sz w:val="28"/>
          <w:szCs w:val="28"/>
        </w:rPr>
        <w:t xml:space="preserve"> </w:t>
      </w:r>
      <w:r>
        <w:rPr>
          <w:sz w:val="28"/>
          <w:szCs w:val="28"/>
        </w:rPr>
        <w:t>числа</w:t>
      </w:r>
      <w:r w:rsidRPr="00B151A3">
        <w:rPr>
          <w:sz w:val="28"/>
          <w:szCs w:val="28"/>
        </w:rPr>
        <w:t xml:space="preserve"> </w:t>
      </w:r>
      <w:r>
        <w:rPr>
          <w:sz w:val="28"/>
          <w:szCs w:val="28"/>
        </w:rPr>
        <w:t>инвалидов,</w:t>
      </w:r>
      <w:r w:rsidRPr="00B151A3">
        <w:rPr>
          <w:sz w:val="28"/>
          <w:szCs w:val="28"/>
        </w:rPr>
        <w:t xml:space="preserve"> </w:t>
      </w:r>
      <w:r>
        <w:rPr>
          <w:sz w:val="28"/>
          <w:szCs w:val="28"/>
        </w:rPr>
        <w:t>не</w:t>
      </w:r>
      <w:r w:rsidRPr="00B151A3">
        <w:rPr>
          <w:sz w:val="28"/>
          <w:szCs w:val="28"/>
        </w:rPr>
        <w:t xml:space="preserve"> </w:t>
      </w:r>
      <w:r>
        <w:rPr>
          <w:sz w:val="28"/>
          <w:szCs w:val="28"/>
        </w:rPr>
        <w:t>способных</w:t>
      </w:r>
      <w:r w:rsidRPr="00B151A3">
        <w:rPr>
          <w:sz w:val="28"/>
          <w:szCs w:val="28"/>
        </w:rPr>
        <w:t xml:space="preserve"> </w:t>
      </w:r>
      <w:r>
        <w:rPr>
          <w:sz w:val="28"/>
          <w:szCs w:val="28"/>
        </w:rPr>
        <w:t>передвигаться</w:t>
      </w:r>
      <w:r w:rsidRPr="00B151A3">
        <w:rPr>
          <w:sz w:val="28"/>
          <w:szCs w:val="28"/>
        </w:rPr>
        <w:t xml:space="preserve"> </w:t>
      </w:r>
      <w:r>
        <w:rPr>
          <w:sz w:val="28"/>
          <w:szCs w:val="28"/>
        </w:rPr>
        <w:t>самостоятельно;</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lastRenderedPageBreak/>
        <w:t>выбирать</w:t>
      </w:r>
      <w:r w:rsidRPr="00B151A3">
        <w:rPr>
          <w:sz w:val="28"/>
          <w:szCs w:val="28"/>
        </w:rPr>
        <w:t xml:space="preserve"> </w:t>
      </w:r>
      <w:r>
        <w:rPr>
          <w:sz w:val="28"/>
          <w:szCs w:val="28"/>
        </w:rPr>
        <w:t>безопасные</w:t>
      </w:r>
      <w:r w:rsidRPr="00B151A3">
        <w:rPr>
          <w:sz w:val="28"/>
          <w:szCs w:val="28"/>
        </w:rPr>
        <w:t xml:space="preserve"> </w:t>
      </w:r>
      <w:r>
        <w:rPr>
          <w:sz w:val="28"/>
          <w:szCs w:val="28"/>
        </w:rPr>
        <w:t>скорость,</w:t>
      </w:r>
      <w:r w:rsidRPr="00B151A3">
        <w:rPr>
          <w:sz w:val="28"/>
          <w:szCs w:val="28"/>
        </w:rPr>
        <w:t xml:space="preserve"> </w:t>
      </w:r>
      <w:r>
        <w:rPr>
          <w:sz w:val="28"/>
          <w:szCs w:val="28"/>
        </w:rPr>
        <w:t>дистанцию</w:t>
      </w:r>
      <w:r w:rsidRPr="00B151A3">
        <w:rPr>
          <w:sz w:val="28"/>
          <w:szCs w:val="28"/>
        </w:rPr>
        <w:t xml:space="preserve"> </w:t>
      </w:r>
      <w:r>
        <w:rPr>
          <w:sz w:val="28"/>
          <w:szCs w:val="28"/>
        </w:rPr>
        <w:t>и</w:t>
      </w:r>
      <w:r w:rsidRPr="00B151A3">
        <w:rPr>
          <w:sz w:val="28"/>
          <w:szCs w:val="28"/>
        </w:rPr>
        <w:t xml:space="preserve"> </w:t>
      </w:r>
      <w:r>
        <w:rPr>
          <w:sz w:val="28"/>
          <w:szCs w:val="28"/>
        </w:rPr>
        <w:t>интервал</w:t>
      </w:r>
      <w:r w:rsidRPr="00B151A3">
        <w:rPr>
          <w:sz w:val="28"/>
          <w:szCs w:val="28"/>
        </w:rPr>
        <w:t xml:space="preserve"> </w:t>
      </w:r>
      <w:r>
        <w:rPr>
          <w:sz w:val="28"/>
          <w:szCs w:val="28"/>
        </w:rPr>
        <w:t>в</w:t>
      </w:r>
      <w:r w:rsidRPr="00B151A3">
        <w:rPr>
          <w:sz w:val="28"/>
          <w:szCs w:val="28"/>
        </w:rPr>
        <w:t xml:space="preserve"> </w:t>
      </w:r>
      <w:r>
        <w:rPr>
          <w:sz w:val="28"/>
          <w:szCs w:val="28"/>
        </w:rPr>
        <w:t>различных</w:t>
      </w:r>
      <w:r w:rsidRPr="00B151A3">
        <w:rPr>
          <w:sz w:val="28"/>
          <w:szCs w:val="28"/>
        </w:rPr>
        <w:t xml:space="preserve"> </w:t>
      </w:r>
      <w:r>
        <w:rPr>
          <w:sz w:val="28"/>
          <w:szCs w:val="28"/>
        </w:rPr>
        <w:t>условиях движения;</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использовать</w:t>
      </w:r>
      <w:r w:rsidRPr="00B151A3">
        <w:rPr>
          <w:sz w:val="28"/>
          <w:szCs w:val="28"/>
        </w:rPr>
        <w:t xml:space="preserve"> </w:t>
      </w:r>
      <w:r>
        <w:rPr>
          <w:sz w:val="28"/>
          <w:szCs w:val="28"/>
        </w:rPr>
        <w:t>зеркала</w:t>
      </w:r>
      <w:r w:rsidRPr="00B151A3">
        <w:rPr>
          <w:sz w:val="28"/>
          <w:szCs w:val="28"/>
        </w:rPr>
        <w:t xml:space="preserve"> </w:t>
      </w:r>
      <w:r>
        <w:rPr>
          <w:sz w:val="28"/>
          <w:szCs w:val="28"/>
        </w:rPr>
        <w:t>заднего</w:t>
      </w:r>
      <w:r w:rsidRPr="00B151A3">
        <w:rPr>
          <w:sz w:val="28"/>
          <w:szCs w:val="28"/>
        </w:rPr>
        <w:t xml:space="preserve"> </w:t>
      </w:r>
      <w:r>
        <w:rPr>
          <w:sz w:val="28"/>
          <w:szCs w:val="28"/>
        </w:rPr>
        <w:t>вида</w:t>
      </w:r>
      <w:r w:rsidRPr="00B151A3">
        <w:rPr>
          <w:sz w:val="28"/>
          <w:szCs w:val="28"/>
        </w:rPr>
        <w:t xml:space="preserve"> </w:t>
      </w:r>
      <w:r>
        <w:rPr>
          <w:sz w:val="28"/>
          <w:szCs w:val="28"/>
        </w:rPr>
        <w:t>при</w:t>
      </w:r>
      <w:r w:rsidRPr="00B151A3">
        <w:rPr>
          <w:sz w:val="28"/>
          <w:szCs w:val="28"/>
        </w:rPr>
        <w:t xml:space="preserve"> </w:t>
      </w:r>
      <w:r>
        <w:rPr>
          <w:sz w:val="28"/>
          <w:szCs w:val="28"/>
        </w:rPr>
        <w:t>движении</w:t>
      </w:r>
      <w:r w:rsidRPr="00B151A3">
        <w:rPr>
          <w:sz w:val="28"/>
          <w:szCs w:val="28"/>
        </w:rPr>
        <w:t xml:space="preserve"> </w:t>
      </w:r>
      <w:r>
        <w:rPr>
          <w:sz w:val="28"/>
          <w:szCs w:val="28"/>
        </w:rPr>
        <w:t>и</w:t>
      </w:r>
      <w:r w:rsidRPr="00B151A3">
        <w:rPr>
          <w:sz w:val="28"/>
          <w:szCs w:val="28"/>
        </w:rPr>
        <w:t xml:space="preserve"> </w:t>
      </w:r>
      <w:r>
        <w:rPr>
          <w:sz w:val="28"/>
          <w:szCs w:val="28"/>
        </w:rPr>
        <w:t>маневрировании;</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прогнозировать</w:t>
      </w:r>
      <w:r w:rsidRPr="00B151A3">
        <w:rPr>
          <w:sz w:val="28"/>
          <w:szCs w:val="28"/>
        </w:rPr>
        <w:t xml:space="preserve"> </w:t>
      </w:r>
      <w:r>
        <w:rPr>
          <w:sz w:val="28"/>
          <w:szCs w:val="28"/>
        </w:rPr>
        <w:t>возникновение</w:t>
      </w:r>
      <w:r w:rsidRPr="00B151A3">
        <w:rPr>
          <w:sz w:val="28"/>
          <w:szCs w:val="28"/>
        </w:rPr>
        <w:t xml:space="preserve"> </w:t>
      </w:r>
      <w:r>
        <w:rPr>
          <w:sz w:val="28"/>
          <w:szCs w:val="28"/>
        </w:rPr>
        <w:t>опасных</w:t>
      </w:r>
      <w:r w:rsidRPr="00B151A3">
        <w:rPr>
          <w:sz w:val="28"/>
          <w:szCs w:val="28"/>
        </w:rPr>
        <w:t xml:space="preserve"> </w:t>
      </w:r>
      <w:r>
        <w:rPr>
          <w:sz w:val="28"/>
          <w:szCs w:val="28"/>
        </w:rPr>
        <w:t>дорожно-транспортных</w:t>
      </w:r>
      <w:r w:rsidRPr="00B151A3">
        <w:rPr>
          <w:sz w:val="28"/>
          <w:szCs w:val="28"/>
        </w:rPr>
        <w:t xml:space="preserve"> </w:t>
      </w:r>
      <w:r>
        <w:rPr>
          <w:sz w:val="28"/>
          <w:szCs w:val="28"/>
        </w:rPr>
        <w:t>ситуаций</w:t>
      </w:r>
      <w:r w:rsidRPr="00B151A3">
        <w:rPr>
          <w:sz w:val="28"/>
          <w:szCs w:val="28"/>
        </w:rPr>
        <w:t xml:space="preserve"> </w:t>
      </w:r>
      <w:r>
        <w:rPr>
          <w:sz w:val="28"/>
          <w:szCs w:val="28"/>
        </w:rPr>
        <w:t>в</w:t>
      </w:r>
      <w:r w:rsidRPr="00B151A3">
        <w:rPr>
          <w:sz w:val="28"/>
          <w:szCs w:val="28"/>
        </w:rPr>
        <w:t xml:space="preserve"> </w:t>
      </w:r>
      <w:r>
        <w:rPr>
          <w:sz w:val="28"/>
          <w:szCs w:val="28"/>
        </w:rPr>
        <w:t>процессе</w:t>
      </w:r>
      <w:r w:rsidRPr="00B151A3">
        <w:rPr>
          <w:sz w:val="28"/>
          <w:szCs w:val="28"/>
        </w:rPr>
        <w:t xml:space="preserve"> </w:t>
      </w:r>
      <w:r>
        <w:rPr>
          <w:sz w:val="28"/>
          <w:szCs w:val="28"/>
        </w:rPr>
        <w:t>управления</w:t>
      </w:r>
      <w:r w:rsidRPr="00B151A3">
        <w:rPr>
          <w:sz w:val="28"/>
          <w:szCs w:val="28"/>
        </w:rPr>
        <w:t xml:space="preserve"> </w:t>
      </w:r>
      <w:r>
        <w:rPr>
          <w:sz w:val="28"/>
          <w:szCs w:val="28"/>
        </w:rPr>
        <w:t>и</w:t>
      </w:r>
      <w:r w:rsidRPr="00B151A3">
        <w:rPr>
          <w:sz w:val="28"/>
          <w:szCs w:val="28"/>
        </w:rPr>
        <w:t xml:space="preserve"> </w:t>
      </w:r>
      <w:r>
        <w:rPr>
          <w:sz w:val="28"/>
          <w:szCs w:val="28"/>
        </w:rPr>
        <w:t>совершать</w:t>
      </w:r>
      <w:r w:rsidRPr="00B151A3">
        <w:rPr>
          <w:sz w:val="28"/>
          <w:szCs w:val="28"/>
        </w:rPr>
        <w:t xml:space="preserve"> </w:t>
      </w:r>
      <w:r>
        <w:rPr>
          <w:sz w:val="28"/>
          <w:szCs w:val="28"/>
        </w:rPr>
        <w:t>действия</w:t>
      </w:r>
      <w:r w:rsidRPr="00B151A3">
        <w:rPr>
          <w:sz w:val="28"/>
          <w:szCs w:val="28"/>
        </w:rPr>
        <w:t xml:space="preserve"> </w:t>
      </w:r>
      <w:r>
        <w:rPr>
          <w:sz w:val="28"/>
          <w:szCs w:val="28"/>
        </w:rPr>
        <w:t>по</w:t>
      </w:r>
      <w:r w:rsidRPr="00B151A3">
        <w:rPr>
          <w:sz w:val="28"/>
          <w:szCs w:val="28"/>
        </w:rPr>
        <w:t xml:space="preserve"> </w:t>
      </w:r>
      <w:r>
        <w:rPr>
          <w:sz w:val="28"/>
          <w:szCs w:val="28"/>
        </w:rPr>
        <w:t>их</w:t>
      </w:r>
      <w:r w:rsidRPr="00B151A3">
        <w:rPr>
          <w:sz w:val="28"/>
          <w:szCs w:val="28"/>
        </w:rPr>
        <w:t xml:space="preserve"> </w:t>
      </w:r>
      <w:r>
        <w:rPr>
          <w:sz w:val="28"/>
          <w:szCs w:val="28"/>
        </w:rPr>
        <w:t>предотвращению;</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своевременно</w:t>
      </w:r>
      <w:r w:rsidRPr="00B151A3">
        <w:rPr>
          <w:sz w:val="28"/>
          <w:szCs w:val="28"/>
        </w:rPr>
        <w:t xml:space="preserve"> </w:t>
      </w:r>
      <w:r>
        <w:rPr>
          <w:sz w:val="28"/>
          <w:szCs w:val="28"/>
        </w:rPr>
        <w:t>принимать</w:t>
      </w:r>
      <w:r w:rsidRPr="00B151A3">
        <w:rPr>
          <w:sz w:val="28"/>
          <w:szCs w:val="28"/>
        </w:rPr>
        <w:t xml:space="preserve"> </w:t>
      </w:r>
      <w:r>
        <w:rPr>
          <w:sz w:val="28"/>
          <w:szCs w:val="28"/>
        </w:rPr>
        <w:t>правильные</w:t>
      </w:r>
      <w:r w:rsidRPr="00B151A3">
        <w:rPr>
          <w:sz w:val="28"/>
          <w:szCs w:val="28"/>
        </w:rPr>
        <w:t xml:space="preserve"> </w:t>
      </w:r>
      <w:r>
        <w:rPr>
          <w:sz w:val="28"/>
          <w:szCs w:val="28"/>
        </w:rPr>
        <w:t>решения</w:t>
      </w:r>
      <w:r w:rsidRPr="00B151A3">
        <w:rPr>
          <w:sz w:val="28"/>
          <w:szCs w:val="28"/>
        </w:rPr>
        <w:t xml:space="preserve"> </w:t>
      </w:r>
      <w:r>
        <w:rPr>
          <w:sz w:val="28"/>
          <w:szCs w:val="28"/>
        </w:rPr>
        <w:t>и</w:t>
      </w:r>
      <w:r w:rsidRPr="00B151A3">
        <w:rPr>
          <w:sz w:val="28"/>
          <w:szCs w:val="28"/>
        </w:rPr>
        <w:t xml:space="preserve"> </w:t>
      </w:r>
      <w:r>
        <w:rPr>
          <w:sz w:val="28"/>
          <w:szCs w:val="28"/>
        </w:rPr>
        <w:t>уверенно</w:t>
      </w:r>
      <w:r w:rsidRPr="00B151A3">
        <w:rPr>
          <w:sz w:val="28"/>
          <w:szCs w:val="28"/>
        </w:rPr>
        <w:t xml:space="preserve"> </w:t>
      </w:r>
      <w:r>
        <w:rPr>
          <w:sz w:val="28"/>
          <w:szCs w:val="28"/>
        </w:rPr>
        <w:t>действовать</w:t>
      </w:r>
      <w:r w:rsidRPr="00B151A3">
        <w:rPr>
          <w:sz w:val="28"/>
          <w:szCs w:val="28"/>
        </w:rPr>
        <w:t xml:space="preserve"> </w:t>
      </w:r>
      <w:r>
        <w:rPr>
          <w:sz w:val="28"/>
          <w:szCs w:val="28"/>
        </w:rPr>
        <w:t>в</w:t>
      </w:r>
      <w:r w:rsidRPr="00B151A3">
        <w:rPr>
          <w:sz w:val="28"/>
          <w:szCs w:val="28"/>
        </w:rPr>
        <w:t xml:space="preserve"> </w:t>
      </w:r>
      <w:r>
        <w:rPr>
          <w:sz w:val="28"/>
          <w:szCs w:val="28"/>
        </w:rPr>
        <w:t>сложных</w:t>
      </w:r>
      <w:r w:rsidRPr="00B151A3">
        <w:rPr>
          <w:sz w:val="28"/>
          <w:szCs w:val="28"/>
        </w:rPr>
        <w:t xml:space="preserve"> </w:t>
      </w:r>
      <w:r>
        <w:rPr>
          <w:sz w:val="28"/>
          <w:szCs w:val="28"/>
        </w:rPr>
        <w:t>и</w:t>
      </w:r>
      <w:r w:rsidRPr="00B151A3">
        <w:rPr>
          <w:sz w:val="28"/>
          <w:szCs w:val="28"/>
        </w:rPr>
        <w:t xml:space="preserve"> </w:t>
      </w:r>
      <w:r>
        <w:rPr>
          <w:sz w:val="28"/>
          <w:szCs w:val="28"/>
        </w:rPr>
        <w:t>опасных</w:t>
      </w:r>
      <w:r w:rsidRPr="00B151A3">
        <w:rPr>
          <w:sz w:val="28"/>
          <w:szCs w:val="28"/>
        </w:rPr>
        <w:t xml:space="preserve"> </w:t>
      </w:r>
      <w:r>
        <w:rPr>
          <w:sz w:val="28"/>
          <w:szCs w:val="28"/>
        </w:rPr>
        <w:t>дорожных</w:t>
      </w:r>
      <w:r w:rsidRPr="00B151A3">
        <w:rPr>
          <w:sz w:val="28"/>
          <w:szCs w:val="28"/>
        </w:rPr>
        <w:t xml:space="preserve"> </w:t>
      </w:r>
      <w:r>
        <w:rPr>
          <w:sz w:val="28"/>
          <w:szCs w:val="28"/>
        </w:rPr>
        <w:t>ситуациях;</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использовать</w:t>
      </w:r>
      <w:r w:rsidRPr="00B151A3">
        <w:rPr>
          <w:sz w:val="28"/>
          <w:szCs w:val="28"/>
        </w:rPr>
        <w:t xml:space="preserve"> </w:t>
      </w:r>
      <w:r>
        <w:rPr>
          <w:sz w:val="28"/>
          <w:szCs w:val="28"/>
        </w:rPr>
        <w:t>средства</w:t>
      </w:r>
      <w:r w:rsidRPr="00B151A3">
        <w:rPr>
          <w:sz w:val="28"/>
          <w:szCs w:val="28"/>
        </w:rPr>
        <w:t xml:space="preserve"> </w:t>
      </w:r>
      <w:r>
        <w:rPr>
          <w:sz w:val="28"/>
          <w:szCs w:val="28"/>
        </w:rPr>
        <w:t>тушения</w:t>
      </w:r>
      <w:r w:rsidRPr="00B151A3">
        <w:rPr>
          <w:sz w:val="28"/>
          <w:szCs w:val="28"/>
        </w:rPr>
        <w:t xml:space="preserve"> </w:t>
      </w:r>
      <w:r>
        <w:rPr>
          <w:sz w:val="28"/>
          <w:szCs w:val="28"/>
        </w:rPr>
        <w:t>пожара;</w:t>
      </w:r>
    </w:p>
    <w:p w:rsidR="007B1DF8" w:rsidRDefault="007B1DF8" w:rsidP="00977F8D">
      <w:pPr>
        <w:pStyle w:val="a7"/>
        <w:numPr>
          <w:ilvl w:val="0"/>
          <w:numId w:val="8"/>
        </w:numPr>
        <w:tabs>
          <w:tab w:val="left" w:pos="877"/>
        </w:tabs>
        <w:kinsoku w:val="0"/>
        <w:overflowPunct w:val="0"/>
        <w:spacing w:before="0"/>
        <w:ind w:left="0" w:firstLine="709"/>
        <w:contextualSpacing/>
        <w:jc w:val="both"/>
        <w:rPr>
          <w:sz w:val="28"/>
          <w:szCs w:val="28"/>
        </w:rPr>
      </w:pPr>
      <w:r>
        <w:rPr>
          <w:sz w:val="28"/>
          <w:szCs w:val="28"/>
        </w:rPr>
        <w:t>использовать</w:t>
      </w:r>
      <w:r w:rsidRPr="00B151A3">
        <w:rPr>
          <w:sz w:val="28"/>
          <w:szCs w:val="28"/>
        </w:rPr>
        <w:t xml:space="preserve"> </w:t>
      </w:r>
      <w:r>
        <w:rPr>
          <w:sz w:val="28"/>
          <w:szCs w:val="28"/>
        </w:rPr>
        <w:t>установленное</w:t>
      </w:r>
      <w:r w:rsidRPr="00B151A3">
        <w:rPr>
          <w:sz w:val="28"/>
          <w:szCs w:val="28"/>
        </w:rPr>
        <w:t xml:space="preserve"> </w:t>
      </w:r>
      <w:r>
        <w:rPr>
          <w:sz w:val="28"/>
          <w:szCs w:val="28"/>
        </w:rPr>
        <w:t>на</w:t>
      </w:r>
      <w:r w:rsidRPr="00B151A3">
        <w:rPr>
          <w:sz w:val="28"/>
          <w:szCs w:val="28"/>
        </w:rPr>
        <w:t xml:space="preserve"> </w:t>
      </w:r>
      <w:r>
        <w:rPr>
          <w:sz w:val="28"/>
          <w:szCs w:val="28"/>
        </w:rPr>
        <w:t>транспортном</w:t>
      </w:r>
      <w:r>
        <w:rPr>
          <w:spacing w:val="16"/>
          <w:sz w:val="28"/>
          <w:szCs w:val="28"/>
        </w:rPr>
        <w:t xml:space="preserve"> </w:t>
      </w:r>
      <w:r>
        <w:rPr>
          <w:sz w:val="28"/>
          <w:szCs w:val="28"/>
        </w:rPr>
        <w:t>средстве</w:t>
      </w:r>
      <w:r>
        <w:rPr>
          <w:spacing w:val="16"/>
          <w:sz w:val="28"/>
          <w:szCs w:val="28"/>
        </w:rPr>
        <w:t xml:space="preserve"> </w:t>
      </w:r>
      <w:r>
        <w:rPr>
          <w:sz w:val="28"/>
          <w:szCs w:val="28"/>
        </w:rPr>
        <w:t>оборудование</w:t>
      </w:r>
      <w:r>
        <w:rPr>
          <w:spacing w:val="16"/>
          <w:sz w:val="28"/>
          <w:szCs w:val="28"/>
        </w:rPr>
        <w:t xml:space="preserve"> </w:t>
      </w:r>
      <w:r>
        <w:rPr>
          <w:sz w:val="28"/>
          <w:szCs w:val="28"/>
        </w:rPr>
        <w:t>и</w:t>
      </w:r>
      <w:r>
        <w:rPr>
          <w:spacing w:val="-1"/>
          <w:sz w:val="28"/>
          <w:szCs w:val="28"/>
        </w:rPr>
        <w:t xml:space="preserve"> </w:t>
      </w:r>
      <w:r>
        <w:rPr>
          <w:sz w:val="28"/>
          <w:szCs w:val="28"/>
        </w:rPr>
        <w:t>приборы;</w:t>
      </w:r>
    </w:p>
    <w:p w:rsidR="007B1DF8" w:rsidRPr="007B1DF8" w:rsidRDefault="007B1DF8" w:rsidP="00977F8D">
      <w:pPr>
        <w:pStyle w:val="a7"/>
        <w:numPr>
          <w:ilvl w:val="0"/>
          <w:numId w:val="8"/>
        </w:numPr>
        <w:tabs>
          <w:tab w:val="left" w:pos="891"/>
        </w:tabs>
        <w:kinsoku w:val="0"/>
        <w:overflowPunct w:val="0"/>
        <w:spacing w:before="0"/>
        <w:ind w:left="0" w:firstLine="709"/>
        <w:contextualSpacing/>
        <w:jc w:val="both"/>
        <w:rPr>
          <w:sz w:val="28"/>
          <w:szCs w:val="28"/>
        </w:rPr>
      </w:pPr>
      <w:r w:rsidRPr="007B1DF8">
        <w:rPr>
          <w:sz w:val="28"/>
          <w:szCs w:val="28"/>
        </w:rPr>
        <w:t xml:space="preserve">заполнять  документацию,  связанную   со  спецификой   </w:t>
      </w:r>
      <w:r>
        <w:rPr>
          <w:sz w:val="28"/>
          <w:szCs w:val="28"/>
        </w:rPr>
        <w:t xml:space="preserve">эксплуатации </w:t>
      </w:r>
      <w:r w:rsidRPr="007B1DF8">
        <w:rPr>
          <w:sz w:val="28"/>
          <w:szCs w:val="28"/>
        </w:rPr>
        <w:t>транспортного средства;</w:t>
      </w:r>
    </w:p>
    <w:p w:rsidR="007B1DF8" w:rsidRDefault="007B1DF8" w:rsidP="00977F8D">
      <w:pPr>
        <w:pStyle w:val="a7"/>
        <w:numPr>
          <w:ilvl w:val="0"/>
          <w:numId w:val="8"/>
        </w:numPr>
        <w:tabs>
          <w:tab w:val="left" w:pos="891"/>
        </w:tabs>
        <w:kinsoku w:val="0"/>
        <w:overflowPunct w:val="0"/>
        <w:spacing w:before="0"/>
        <w:ind w:left="0" w:firstLine="709"/>
        <w:contextualSpacing/>
        <w:jc w:val="both"/>
        <w:rPr>
          <w:sz w:val="28"/>
          <w:szCs w:val="28"/>
        </w:rPr>
      </w:pPr>
      <w:r>
        <w:rPr>
          <w:sz w:val="28"/>
          <w:szCs w:val="28"/>
        </w:rPr>
        <w:t>выполнять</w:t>
      </w:r>
      <w:r w:rsidRPr="00B151A3">
        <w:rPr>
          <w:sz w:val="28"/>
          <w:szCs w:val="28"/>
        </w:rPr>
        <w:t xml:space="preserve"> </w:t>
      </w:r>
      <w:r>
        <w:rPr>
          <w:sz w:val="28"/>
          <w:szCs w:val="28"/>
        </w:rPr>
        <w:t>мероприятия</w:t>
      </w:r>
      <w:r w:rsidRPr="00B151A3">
        <w:rPr>
          <w:sz w:val="28"/>
          <w:szCs w:val="28"/>
        </w:rPr>
        <w:t xml:space="preserve"> </w:t>
      </w:r>
      <w:r>
        <w:rPr>
          <w:sz w:val="28"/>
          <w:szCs w:val="28"/>
        </w:rPr>
        <w:t>по</w:t>
      </w:r>
      <w:r w:rsidRPr="00B151A3">
        <w:rPr>
          <w:sz w:val="28"/>
          <w:szCs w:val="28"/>
        </w:rPr>
        <w:t xml:space="preserve"> </w:t>
      </w:r>
      <w:r>
        <w:rPr>
          <w:sz w:val="28"/>
          <w:szCs w:val="28"/>
        </w:rPr>
        <w:t>оказанию</w:t>
      </w:r>
      <w:r w:rsidRPr="00B151A3">
        <w:rPr>
          <w:sz w:val="28"/>
          <w:szCs w:val="28"/>
        </w:rPr>
        <w:t xml:space="preserve"> </w:t>
      </w:r>
      <w:r>
        <w:rPr>
          <w:sz w:val="28"/>
          <w:szCs w:val="28"/>
        </w:rPr>
        <w:t>первой</w:t>
      </w:r>
      <w:r w:rsidRPr="00B151A3">
        <w:rPr>
          <w:sz w:val="28"/>
          <w:szCs w:val="28"/>
        </w:rPr>
        <w:t xml:space="preserve"> </w:t>
      </w:r>
      <w:r>
        <w:rPr>
          <w:sz w:val="28"/>
          <w:szCs w:val="28"/>
        </w:rPr>
        <w:t>помощи</w:t>
      </w:r>
      <w:r w:rsidRPr="00B151A3">
        <w:rPr>
          <w:sz w:val="28"/>
          <w:szCs w:val="28"/>
        </w:rPr>
        <w:t xml:space="preserve"> </w:t>
      </w:r>
      <w:r>
        <w:rPr>
          <w:sz w:val="28"/>
          <w:szCs w:val="28"/>
        </w:rPr>
        <w:t>пострадавшим</w:t>
      </w:r>
      <w:r w:rsidRPr="00B151A3">
        <w:rPr>
          <w:sz w:val="28"/>
          <w:szCs w:val="28"/>
        </w:rPr>
        <w:t xml:space="preserve"> </w:t>
      </w:r>
      <w:r>
        <w:rPr>
          <w:sz w:val="28"/>
          <w:szCs w:val="28"/>
        </w:rPr>
        <w:t>в</w:t>
      </w:r>
      <w:r w:rsidRPr="00B151A3">
        <w:rPr>
          <w:sz w:val="28"/>
          <w:szCs w:val="28"/>
        </w:rPr>
        <w:t xml:space="preserve"> </w:t>
      </w:r>
      <w:r>
        <w:rPr>
          <w:sz w:val="28"/>
          <w:szCs w:val="28"/>
        </w:rPr>
        <w:t>дорожно-транспортном</w:t>
      </w:r>
      <w:r w:rsidRPr="00B151A3">
        <w:rPr>
          <w:sz w:val="28"/>
          <w:szCs w:val="28"/>
        </w:rPr>
        <w:t xml:space="preserve"> </w:t>
      </w:r>
      <w:r>
        <w:rPr>
          <w:sz w:val="28"/>
          <w:szCs w:val="28"/>
        </w:rPr>
        <w:t>происшествии;</w:t>
      </w:r>
    </w:p>
    <w:p w:rsidR="007B1DF8" w:rsidRDefault="007B1DF8" w:rsidP="00977F8D">
      <w:pPr>
        <w:pStyle w:val="a7"/>
        <w:numPr>
          <w:ilvl w:val="0"/>
          <w:numId w:val="8"/>
        </w:numPr>
        <w:tabs>
          <w:tab w:val="left" w:pos="891"/>
        </w:tabs>
        <w:kinsoku w:val="0"/>
        <w:overflowPunct w:val="0"/>
        <w:spacing w:before="0"/>
        <w:ind w:left="0" w:firstLine="709"/>
        <w:contextualSpacing/>
        <w:jc w:val="both"/>
        <w:rPr>
          <w:sz w:val="28"/>
          <w:szCs w:val="28"/>
        </w:rPr>
      </w:pPr>
      <w:r>
        <w:rPr>
          <w:sz w:val="28"/>
          <w:szCs w:val="28"/>
        </w:rPr>
        <w:t>совершенствовать</w:t>
      </w:r>
      <w:r w:rsidRPr="00B151A3">
        <w:rPr>
          <w:sz w:val="28"/>
          <w:szCs w:val="28"/>
        </w:rPr>
        <w:t xml:space="preserve"> </w:t>
      </w:r>
      <w:r>
        <w:rPr>
          <w:sz w:val="28"/>
          <w:szCs w:val="28"/>
        </w:rPr>
        <w:t>свои</w:t>
      </w:r>
      <w:r w:rsidRPr="00B151A3">
        <w:rPr>
          <w:sz w:val="28"/>
          <w:szCs w:val="28"/>
        </w:rPr>
        <w:t xml:space="preserve"> </w:t>
      </w:r>
      <w:r>
        <w:rPr>
          <w:sz w:val="28"/>
          <w:szCs w:val="28"/>
        </w:rPr>
        <w:t>навыки</w:t>
      </w:r>
      <w:r w:rsidRPr="00B151A3">
        <w:rPr>
          <w:sz w:val="28"/>
          <w:szCs w:val="28"/>
        </w:rPr>
        <w:t xml:space="preserve"> </w:t>
      </w:r>
      <w:r>
        <w:rPr>
          <w:sz w:val="28"/>
          <w:szCs w:val="28"/>
        </w:rPr>
        <w:t>управления</w:t>
      </w:r>
      <w:r w:rsidRPr="00B151A3">
        <w:rPr>
          <w:sz w:val="28"/>
          <w:szCs w:val="28"/>
        </w:rPr>
        <w:t xml:space="preserve"> </w:t>
      </w:r>
      <w:r>
        <w:rPr>
          <w:sz w:val="28"/>
          <w:szCs w:val="28"/>
        </w:rPr>
        <w:t>транспортным</w:t>
      </w:r>
      <w:r w:rsidRPr="00B151A3">
        <w:rPr>
          <w:sz w:val="28"/>
          <w:szCs w:val="28"/>
        </w:rPr>
        <w:t xml:space="preserve"> </w:t>
      </w:r>
      <w:r>
        <w:rPr>
          <w:sz w:val="28"/>
          <w:szCs w:val="28"/>
        </w:rPr>
        <w:t>средством.</w:t>
      </w:r>
    </w:p>
    <w:p w:rsidR="00977F8D" w:rsidRDefault="00977F8D" w:rsidP="003E5AD2">
      <w:pPr>
        <w:pStyle w:val="1"/>
        <w:kinsoku w:val="0"/>
        <w:overflowPunct w:val="0"/>
        <w:ind w:left="2508"/>
      </w:pPr>
      <w:bookmarkStart w:id="33" w:name="V._УСЛОВИЯ_РЕАЛИЗАЦИИ_ПРОГРАММЫ."/>
      <w:bookmarkEnd w:id="33"/>
    </w:p>
    <w:p w:rsidR="003E5AD2" w:rsidRDefault="003E5AD2" w:rsidP="003E5AD2">
      <w:pPr>
        <w:pStyle w:val="1"/>
        <w:kinsoku w:val="0"/>
        <w:overflowPunct w:val="0"/>
        <w:ind w:left="2508"/>
      </w:pPr>
      <w:r>
        <w:t>V.</w:t>
      </w:r>
      <w:r>
        <w:rPr>
          <w:spacing w:val="4"/>
        </w:rPr>
        <w:t xml:space="preserve"> </w:t>
      </w:r>
      <w:r>
        <w:t>УСЛОВИЯ</w:t>
      </w:r>
      <w:r>
        <w:rPr>
          <w:spacing w:val="1"/>
        </w:rPr>
        <w:t xml:space="preserve"> </w:t>
      </w:r>
      <w:r>
        <w:t>РЕАЛИЗАЦИИ ПРОГРАММЫ.</w:t>
      </w:r>
    </w:p>
    <w:p w:rsidR="003E5AD2" w:rsidRDefault="003E5AD2" w:rsidP="003E5AD2">
      <w:pPr>
        <w:pStyle w:val="a3"/>
        <w:kinsoku w:val="0"/>
        <w:overflowPunct w:val="0"/>
        <w:spacing w:before="6"/>
        <w:rPr>
          <w:b/>
          <w:bCs/>
          <w:sz w:val="27"/>
          <w:szCs w:val="27"/>
        </w:rPr>
      </w:pPr>
    </w:p>
    <w:p w:rsidR="007B1DF8" w:rsidRDefault="00977F8D" w:rsidP="00977F8D">
      <w:pPr>
        <w:pStyle w:val="a3"/>
        <w:kinsoku w:val="0"/>
        <w:overflowPunct w:val="0"/>
        <w:ind w:firstLine="709"/>
        <w:jc w:val="both"/>
      </w:pPr>
      <w:r w:rsidRPr="00977F8D">
        <w:t>5</w:t>
      </w:r>
      <w:r w:rsidR="003E5AD2">
        <w:t>.1.</w:t>
      </w:r>
      <w:r w:rsidR="003E5AD2">
        <w:rPr>
          <w:spacing w:val="31"/>
        </w:rPr>
        <w:t xml:space="preserve"> </w:t>
      </w:r>
      <w:r w:rsidR="003E5AD2">
        <w:t>Организационно-педагогические</w:t>
      </w:r>
      <w:r w:rsidR="003E5AD2">
        <w:rPr>
          <w:spacing w:val="39"/>
        </w:rPr>
        <w:t xml:space="preserve"> </w:t>
      </w:r>
      <w:r w:rsidR="003E5AD2">
        <w:t>условия</w:t>
      </w:r>
      <w:r w:rsidR="003E5AD2">
        <w:rPr>
          <w:spacing w:val="31"/>
        </w:rPr>
        <w:t xml:space="preserve"> </w:t>
      </w:r>
      <w:r w:rsidR="003E5AD2">
        <w:t>должны</w:t>
      </w:r>
      <w:r w:rsidR="003E5AD2">
        <w:rPr>
          <w:spacing w:val="30"/>
        </w:rPr>
        <w:t xml:space="preserve"> </w:t>
      </w:r>
      <w:r w:rsidR="003E5AD2">
        <w:t>обеспечивать</w:t>
      </w:r>
      <w:r w:rsidR="003E5AD2">
        <w:rPr>
          <w:spacing w:val="33"/>
        </w:rPr>
        <w:t xml:space="preserve"> </w:t>
      </w:r>
      <w:r w:rsidR="003E5AD2">
        <w:t>реализацию образовательной</w:t>
      </w:r>
      <w:r w:rsidR="003E5AD2">
        <w:rPr>
          <w:spacing w:val="18"/>
        </w:rPr>
        <w:t xml:space="preserve"> </w:t>
      </w:r>
      <w:r w:rsidR="003E5AD2">
        <w:t>программы</w:t>
      </w:r>
      <w:r w:rsidR="003E5AD2">
        <w:rPr>
          <w:spacing w:val="18"/>
        </w:rPr>
        <w:t xml:space="preserve"> </w:t>
      </w:r>
      <w:r w:rsidR="003E5AD2">
        <w:t>в</w:t>
      </w:r>
      <w:r w:rsidR="003E5AD2">
        <w:rPr>
          <w:spacing w:val="16"/>
        </w:rPr>
        <w:t xml:space="preserve"> </w:t>
      </w:r>
      <w:r w:rsidR="003E5AD2">
        <w:t>полном</w:t>
      </w:r>
      <w:r w:rsidR="003E5AD2">
        <w:rPr>
          <w:spacing w:val="19"/>
        </w:rPr>
        <w:t xml:space="preserve"> </w:t>
      </w:r>
      <w:r w:rsidR="003E5AD2">
        <w:t>объеме,</w:t>
      </w:r>
      <w:r w:rsidR="003E5AD2">
        <w:rPr>
          <w:spacing w:val="15"/>
        </w:rPr>
        <w:t xml:space="preserve"> </w:t>
      </w:r>
      <w:r w:rsidR="003E5AD2">
        <w:t>соответствие</w:t>
      </w:r>
      <w:r w:rsidR="003E5AD2">
        <w:rPr>
          <w:spacing w:val="18"/>
        </w:rPr>
        <w:t xml:space="preserve"> </w:t>
      </w:r>
      <w:r w:rsidR="003E5AD2">
        <w:t>качества</w:t>
      </w:r>
      <w:r w:rsidR="003E5AD2">
        <w:rPr>
          <w:spacing w:val="19"/>
        </w:rPr>
        <w:t xml:space="preserve"> </w:t>
      </w:r>
      <w:r w:rsidR="003E5AD2">
        <w:t>подготовки</w:t>
      </w:r>
      <w:r w:rsidR="003E5AD2">
        <w:rPr>
          <w:spacing w:val="-1"/>
        </w:rPr>
        <w:t xml:space="preserve"> </w:t>
      </w:r>
      <w:r w:rsidR="003E5AD2">
        <w:t>обучающихся</w:t>
      </w:r>
      <w:r w:rsidR="003E5AD2">
        <w:rPr>
          <w:spacing w:val="62"/>
        </w:rPr>
        <w:t xml:space="preserve"> </w:t>
      </w:r>
      <w:r w:rsidR="003E5AD2">
        <w:t>потребностям</w:t>
      </w:r>
      <w:r w:rsidR="003E5AD2">
        <w:rPr>
          <w:spacing w:val="62"/>
        </w:rPr>
        <w:t xml:space="preserve"> </w:t>
      </w:r>
      <w:r w:rsidR="003E5AD2">
        <w:t>физического</w:t>
      </w:r>
      <w:r w:rsidR="003E5AD2">
        <w:rPr>
          <w:spacing w:val="61"/>
        </w:rPr>
        <w:t xml:space="preserve"> </w:t>
      </w:r>
      <w:r w:rsidR="003E5AD2">
        <w:t>или</w:t>
      </w:r>
      <w:r w:rsidR="003E5AD2">
        <w:rPr>
          <w:spacing w:val="61"/>
        </w:rPr>
        <w:t xml:space="preserve"> </w:t>
      </w:r>
      <w:r w:rsidR="003E5AD2">
        <w:t>юридического</w:t>
      </w:r>
      <w:r w:rsidR="003E5AD2">
        <w:rPr>
          <w:spacing w:val="61"/>
        </w:rPr>
        <w:t xml:space="preserve"> </w:t>
      </w:r>
      <w:r w:rsidR="003E5AD2">
        <w:t>лица,</w:t>
      </w:r>
      <w:r w:rsidR="003E5AD2">
        <w:rPr>
          <w:spacing w:val="63"/>
        </w:rPr>
        <w:t xml:space="preserve"> </w:t>
      </w:r>
      <w:r w:rsidR="003E5AD2">
        <w:t>в</w:t>
      </w:r>
      <w:r w:rsidR="003E5AD2">
        <w:rPr>
          <w:spacing w:val="59"/>
        </w:rPr>
        <w:t xml:space="preserve"> </w:t>
      </w:r>
      <w:r w:rsidR="003E5AD2">
        <w:t>интересах которого</w:t>
      </w:r>
      <w:r w:rsidR="003E5AD2">
        <w:rPr>
          <w:spacing w:val="20"/>
        </w:rPr>
        <w:t xml:space="preserve"> </w:t>
      </w:r>
      <w:r w:rsidR="003E5AD2">
        <w:t>осуществляется</w:t>
      </w:r>
      <w:r w:rsidR="003E5AD2">
        <w:rPr>
          <w:spacing w:val="21"/>
        </w:rPr>
        <w:t xml:space="preserve"> </w:t>
      </w:r>
      <w:r w:rsidR="003E5AD2">
        <w:t>образовательная</w:t>
      </w:r>
      <w:r w:rsidR="003E5AD2">
        <w:rPr>
          <w:spacing w:val="21"/>
        </w:rPr>
        <w:t xml:space="preserve"> </w:t>
      </w:r>
      <w:r w:rsidR="003E5AD2">
        <w:t>деятельность,</w:t>
      </w:r>
      <w:r w:rsidR="003E5AD2">
        <w:rPr>
          <w:spacing w:val="22"/>
        </w:rPr>
        <w:t xml:space="preserve"> </w:t>
      </w:r>
      <w:r w:rsidR="003E5AD2">
        <w:t>в</w:t>
      </w:r>
      <w:r w:rsidR="003E5AD2">
        <w:rPr>
          <w:spacing w:val="18"/>
        </w:rPr>
        <w:t xml:space="preserve"> </w:t>
      </w:r>
      <w:r w:rsidR="003E5AD2">
        <w:t>том</w:t>
      </w:r>
      <w:r w:rsidR="003E5AD2">
        <w:rPr>
          <w:spacing w:val="21"/>
        </w:rPr>
        <w:t xml:space="preserve"> </w:t>
      </w:r>
      <w:r w:rsidR="003E5AD2">
        <w:t>числе</w:t>
      </w:r>
      <w:r w:rsidR="003E5AD2">
        <w:rPr>
          <w:spacing w:val="21"/>
        </w:rPr>
        <w:t xml:space="preserve"> </w:t>
      </w:r>
      <w:r w:rsidR="003E5AD2">
        <w:t>степень</w:t>
      </w:r>
      <w:r w:rsidR="003E5AD2">
        <w:rPr>
          <w:spacing w:val="-1"/>
        </w:rPr>
        <w:t xml:space="preserve"> </w:t>
      </w:r>
      <w:r w:rsidR="003E5AD2">
        <w:t>достижения</w:t>
      </w:r>
      <w:r w:rsidR="003E5AD2">
        <w:rPr>
          <w:spacing w:val="15"/>
        </w:rPr>
        <w:t xml:space="preserve"> </w:t>
      </w:r>
      <w:r w:rsidR="003E5AD2">
        <w:t>планируемых</w:t>
      </w:r>
      <w:r w:rsidR="003E5AD2">
        <w:rPr>
          <w:spacing w:val="8"/>
        </w:rPr>
        <w:t xml:space="preserve"> </w:t>
      </w:r>
      <w:r w:rsidR="003E5AD2">
        <w:t>результатов,</w:t>
      </w:r>
      <w:r w:rsidR="003E5AD2">
        <w:rPr>
          <w:spacing w:val="15"/>
        </w:rPr>
        <w:t xml:space="preserve"> </w:t>
      </w:r>
      <w:r w:rsidR="003E5AD2">
        <w:t>соответствие</w:t>
      </w:r>
      <w:r w:rsidR="003E5AD2">
        <w:rPr>
          <w:spacing w:val="14"/>
        </w:rPr>
        <w:t xml:space="preserve"> </w:t>
      </w:r>
      <w:r w:rsidR="003E5AD2">
        <w:t>применяемых</w:t>
      </w:r>
      <w:r w:rsidR="003E5AD2">
        <w:rPr>
          <w:spacing w:val="8"/>
        </w:rPr>
        <w:t xml:space="preserve"> </w:t>
      </w:r>
      <w:r w:rsidR="003E5AD2">
        <w:t>форм,</w:t>
      </w:r>
      <w:r w:rsidR="003E5AD2">
        <w:rPr>
          <w:spacing w:val="15"/>
        </w:rPr>
        <w:t xml:space="preserve"> </w:t>
      </w:r>
      <w:r w:rsidR="003E5AD2">
        <w:t>средств,</w:t>
      </w:r>
      <w:r w:rsidR="003E5AD2">
        <w:rPr>
          <w:spacing w:val="-1"/>
        </w:rPr>
        <w:t xml:space="preserve"> </w:t>
      </w:r>
      <w:r w:rsidR="003E5AD2">
        <w:t>методов</w:t>
      </w:r>
      <w:r w:rsidR="003E5AD2">
        <w:rPr>
          <w:spacing w:val="18"/>
        </w:rPr>
        <w:t xml:space="preserve"> </w:t>
      </w:r>
      <w:r w:rsidR="003E5AD2">
        <w:t>обучения</w:t>
      </w:r>
      <w:r w:rsidR="003E5AD2">
        <w:rPr>
          <w:spacing w:val="21"/>
        </w:rPr>
        <w:t xml:space="preserve"> </w:t>
      </w:r>
      <w:r w:rsidR="003E5AD2">
        <w:t>и</w:t>
      </w:r>
      <w:r w:rsidR="003E5AD2">
        <w:rPr>
          <w:spacing w:val="19"/>
        </w:rPr>
        <w:t xml:space="preserve"> </w:t>
      </w:r>
      <w:r w:rsidR="003E5AD2">
        <w:t>воспитания</w:t>
      </w:r>
      <w:r w:rsidR="003E5AD2">
        <w:rPr>
          <w:spacing w:val="21"/>
        </w:rPr>
        <w:t xml:space="preserve"> </w:t>
      </w:r>
      <w:r w:rsidR="003E5AD2">
        <w:t>возрастным,</w:t>
      </w:r>
      <w:r w:rsidR="003E5AD2">
        <w:rPr>
          <w:spacing w:val="22"/>
        </w:rPr>
        <w:t xml:space="preserve"> </w:t>
      </w:r>
      <w:r w:rsidR="003E5AD2">
        <w:t>психофизическим</w:t>
      </w:r>
      <w:r w:rsidR="003E5AD2">
        <w:rPr>
          <w:spacing w:val="21"/>
        </w:rPr>
        <w:t xml:space="preserve"> </w:t>
      </w:r>
      <w:r w:rsidR="003E5AD2">
        <w:t>особенностям, склонностям,</w:t>
      </w:r>
      <w:r w:rsidR="003E5AD2">
        <w:rPr>
          <w:spacing w:val="4"/>
        </w:rPr>
        <w:t xml:space="preserve"> </w:t>
      </w:r>
      <w:r w:rsidR="003E5AD2">
        <w:t>способностям,</w:t>
      </w:r>
      <w:r w:rsidR="003E5AD2">
        <w:rPr>
          <w:spacing w:val="4"/>
        </w:rPr>
        <w:t xml:space="preserve"> </w:t>
      </w:r>
      <w:r w:rsidR="003E5AD2">
        <w:t>интересам</w:t>
      </w:r>
      <w:r w:rsidR="003E5AD2">
        <w:rPr>
          <w:spacing w:val="3"/>
        </w:rPr>
        <w:t xml:space="preserve"> </w:t>
      </w:r>
      <w:r w:rsidR="003E5AD2">
        <w:t>и</w:t>
      </w:r>
      <w:r w:rsidR="003E5AD2">
        <w:rPr>
          <w:spacing w:val="1"/>
        </w:rPr>
        <w:t xml:space="preserve"> </w:t>
      </w:r>
      <w:r w:rsidR="003E5AD2" w:rsidRPr="007B1DF8">
        <w:t>потребностям обучающихся</w:t>
      </w:r>
      <w:r w:rsidR="003E5AD2">
        <w:t>.</w:t>
      </w:r>
      <w:r w:rsidR="007B1DF8">
        <w:t xml:space="preserve"> </w:t>
      </w:r>
    </w:p>
    <w:p w:rsidR="003E5AD2" w:rsidRPr="007B1DF8" w:rsidRDefault="007B1DF8" w:rsidP="00977F8D">
      <w:pPr>
        <w:pStyle w:val="a3"/>
        <w:kinsoku w:val="0"/>
        <w:overflowPunct w:val="0"/>
        <w:ind w:firstLine="709"/>
        <w:jc w:val="both"/>
        <w:rPr>
          <w:spacing w:val="4"/>
        </w:rPr>
      </w:pPr>
      <w:r w:rsidRPr="007B1DF8">
        <w:t>Для</w:t>
      </w:r>
      <w:r w:rsidRPr="007B1DF8">
        <w:rPr>
          <w:spacing w:val="4"/>
        </w:rPr>
        <w:t xml:space="preserve">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w:t>
      </w:r>
    </w:p>
    <w:p w:rsidR="003E5AD2" w:rsidRDefault="003E5AD2" w:rsidP="00977F8D">
      <w:pPr>
        <w:pStyle w:val="a3"/>
        <w:kinsoku w:val="0"/>
        <w:overflowPunct w:val="0"/>
        <w:ind w:firstLine="709"/>
        <w:jc w:val="both"/>
      </w:pPr>
      <w:r>
        <w:t>Обучение</w:t>
      </w:r>
      <w:r>
        <w:rPr>
          <w:spacing w:val="44"/>
        </w:rPr>
        <w:t xml:space="preserve"> </w:t>
      </w:r>
      <w:r>
        <w:t>проводится</w:t>
      </w:r>
      <w:r>
        <w:rPr>
          <w:spacing w:val="44"/>
        </w:rPr>
        <w:t xml:space="preserve"> </w:t>
      </w:r>
      <w:r>
        <w:t>с</w:t>
      </w:r>
      <w:r>
        <w:rPr>
          <w:spacing w:val="44"/>
        </w:rPr>
        <w:t xml:space="preserve"> </w:t>
      </w:r>
      <w:r>
        <w:t>использованием</w:t>
      </w:r>
      <w:r>
        <w:rPr>
          <w:spacing w:val="56"/>
        </w:rPr>
        <w:t xml:space="preserve"> </w:t>
      </w:r>
      <w:r>
        <w:t>учебно-материальной</w:t>
      </w:r>
      <w:r>
        <w:rPr>
          <w:spacing w:val="43"/>
        </w:rPr>
        <w:t xml:space="preserve"> </w:t>
      </w:r>
      <w:r>
        <w:t>базы,</w:t>
      </w:r>
      <w:r>
        <w:rPr>
          <w:spacing w:val="-1"/>
        </w:rPr>
        <w:t xml:space="preserve"> </w:t>
      </w:r>
      <w:r>
        <w:t>соответствующей</w:t>
      </w:r>
      <w:r>
        <w:rPr>
          <w:spacing w:val="3"/>
        </w:rPr>
        <w:t xml:space="preserve"> </w:t>
      </w:r>
      <w:r>
        <w:t>требованиям,</w:t>
      </w:r>
      <w:r>
        <w:rPr>
          <w:spacing w:val="5"/>
        </w:rPr>
        <w:t xml:space="preserve"> </w:t>
      </w:r>
      <w:r>
        <w:t>установленным</w:t>
      </w:r>
      <w:r>
        <w:rPr>
          <w:spacing w:val="7"/>
        </w:rPr>
        <w:t xml:space="preserve"> </w:t>
      </w:r>
      <w:hyperlink r:id="rId25" w:history="1">
        <w:r>
          <w:t>пунктом</w:t>
        </w:r>
        <w:r>
          <w:rPr>
            <w:spacing w:val="70"/>
          </w:rPr>
          <w:t xml:space="preserve"> </w:t>
        </w:r>
        <w:r>
          <w:t>1</w:t>
        </w:r>
        <w:r>
          <w:rPr>
            <w:spacing w:val="68"/>
          </w:rPr>
          <w:t xml:space="preserve"> </w:t>
        </w:r>
        <w:r>
          <w:t>статьи</w:t>
        </w:r>
        <w:r>
          <w:rPr>
            <w:spacing w:val="68"/>
          </w:rPr>
          <w:t xml:space="preserve"> </w:t>
        </w:r>
        <w:r>
          <w:t>16</w:t>
        </w:r>
      </w:hyperlink>
      <w:r>
        <w:rPr>
          <w:spacing w:val="3"/>
        </w:rPr>
        <w:t xml:space="preserve"> </w:t>
      </w:r>
      <w:r>
        <w:t>и</w:t>
      </w:r>
      <w:r>
        <w:rPr>
          <w:spacing w:val="69"/>
        </w:rPr>
        <w:t xml:space="preserve"> </w:t>
      </w:r>
      <w:hyperlink r:id="rId26" w:history="1">
        <w:r>
          <w:t>пунктом</w:t>
        </w:r>
        <w:r>
          <w:rPr>
            <w:spacing w:val="70"/>
          </w:rPr>
          <w:t xml:space="preserve"> </w:t>
        </w:r>
        <w:r>
          <w:t>1</w:t>
        </w:r>
      </w:hyperlink>
      <w:r>
        <w:rPr>
          <w:spacing w:val="-1"/>
        </w:rPr>
        <w:t xml:space="preserve"> </w:t>
      </w:r>
      <w:hyperlink r:id="rId27" w:history="1">
        <w:r>
          <w:t>статьи</w:t>
        </w:r>
        <w:r>
          <w:rPr>
            <w:spacing w:val="59"/>
          </w:rPr>
          <w:t xml:space="preserve"> </w:t>
        </w:r>
        <w:r>
          <w:t>20</w:t>
        </w:r>
      </w:hyperlink>
      <w:r>
        <w:rPr>
          <w:spacing w:val="61"/>
        </w:rPr>
        <w:t xml:space="preserve"> </w:t>
      </w:r>
      <w:r>
        <w:t>Федерального</w:t>
      </w:r>
      <w:r>
        <w:rPr>
          <w:spacing w:val="59"/>
        </w:rPr>
        <w:t xml:space="preserve"> </w:t>
      </w:r>
      <w:r>
        <w:t>закона</w:t>
      </w:r>
      <w:r>
        <w:rPr>
          <w:spacing w:val="60"/>
        </w:rPr>
        <w:t xml:space="preserve"> </w:t>
      </w:r>
      <w:r>
        <w:t>N</w:t>
      </w:r>
      <w:r>
        <w:rPr>
          <w:spacing w:val="59"/>
        </w:rPr>
        <w:t xml:space="preserve"> </w:t>
      </w:r>
      <w:r>
        <w:t>196-ФЗ</w:t>
      </w:r>
      <w:r>
        <w:rPr>
          <w:spacing w:val="59"/>
        </w:rPr>
        <w:t xml:space="preserve"> </w:t>
      </w:r>
      <w:r>
        <w:t>(Собрание</w:t>
      </w:r>
      <w:r>
        <w:rPr>
          <w:spacing w:val="59"/>
        </w:rPr>
        <w:t xml:space="preserve"> </w:t>
      </w:r>
      <w:r>
        <w:t>законодательства</w:t>
      </w:r>
      <w:r>
        <w:rPr>
          <w:spacing w:val="60"/>
        </w:rPr>
        <w:t xml:space="preserve"> </w:t>
      </w:r>
      <w:r>
        <w:t>Российской</w:t>
      </w:r>
      <w:r>
        <w:rPr>
          <w:spacing w:val="-1"/>
        </w:rPr>
        <w:t xml:space="preserve"> </w:t>
      </w:r>
      <w:r>
        <w:t>Федерации,</w:t>
      </w:r>
      <w:r>
        <w:rPr>
          <w:spacing w:val="41"/>
        </w:rPr>
        <w:t xml:space="preserve"> </w:t>
      </w:r>
      <w:r>
        <w:t>1995,</w:t>
      </w:r>
      <w:r>
        <w:rPr>
          <w:spacing w:val="37"/>
        </w:rPr>
        <w:t xml:space="preserve"> </w:t>
      </w:r>
      <w:r>
        <w:t>N</w:t>
      </w:r>
      <w:r>
        <w:rPr>
          <w:spacing w:val="40"/>
        </w:rPr>
        <w:t xml:space="preserve"> </w:t>
      </w:r>
      <w:r>
        <w:t>50,</w:t>
      </w:r>
      <w:r>
        <w:rPr>
          <w:spacing w:val="37"/>
        </w:rPr>
        <w:t xml:space="preserve"> </w:t>
      </w:r>
      <w:r>
        <w:t>ст.</w:t>
      </w:r>
      <w:r>
        <w:rPr>
          <w:spacing w:val="37"/>
        </w:rPr>
        <w:t xml:space="preserve"> </w:t>
      </w:r>
      <w:r>
        <w:t>4873,</w:t>
      </w:r>
      <w:r>
        <w:rPr>
          <w:spacing w:val="37"/>
        </w:rPr>
        <w:t xml:space="preserve"> </w:t>
      </w:r>
      <w:r>
        <w:t>2021,</w:t>
      </w:r>
      <w:r>
        <w:rPr>
          <w:spacing w:val="37"/>
        </w:rPr>
        <w:t xml:space="preserve"> </w:t>
      </w:r>
      <w:r>
        <w:t>N</w:t>
      </w:r>
      <w:r>
        <w:rPr>
          <w:spacing w:val="40"/>
        </w:rPr>
        <w:t xml:space="preserve"> </w:t>
      </w:r>
      <w:r>
        <w:t>27,</w:t>
      </w:r>
      <w:r>
        <w:rPr>
          <w:spacing w:val="37"/>
        </w:rPr>
        <w:t xml:space="preserve"> </w:t>
      </w:r>
      <w:r>
        <w:t>ст.</w:t>
      </w:r>
      <w:r>
        <w:rPr>
          <w:spacing w:val="42"/>
        </w:rPr>
        <w:t xml:space="preserve"> </w:t>
      </w:r>
      <w:r>
        <w:t>5159)</w:t>
      </w:r>
      <w:r>
        <w:rPr>
          <w:spacing w:val="38"/>
        </w:rPr>
        <w:t xml:space="preserve"> </w:t>
      </w:r>
      <w:r>
        <w:t>и</w:t>
      </w:r>
      <w:r>
        <w:rPr>
          <w:spacing w:val="43"/>
        </w:rPr>
        <w:t xml:space="preserve"> </w:t>
      </w:r>
      <w:hyperlink r:id="rId28" w:history="1">
        <w:r>
          <w:t>подпунктом</w:t>
        </w:r>
        <w:r>
          <w:rPr>
            <w:spacing w:val="41"/>
          </w:rPr>
          <w:t xml:space="preserve"> </w:t>
        </w:r>
        <w:r>
          <w:t>"б"</w:t>
        </w:r>
        <w:r>
          <w:rPr>
            <w:spacing w:val="37"/>
          </w:rPr>
          <w:t xml:space="preserve"> </w:t>
        </w:r>
        <w:r>
          <w:t>пункта</w:t>
        </w:r>
        <w:r>
          <w:rPr>
            <w:spacing w:val="41"/>
          </w:rPr>
          <w:t xml:space="preserve"> </w:t>
        </w:r>
        <w:r>
          <w:t>11</w:t>
        </w:r>
      </w:hyperlink>
      <w:r>
        <w:rPr>
          <w:spacing w:val="-1"/>
        </w:rPr>
        <w:t xml:space="preserve"> </w:t>
      </w:r>
      <w:r>
        <w:t>Положения</w:t>
      </w:r>
      <w:r>
        <w:rPr>
          <w:spacing w:val="31"/>
        </w:rPr>
        <w:t xml:space="preserve"> </w:t>
      </w:r>
      <w:r>
        <w:t>о</w:t>
      </w:r>
      <w:r>
        <w:rPr>
          <w:spacing w:val="29"/>
        </w:rPr>
        <w:t xml:space="preserve"> </w:t>
      </w:r>
      <w:r>
        <w:t>Государственной</w:t>
      </w:r>
      <w:r>
        <w:rPr>
          <w:spacing w:val="29"/>
        </w:rPr>
        <w:t xml:space="preserve"> </w:t>
      </w:r>
      <w:r>
        <w:t>инспекции</w:t>
      </w:r>
      <w:r>
        <w:rPr>
          <w:spacing w:val="29"/>
        </w:rPr>
        <w:t xml:space="preserve"> </w:t>
      </w:r>
      <w:r>
        <w:t>безопасности</w:t>
      </w:r>
      <w:r>
        <w:rPr>
          <w:spacing w:val="29"/>
        </w:rPr>
        <w:t xml:space="preserve"> </w:t>
      </w:r>
      <w:r>
        <w:t>дорожного</w:t>
      </w:r>
      <w:r>
        <w:rPr>
          <w:spacing w:val="30"/>
        </w:rPr>
        <w:t xml:space="preserve"> </w:t>
      </w:r>
      <w:r>
        <w:t>движения</w:t>
      </w:r>
      <w:r>
        <w:rPr>
          <w:spacing w:val="-1"/>
        </w:rPr>
        <w:t xml:space="preserve"> </w:t>
      </w:r>
      <w:r>
        <w:t>Министерства</w:t>
      </w:r>
      <w:r>
        <w:rPr>
          <w:spacing w:val="16"/>
        </w:rPr>
        <w:t xml:space="preserve"> </w:t>
      </w:r>
      <w:r>
        <w:t>внутренних</w:t>
      </w:r>
      <w:r>
        <w:rPr>
          <w:spacing w:val="10"/>
        </w:rPr>
        <w:t xml:space="preserve"> </w:t>
      </w:r>
      <w:r>
        <w:t>дел</w:t>
      </w:r>
      <w:r>
        <w:rPr>
          <w:spacing w:val="15"/>
        </w:rPr>
        <w:t xml:space="preserve"> </w:t>
      </w:r>
      <w:r>
        <w:t>Российской</w:t>
      </w:r>
      <w:r>
        <w:rPr>
          <w:spacing w:val="15"/>
        </w:rPr>
        <w:t xml:space="preserve"> </w:t>
      </w:r>
      <w:r>
        <w:t>Федерации,</w:t>
      </w:r>
      <w:r>
        <w:rPr>
          <w:spacing w:val="16"/>
        </w:rPr>
        <w:t xml:space="preserve"> </w:t>
      </w:r>
      <w:r>
        <w:t>утвержденного</w:t>
      </w:r>
      <w:r>
        <w:rPr>
          <w:spacing w:val="15"/>
        </w:rPr>
        <w:t xml:space="preserve"> </w:t>
      </w:r>
      <w:r>
        <w:t>Указом</w:t>
      </w:r>
      <w:r>
        <w:rPr>
          <w:spacing w:val="-1"/>
        </w:rPr>
        <w:t xml:space="preserve"> </w:t>
      </w:r>
      <w:r>
        <w:t>Президента</w:t>
      </w:r>
      <w:r>
        <w:rPr>
          <w:spacing w:val="55"/>
        </w:rPr>
        <w:t xml:space="preserve"> </w:t>
      </w:r>
      <w:r>
        <w:t>Российской</w:t>
      </w:r>
      <w:r>
        <w:rPr>
          <w:spacing w:val="54"/>
        </w:rPr>
        <w:t xml:space="preserve"> </w:t>
      </w:r>
      <w:r>
        <w:t>Федерации</w:t>
      </w:r>
      <w:r>
        <w:rPr>
          <w:spacing w:val="54"/>
        </w:rPr>
        <w:t xml:space="preserve"> </w:t>
      </w:r>
      <w:r>
        <w:t>от</w:t>
      </w:r>
      <w:r>
        <w:rPr>
          <w:spacing w:val="52"/>
        </w:rPr>
        <w:t xml:space="preserve"> </w:t>
      </w:r>
      <w:r>
        <w:t>15</w:t>
      </w:r>
      <w:r>
        <w:rPr>
          <w:spacing w:val="54"/>
        </w:rPr>
        <w:t xml:space="preserve"> </w:t>
      </w:r>
      <w:r>
        <w:t>июня</w:t>
      </w:r>
      <w:r>
        <w:rPr>
          <w:spacing w:val="55"/>
        </w:rPr>
        <w:t xml:space="preserve"> </w:t>
      </w:r>
      <w:r>
        <w:t>1998</w:t>
      </w:r>
      <w:r>
        <w:rPr>
          <w:spacing w:val="54"/>
        </w:rPr>
        <w:t xml:space="preserve"> </w:t>
      </w:r>
      <w:r>
        <w:t>г.</w:t>
      </w:r>
      <w:r>
        <w:rPr>
          <w:spacing w:val="56"/>
        </w:rPr>
        <w:t xml:space="preserve"> </w:t>
      </w:r>
      <w:r>
        <w:t>N</w:t>
      </w:r>
      <w:r>
        <w:rPr>
          <w:spacing w:val="54"/>
        </w:rPr>
        <w:t xml:space="preserve"> </w:t>
      </w:r>
      <w:r>
        <w:t>711</w:t>
      </w:r>
      <w:r>
        <w:rPr>
          <w:spacing w:val="54"/>
        </w:rPr>
        <w:t xml:space="preserve"> </w:t>
      </w:r>
      <w:r>
        <w:t>"О</w:t>
      </w:r>
      <w:r>
        <w:rPr>
          <w:spacing w:val="54"/>
        </w:rPr>
        <w:t xml:space="preserve"> </w:t>
      </w:r>
      <w:r>
        <w:t>дополнительных</w:t>
      </w:r>
      <w:r>
        <w:rPr>
          <w:spacing w:val="-1"/>
        </w:rPr>
        <w:t xml:space="preserve"> </w:t>
      </w:r>
      <w:r>
        <w:t>мерах</w:t>
      </w:r>
      <w:r>
        <w:rPr>
          <w:spacing w:val="33"/>
        </w:rPr>
        <w:t xml:space="preserve"> </w:t>
      </w:r>
      <w:r>
        <w:t>по</w:t>
      </w:r>
      <w:r>
        <w:rPr>
          <w:spacing w:val="43"/>
        </w:rPr>
        <w:t xml:space="preserve"> </w:t>
      </w:r>
      <w:r>
        <w:t>обеспечению</w:t>
      </w:r>
      <w:r>
        <w:rPr>
          <w:spacing w:val="36"/>
        </w:rPr>
        <w:t xml:space="preserve"> </w:t>
      </w:r>
      <w:r>
        <w:t>безопасности</w:t>
      </w:r>
      <w:r>
        <w:rPr>
          <w:spacing w:val="38"/>
        </w:rPr>
        <w:t xml:space="preserve"> </w:t>
      </w:r>
      <w:r>
        <w:t>дорожного</w:t>
      </w:r>
      <w:r>
        <w:rPr>
          <w:spacing w:val="38"/>
        </w:rPr>
        <w:t xml:space="preserve"> </w:t>
      </w:r>
      <w:r>
        <w:t>движения"</w:t>
      </w:r>
      <w:r>
        <w:rPr>
          <w:spacing w:val="40"/>
        </w:rPr>
        <w:t xml:space="preserve"> </w:t>
      </w:r>
      <w:r>
        <w:t>(Собрание</w:t>
      </w:r>
      <w:r>
        <w:rPr>
          <w:spacing w:val="-1"/>
        </w:rPr>
        <w:t xml:space="preserve"> </w:t>
      </w:r>
      <w:r>
        <w:t>законодательства</w:t>
      </w:r>
      <w:r>
        <w:rPr>
          <w:spacing w:val="2"/>
        </w:rPr>
        <w:t xml:space="preserve"> </w:t>
      </w:r>
      <w:r>
        <w:t>Российской</w:t>
      </w:r>
      <w:r>
        <w:rPr>
          <w:spacing w:val="1"/>
        </w:rPr>
        <w:t xml:space="preserve"> </w:t>
      </w:r>
      <w:r>
        <w:t>Федерации,</w:t>
      </w:r>
      <w:r>
        <w:rPr>
          <w:spacing w:val="3"/>
        </w:rPr>
        <w:t xml:space="preserve"> </w:t>
      </w:r>
      <w:r>
        <w:t>1998,</w:t>
      </w:r>
      <w:r>
        <w:rPr>
          <w:spacing w:val="4"/>
        </w:rPr>
        <w:t xml:space="preserve"> </w:t>
      </w:r>
      <w:r>
        <w:t>N</w:t>
      </w:r>
      <w:r>
        <w:rPr>
          <w:spacing w:val="2"/>
        </w:rPr>
        <w:t xml:space="preserve"> </w:t>
      </w:r>
      <w:r>
        <w:t>25,</w:t>
      </w:r>
      <w:r>
        <w:rPr>
          <w:spacing w:val="-1"/>
        </w:rPr>
        <w:t xml:space="preserve"> </w:t>
      </w:r>
      <w:r>
        <w:t>ст.</w:t>
      </w:r>
      <w:r>
        <w:rPr>
          <w:spacing w:val="4"/>
        </w:rPr>
        <w:t xml:space="preserve"> </w:t>
      </w:r>
      <w:r>
        <w:t>2897;</w:t>
      </w:r>
      <w:r>
        <w:rPr>
          <w:spacing w:val="1"/>
        </w:rPr>
        <w:t xml:space="preserve"> </w:t>
      </w:r>
      <w:r>
        <w:t>2018,</w:t>
      </w:r>
      <w:r>
        <w:rPr>
          <w:spacing w:val="4"/>
        </w:rPr>
        <w:t xml:space="preserve"> </w:t>
      </w:r>
      <w:r>
        <w:t>N</w:t>
      </w:r>
      <w:r>
        <w:rPr>
          <w:spacing w:val="2"/>
        </w:rPr>
        <w:t xml:space="preserve"> </w:t>
      </w:r>
      <w:r>
        <w:t>38,</w:t>
      </w:r>
      <w:r>
        <w:rPr>
          <w:spacing w:val="-1"/>
        </w:rPr>
        <w:t xml:space="preserve"> </w:t>
      </w:r>
      <w:r>
        <w:t>ст.</w:t>
      </w:r>
      <w:r>
        <w:rPr>
          <w:spacing w:val="4"/>
        </w:rPr>
        <w:t xml:space="preserve"> </w:t>
      </w:r>
      <w:r>
        <w:t>5835).</w:t>
      </w:r>
    </w:p>
    <w:p w:rsidR="003E5AD2" w:rsidRDefault="003E5AD2" w:rsidP="00977F8D">
      <w:pPr>
        <w:pStyle w:val="a3"/>
        <w:kinsoku w:val="0"/>
        <w:overflowPunct w:val="0"/>
        <w:ind w:firstLine="709"/>
        <w:jc w:val="both"/>
      </w:pPr>
      <w:r>
        <w:t>Теоретическое</w:t>
      </w:r>
      <w:r>
        <w:rPr>
          <w:spacing w:val="2"/>
        </w:rPr>
        <w:t xml:space="preserve"> </w:t>
      </w:r>
      <w:r>
        <w:t>обучение</w:t>
      </w:r>
      <w:r>
        <w:rPr>
          <w:spacing w:val="1"/>
        </w:rPr>
        <w:t xml:space="preserve"> </w:t>
      </w:r>
      <w:r>
        <w:t>проводится</w:t>
      </w:r>
      <w:r>
        <w:rPr>
          <w:spacing w:val="3"/>
        </w:rPr>
        <w:t xml:space="preserve"> </w:t>
      </w:r>
      <w:r>
        <w:t>в оборудованных</w:t>
      </w:r>
      <w:r>
        <w:rPr>
          <w:spacing w:val="1"/>
        </w:rPr>
        <w:t xml:space="preserve"> </w:t>
      </w:r>
      <w:r>
        <w:t>учебных</w:t>
      </w:r>
      <w:r>
        <w:rPr>
          <w:spacing w:val="-3"/>
        </w:rPr>
        <w:t xml:space="preserve"> </w:t>
      </w:r>
      <w:r>
        <w:t>кабинетах. Наполняемость</w:t>
      </w:r>
      <w:r>
        <w:rPr>
          <w:spacing w:val="4"/>
        </w:rPr>
        <w:t xml:space="preserve"> </w:t>
      </w:r>
      <w:r>
        <w:t>учебной</w:t>
      </w:r>
      <w:r>
        <w:rPr>
          <w:spacing w:val="1"/>
        </w:rPr>
        <w:t xml:space="preserve"> </w:t>
      </w:r>
      <w:r>
        <w:t>группы</w:t>
      </w:r>
      <w:r>
        <w:rPr>
          <w:spacing w:val="1"/>
        </w:rPr>
        <w:t xml:space="preserve"> </w:t>
      </w:r>
      <w:r>
        <w:t>не</w:t>
      </w:r>
      <w:r>
        <w:rPr>
          <w:spacing w:val="2"/>
        </w:rPr>
        <w:t xml:space="preserve"> </w:t>
      </w:r>
      <w:r>
        <w:t>должна</w:t>
      </w:r>
      <w:r>
        <w:rPr>
          <w:spacing w:val="2"/>
        </w:rPr>
        <w:t xml:space="preserve"> </w:t>
      </w:r>
      <w:r>
        <w:t>превышать</w:t>
      </w:r>
      <w:r>
        <w:rPr>
          <w:spacing w:val="-1"/>
        </w:rPr>
        <w:t xml:space="preserve"> </w:t>
      </w:r>
      <w:r w:rsidRPr="00335E4E">
        <w:t>30</w:t>
      </w:r>
      <w:r w:rsidRPr="00335E4E">
        <w:rPr>
          <w:spacing w:val="1"/>
        </w:rPr>
        <w:t xml:space="preserve"> </w:t>
      </w:r>
      <w:r>
        <w:t>человек.</w:t>
      </w:r>
    </w:p>
    <w:p w:rsidR="003E5AD2" w:rsidRDefault="003E5AD2" w:rsidP="00977F8D">
      <w:pPr>
        <w:pStyle w:val="a3"/>
        <w:kinsoku w:val="0"/>
        <w:overflowPunct w:val="0"/>
        <w:ind w:firstLine="709"/>
        <w:jc w:val="both"/>
      </w:pPr>
      <w:r>
        <w:t>Продолжительность</w:t>
      </w:r>
      <w:r>
        <w:rPr>
          <w:spacing w:val="13"/>
        </w:rPr>
        <w:t xml:space="preserve"> </w:t>
      </w:r>
      <w:r>
        <w:t>учебного</w:t>
      </w:r>
      <w:r>
        <w:rPr>
          <w:spacing w:val="10"/>
        </w:rPr>
        <w:t xml:space="preserve"> </w:t>
      </w:r>
      <w:r>
        <w:t>часа</w:t>
      </w:r>
      <w:r>
        <w:rPr>
          <w:spacing w:val="11"/>
        </w:rPr>
        <w:t xml:space="preserve"> </w:t>
      </w:r>
      <w:r>
        <w:t>теоретических</w:t>
      </w:r>
      <w:r>
        <w:rPr>
          <w:spacing w:val="5"/>
        </w:rPr>
        <w:t xml:space="preserve"> </w:t>
      </w:r>
      <w:r>
        <w:t>и</w:t>
      </w:r>
      <w:r>
        <w:rPr>
          <w:spacing w:val="10"/>
        </w:rPr>
        <w:t xml:space="preserve"> </w:t>
      </w:r>
      <w:r>
        <w:t>практических</w:t>
      </w:r>
      <w:r>
        <w:rPr>
          <w:spacing w:val="5"/>
        </w:rPr>
        <w:t xml:space="preserve"> </w:t>
      </w:r>
      <w:r>
        <w:t>занятий</w:t>
      </w:r>
      <w:r>
        <w:rPr>
          <w:spacing w:val="-1"/>
        </w:rPr>
        <w:t xml:space="preserve"> </w:t>
      </w:r>
      <w:r>
        <w:t>должна</w:t>
      </w:r>
      <w:r>
        <w:rPr>
          <w:spacing w:val="64"/>
        </w:rPr>
        <w:t xml:space="preserve"> </w:t>
      </w:r>
      <w:r>
        <w:t>составлять</w:t>
      </w:r>
      <w:r>
        <w:rPr>
          <w:spacing w:val="61"/>
        </w:rPr>
        <w:t xml:space="preserve"> </w:t>
      </w:r>
      <w:r>
        <w:t>1</w:t>
      </w:r>
      <w:r>
        <w:rPr>
          <w:spacing w:val="64"/>
        </w:rPr>
        <w:t xml:space="preserve"> </w:t>
      </w:r>
      <w:r>
        <w:t>академический</w:t>
      </w:r>
      <w:r>
        <w:rPr>
          <w:spacing w:val="63"/>
        </w:rPr>
        <w:t xml:space="preserve"> </w:t>
      </w:r>
      <w:r>
        <w:t>час</w:t>
      </w:r>
      <w:r>
        <w:rPr>
          <w:spacing w:val="65"/>
        </w:rPr>
        <w:t xml:space="preserve"> </w:t>
      </w:r>
      <w:r>
        <w:t>(45</w:t>
      </w:r>
      <w:r>
        <w:rPr>
          <w:spacing w:val="64"/>
        </w:rPr>
        <w:t xml:space="preserve"> </w:t>
      </w:r>
      <w:r>
        <w:t>минут).</w:t>
      </w:r>
      <w:r>
        <w:rPr>
          <w:spacing w:val="66"/>
        </w:rPr>
        <w:t xml:space="preserve"> </w:t>
      </w:r>
      <w:r>
        <w:t>Продолжительность</w:t>
      </w:r>
      <w:r>
        <w:rPr>
          <w:spacing w:val="66"/>
        </w:rPr>
        <w:t xml:space="preserve"> </w:t>
      </w:r>
      <w:r>
        <w:lastRenderedPageBreak/>
        <w:t>учебного часа</w:t>
      </w:r>
      <w:r>
        <w:rPr>
          <w:spacing w:val="49"/>
        </w:rPr>
        <w:t xml:space="preserve"> </w:t>
      </w:r>
      <w:r>
        <w:t>практического</w:t>
      </w:r>
      <w:r>
        <w:rPr>
          <w:spacing w:val="49"/>
        </w:rPr>
        <w:t xml:space="preserve"> </w:t>
      </w:r>
      <w:r>
        <w:t>обучения</w:t>
      </w:r>
      <w:r>
        <w:rPr>
          <w:spacing w:val="50"/>
        </w:rPr>
        <w:t xml:space="preserve"> </w:t>
      </w:r>
      <w:r>
        <w:t>вождению</w:t>
      </w:r>
      <w:r>
        <w:rPr>
          <w:spacing w:val="48"/>
        </w:rPr>
        <w:t xml:space="preserve"> </w:t>
      </w:r>
      <w:r>
        <w:t>должна</w:t>
      </w:r>
      <w:r>
        <w:rPr>
          <w:spacing w:val="50"/>
        </w:rPr>
        <w:t xml:space="preserve"> </w:t>
      </w:r>
      <w:r>
        <w:t>составлять</w:t>
      </w:r>
      <w:r>
        <w:rPr>
          <w:spacing w:val="47"/>
        </w:rPr>
        <w:t xml:space="preserve"> </w:t>
      </w:r>
      <w:r>
        <w:t>1</w:t>
      </w:r>
      <w:r>
        <w:rPr>
          <w:spacing w:val="49"/>
        </w:rPr>
        <w:t xml:space="preserve"> </w:t>
      </w:r>
      <w:r>
        <w:t>астрономический</w:t>
      </w:r>
      <w:r>
        <w:rPr>
          <w:spacing w:val="49"/>
        </w:rPr>
        <w:t xml:space="preserve"> </w:t>
      </w:r>
      <w:r>
        <w:t>час (60</w:t>
      </w:r>
      <w:r>
        <w:rPr>
          <w:spacing w:val="1"/>
        </w:rPr>
        <w:t xml:space="preserve"> </w:t>
      </w:r>
      <w:r>
        <w:t>минут).</w:t>
      </w:r>
    </w:p>
    <w:p w:rsidR="003E5AD2" w:rsidRDefault="003E5AD2" w:rsidP="00977F8D">
      <w:pPr>
        <w:pStyle w:val="a3"/>
        <w:kinsoku w:val="0"/>
        <w:overflowPunct w:val="0"/>
        <w:ind w:firstLine="709"/>
        <w:jc w:val="both"/>
      </w:pPr>
      <w:r>
        <w:t>Расчетная</w:t>
      </w:r>
      <w:r>
        <w:rPr>
          <w:spacing w:val="44"/>
        </w:rPr>
        <w:t xml:space="preserve"> </w:t>
      </w:r>
      <w:r>
        <w:t>формула</w:t>
      </w:r>
      <w:r>
        <w:rPr>
          <w:spacing w:val="43"/>
        </w:rPr>
        <w:t xml:space="preserve"> </w:t>
      </w:r>
      <w:r>
        <w:t>для</w:t>
      </w:r>
      <w:r>
        <w:rPr>
          <w:spacing w:val="43"/>
        </w:rPr>
        <w:t xml:space="preserve"> </w:t>
      </w:r>
      <w:r>
        <w:t>определения</w:t>
      </w:r>
      <w:r>
        <w:rPr>
          <w:spacing w:val="38"/>
        </w:rPr>
        <w:t xml:space="preserve"> </w:t>
      </w:r>
      <w:r>
        <w:t>общего</w:t>
      </w:r>
      <w:r>
        <w:rPr>
          <w:spacing w:val="42"/>
        </w:rPr>
        <w:t xml:space="preserve"> </w:t>
      </w:r>
      <w:r>
        <w:t>числа</w:t>
      </w:r>
      <w:r>
        <w:rPr>
          <w:spacing w:val="43"/>
        </w:rPr>
        <w:t xml:space="preserve"> </w:t>
      </w:r>
      <w:r>
        <w:t>учебных</w:t>
      </w:r>
      <w:r>
        <w:rPr>
          <w:spacing w:val="37"/>
        </w:rPr>
        <w:t xml:space="preserve"> </w:t>
      </w:r>
      <w:r>
        <w:t>кабинетов</w:t>
      </w:r>
      <w:r>
        <w:rPr>
          <w:spacing w:val="40"/>
        </w:rPr>
        <w:t xml:space="preserve"> </w:t>
      </w:r>
      <w:r>
        <w:t>для</w:t>
      </w:r>
      <w:r>
        <w:rPr>
          <w:spacing w:val="-1"/>
        </w:rPr>
        <w:t xml:space="preserve"> </w:t>
      </w:r>
      <w:r>
        <w:t>теоретического</w:t>
      </w:r>
      <w:r>
        <w:rPr>
          <w:spacing w:val="1"/>
        </w:rPr>
        <w:t xml:space="preserve"> </w:t>
      </w:r>
      <w:r>
        <w:t>обучения:</w:t>
      </w:r>
    </w:p>
    <w:p w:rsidR="003E5AD2" w:rsidRPr="007B1DF8" w:rsidRDefault="003E5AD2" w:rsidP="00B151A3">
      <w:pPr>
        <w:pStyle w:val="a5"/>
        <w:kinsoku w:val="0"/>
        <w:overflowPunct w:val="0"/>
        <w:spacing w:before="224"/>
        <w:ind w:left="737"/>
        <w:rPr>
          <w:sz w:val="28"/>
          <w:szCs w:val="28"/>
          <w:u w:val="single"/>
        </w:rPr>
      </w:pPr>
      <w:r w:rsidRPr="007B1DF8">
        <w:rPr>
          <w:sz w:val="28"/>
          <w:szCs w:val="28"/>
        </w:rPr>
        <w:t xml:space="preserve">П =       </w:t>
      </w:r>
      <w:r w:rsidRPr="007B1DF8">
        <w:rPr>
          <w:sz w:val="28"/>
          <w:szCs w:val="28"/>
          <w:u w:val="single"/>
        </w:rPr>
        <w:t xml:space="preserve">Р </w:t>
      </w:r>
      <w:proofErr w:type="spellStart"/>
      <w:r w:rsidRPr="007B1DF8">
        <w:rPr>
          <w:sz w:val="28"/>
          <w:szCs w:val="28"/>
          <w:u w:val="single"/>
        </w:rPr>
        <w:t>гр</w:t>
      </w:r>
      <w:proofErr w:type="spellEnd"/>
      <w:r w:rsidRPr="007B1DF8">
        <w:rPr>
          <w:sz w:val="28"/>
          <w:szCs w:val="28"/>
          <w:u w:val="single"/>
        </w:rPr>
        <w:t xml:space="preserve"> </w:t>
      </w:r>
      <w:r w:rsidR="007B1DF8">
        <w:rPr>
          <w:sz w:val="28"/>
          <w:szCs w:val="28"/>
          <w:u w:val="single"/>
        </w:rPr>
        <w:t>*</w:t>
      </w:r>
      <w:r w:rsidRPr="007B1DF8">
        <w:rPr>
          <w:sz w:val="28"/>
          <w:szCs w:val="28"/>
          <w:u w:val="single"/>
        </w:rPr>
        <w:t xml:space="preserve"> n</w:t>
      </w:r>
    </w:p>
    <w:p w:rsidR="003E5AD2" w:rsidRPr="007B1DF8" w:rsidRDefault="007B1DF8" w:rsidP="003E5AD2">
      <w:pPr>
        <w:pStyle w:val="a3"/>
        <w:kinsoku w:val="0"/>
        <w:overflowPunct w:val="0"/>
      </w:pPr>
      <w:r>
        <w:t xml:space="preserve">            </w:t>
      </w:r>
      <w:r w:rsidRPr="007B1DF8">
        <w:t xml:space="preserve">0, 75 </w:t>
      </w:r>
      <w:r>
        <w:t>*</w:t>
      </w:r>
      <w:r w:rsidRPr="007B1DF8">
        <w:t xml:space="preserve"> Ф </w:t>
      </w:r>
      <w:proofErr w:type="spellStart"/>
      <w:r w:rsidRPr="007B1DF8">
        <w:t>пом</w:t>
      </w:r>
      <w:proofErr w:type="spellEnd"/>
      <w:r>
        <w:t>,</w:t>
      </w:r>
    </w:p>
    <w:p w:rsidR="003E5AD2" w:rsidRDefault="003E5AD2" w:rsidP="003E5AD2">
      <w:pPr>
        <w:pStyle w:val="a3"/>
        <w:kinsoku w:val="0"/>
        <w:overflowPunct w:val="0"/>
        <w:spacing w:before="200"/>
        <w:ind w:left="852"/>
      </w:pPr>
      <w:r>
        <w:t>где:</w:t>
      </w:r>
    </w:p>
    <w:p w:rsidR="003E5AD2" w:rsidRDefault="003E5AD2" w:rsidP="003E5AD2">
      <w:pPr>
        <w:pStyle w:val="a3"/>
        <w:kinsoku w:val="0"/>
        <w:overflowPunct w:val="0"/>
        <w:rPr>
          <w:sz w:val="20"/>
          <w:szCs w:val="20"/>
        </w:rPr>
      </w:pPr>
    </w:p>
    <w:p w:rsidR="003E5AD2" w:rsidRDefault="003E5AD2" w:rsidP="003E5AD2">
      <w:pPr>
        <w:pStyle w:val="a3"/>
        <w:kinsoku w:val="0"/>
        <w:overflowPunct w:val="0"/>
        <w:spacing w:before="167"/>
        <w:ind w:left="1088" w:right="889"/>
        <w:jc w:val="center"/>
        <w:rPr>
          <w:rFonts w:ascii="Calibri" w:hAnsi="Calibri" w:cs="Calibri"/>
          <w:sz w:val="22"/>
          <w:szCs w:val="22"/>
        </w:rPr>
        <w:sectPr w:rsidR="003E5AD2" w:rsidSect="000F345C">
          <w:type w:val="continuous"/>
          <w:pgSz w:w="11910" w:h="16840"/>
          <w:pgMar w:top="851" w:right="601" w:bottom="709" w:left="1418" w:header="720" w:footer="720" w:gutter="0"/>
          <w:cols w:space="720"/>
          <w:noEndnote/>
        </w:sectPr>
      </w:pPr>
    </w:p>
    <w:p w:rsidR="003E5AD2" w:rsidRDefault="003E5AD2" w:rsidP="003E5AD2">
      <w:pPr>
        <w:pStyle w:val="a3"/>
        <w:kinsoku w:val="0"/>
        <w:overflowPunct w:val="0"/>
        <w:spacing w:before="47"/>
        <w:ind w:left="713"/>
      </w:pPr>
      <w:r>
        <w:t>П</w:t>
      </w:r>
      <w:r>
        <w:rPr>
          <w:spacing w:val="-3"/>
        </w:rPr>
        <w:t xml:space="preserve"> </w:t>
      </w:r>
      <w:r>
        <w:t>- число</w:t>
      </w:r>
      <w:r>
        <w:rPr>
          <w:spacing w:val="2"/>
        </w:rPr>
        <w:t xml:space="preserve"> </w:t>
      </w:r>
      <w:r>
        <w:t>необходимых</w:t>
      </w:r>
      <w:r>
        <w:rPr>
          <w:spacing w:val="-3"/>
        </w:rPr>
        <w:t xml:space="preserve"> </w:t>
      </w:r>
      <w:r>
        <w:t>помещений;</w:t>
      </w:r>
    </w:p>
    <w:p w:rsidR="003E5AD2" w:rsidRDefault="003E5AD2" w:rsidP="00B151A3">
      <w:pPr>
        <w:pStyle w:val="a3"/>
        <w:kinsoku w:val="0"/>
        <w:overflowPunct w:val="0"/>
        <w:spacing w:before="239"/>
        <w:ind w:left="737" w:right="245" w:firstLine="542"/>
        <w:jc w:val="both"/>
      </w:pPr>
      <w:proofErr w:type="spellStart"/>
      <w:r>
        <w:t>Р</w:t>
      </w:r>
      <w:r>
        <w:rPr>
          <w:vertAlign w:val="subscript"/>
        </w:rPr>
        <w:t>гр</w:t>
      </w:r>
      <w:proofErr w:type="spellEnd"/>
      <w:r>
        <w:rPr>
          <w:spacing w:val="40"/>
        </w:rPr>
        <w:t xml:space="preserve"> </w:t>
      </w:r>
      <w:r>
        <w:t>-</w:t>
      </w:r>
      <w:r>
        <w:rPr>
          <w:spacing w:val="38"/>
        </w:rPr>
        <w:t xml:space="preserve"> </w:t>
      </w:r>
      <w:r>
        <w:t>расчетное</w:t>
      </w:r>
      <w:r>
        <w:rPr>
          <w:spacing w:val="41"/>
        </w:rPr>
        <w:t xml:space="preserve"> </w:t>
      </w:r>
      <w:r>
        <w:t>учебное</w:t>
      </w:r>
      <w:r>
        <w:rPr>
          <w:spacing w:val="41"/>
        </w:rPr>
        <w:t xml:space="preserve"> </w:t>
      </w:r>
      <w:r>
        <w:t>время</w:t>
      </w:r>
      <w:r>
        <w:rPr>
          <w:spacing w:val="41"/>
        </w:rPr>
        <w:t xml:space="preserve"> </w:t>
      </w:r>
      <w:r>
        <w:t>полного</w:t>
      </w:r>
      <w:r>
        <w:rPr>
          <w:spacing w:val="44"/>
        </w:rPr>
        <w:t xml:space="preserve"> </w:t>
      </w:r>
      <w:r>
        <w:t>курса</w:t>
      </w:r>
      <w:r>
        <w:rPr>
          <w:spacing w:val="41"/>
        </w:rPr>
        <w:t xml:space="preserve"> </w:t>
      </w:r>
      <w:r>
        <w:t>теоретического</w:t>
      </w:r>
      <w:r>
        <w:rPr>
          <w:spacing w:val="40"/>
        </w:rPr>
        <w:t xml:space="preserve"> </w:t>
      </w:r>
      <w:r>
        <w:t>обучения</w:t>
      </w:r>
      <w:r>
        <w:rPr>
          <w:spacing w:val="41"/>
        </w:rPr>
        <w:t xml:space="preserve"> </w:t>
      </w:r>
      <w:r>
        <w:t>на</w:t>
      </w:r>
      <w:r>
        <w:rPr>
          <w:spacing w:val="41"/>
        </w:rPr>
        <w:t xml:space="preserve"> </w:t>
      </w:r>
      <w:r>
        <w:t>одну</w:t>
      </w:r>
      <w:r>
        <w:rPr>
          <w:spacing w:val="-1"/>
        </w:rPr>
        <w:t xml:space="preserve"> </w:t>
      </w:r>
      <w:r>
        <w:t>группу</w:t>
      </w:r>
      <w:r>
        <w:rPr>
          <w:spacing w:val="-3"/>
        </w:rPr>
        <w:t xml:space="preserve"> </w:t>
      </w:r>
      <w:r>
        <w:t>в часах;</w:t>
      </w:r>
    </w:p>
    <w:p w:rsidR="003E5AD2" w:rsidRDefault="003E5AD2" w:rsidP="003E5AD2">
      <w:pPr>
        <w:pStyle w:val="a3"/>
        <w:kinsoku w:val="0"/>
        <w:overflowPunct w:val="0"/>
        <w:spacing w:before="240"/>
        <w:ind w:left="713"/>
      </w:pPr>
      <w:r>
        <w:t>n</w:t>
      </w:r>
      <w:r>
        <w:rPr>
          <w:spacing w:val="-3"/>
        </w:rPr>
        <w:t xml:space="preserve"> </w:t>
      </w:r>
      <w:r>
        <w:t>- общее</w:t>
      </w:r>
      <w:r>
        <w:rPr>
          <w:spacing w:val="2"/>
        </w:rPr>
        <w:t xml:space="preserve"> </w:t>
      </w:r>
      <w:r>
        <w:t>число</w:t>
      </w:r>
      <w:r>
        <w:rPr>
          <w:spacing w:val="2"/>
        </w:rPr>
        <w:t xml:space="preserve"> </w:t>
      </w:r>
      <w:r>
        <w:t>групп;</w:t>
      </w:r>
    </w:p>
    <w:p w:rsidR="003E5AD2" w:rsidRDefault="003E5AD2" w:rsidP="00B151A3">
      <w:pPr>
        <w:pStyle w:val="a3"/>
        <w:kinsoku w:val="0"/>
        <w:overflowPunct w:val="0"/>
        <w:spacing w:before="245"/>
        <w:ind w:left="737" w:right="255" w:firstLine="542"/>
        <w:jc w:val="both"/>
      </w:pPr>
      <w:r>
        <w:t>0,75</w:t>
      </w:r>
      <w:r>
        <w:rPr>
          <w:spacing w:val="58"/>
        </w:rPr>
        <w:t xml:space="preserve"> </w:t>
      </w:r>
      <w:r>
        <w:t>-</w:t>
      </w:r>
      <w:r>
        <w:rPr>
          <w:spacing w:val="56"/>
        </w:rPr>
        <w:t xml:space="preserve"> </w:t>
      </w:r>
      <w:r>
        <w:t>постоянный</w:t>
      </w:r>
      <w:r>
        <w:rPr>
          <w:spacing w:val="57"/>
        </w:rPr>
        <w:t xml:space="preserve"> </w:t>
      </w:r>
      <w:r>
        <w:t>коэффициент</w:t>
      </w:r>
      <w:r>
        <w:rPr>
          <w:spacing w:val="55"/>
        </w:rPr>
        <w:t xml:space="preserve"> </w:t>
      </w:r>
      <w:r>
        <w:t>(загрузка</w:t>
      </w:r>
      <w:r>
        <w:rPr>
          <w:spacing w:val="62"/>
        </w:rPr>
        <w:t xml:space="preserve"> </w:t>
      </w:r>
      <w:r>
        <w:t>учебного</w:t>
      </w:r>
      <w:r>
        <w:rPr>
          <w:spacing w:val="57"/>
        </w:rPr>
        <w:t xml:space="preserve"> </w:t>
      </w:r>
      <w:r>
        <w:t>кабинета</w:t>
      </w:r>
      <w:r>
        <w:rPr>
          <w:spacing w:val="58"/>
        </w:rPr>
        <w:t xml:space="preserve"> </w:t>
      </w:r>
      <w:r>
        <w:t>принимается</w:t>
      </w:r>
      <w:r>
        <w:rPr>
          <w:spacing w:val="-1"/>
        </w:rPr>
        <w:t xml:space="preserve"> </w:t>
      </w:r>
      <w:r>
        <w:t>равной</w:t>
      </w:r>
      <w:r>
        <w:rPr>
          <w:spacing w:val="1"/>
        </w:rPr>
        <w:t xml:space="preserve"> </w:t>
      </w:r>
      <w:r>
        <w:t>75%);</w:t>
      </w:r>
    </w:p>
    <w:p w:rsidR="003E5AD2" w:rsidRDefault="003E5AD2" w:rsidP="003E5AD2">
      <w:pPr>
        <w:pStyle w:val="a3"/>
        <w:kinsoku w:val="0"/>
        <w:overflowPunct w:val="0"/>
        <w:spacing w:before="239"/>
        <w:ind w:left="713"/>
      </w:pPr>
      <w:proofErr w:type="spellStart"/>
      <w:r>
        <w:t>Ф</w:t>
      </w:r>
      <w:r>
        <w:rPr>
          <w:vertAlign w:val="subscript"/>
        </w:rPr>
        <w:t>пом</w:t>
      </w:r>
      <w:proofErr w:type="spellEnd"/>
      <w:r>
        <w:rPr>
          <w:spacing w:val="1"/>
        </w:rPr>
        <w:t xml:space="preserve"> </w:t>
      </w:r>
      <w:r>
        <w:t>-</w:t>
      </w:r>
      <w:r>
        <w:rPr>
          <w:spacing w:val="1"/>
        </w:rPr>
        <w:t xml:space="preserve"> </w:t>
      </w:r>
      <w:r>
        <w:t>фонд</w:t>
      </w:r>
      <w:r>
        <w:rPr>
          <w:spacing w:val="3"/>
        </w:rPr>
        <w:t xml:space="preserve"> </w:t>
      </w:r>
      <w:r>
        <w:t>времени использования</w:t>
      </w:r>
      <w:r>
        <w:rPr>
          <w:spacing w:val="2"/>
        </w:rPr>
        <w:t xml:space="preserve"> </w:t>
      </w:r>
      <w:r>
        <w:t>помещения</w:t>
      </w:r>
      <w:r>
        <w:rPr>
          <w:spacing w:val="2"/>
        </w:rPr>
        <w:t xml:space="preserve"> </w:t>
      </w:r>
      <w:r>
        <w:t>в часах.</w:t>
      </w:r>
    </w:p>
    <w:p w:rsidR="00E94349" w:rsidRPr="00E94349" w:rsidRDefault="00E94349" w:rsidP="00E94349">
      <w:pPr>
        <w:pStyle w:val="a5"/>
        <w:kinsoku w:val="0"/>
        <w:overflowPunct w:val="0"/>
        <w:spacing w:before="224"/>
        <w:ind w:left="737"/>
        <w:rPr>
          <w:sz w:val="28"/>
          <w:szCs w:val="28"/>
        </w:rPr>
      </w:pPr>
      <w:r w:rsidRPr="007B1DF8">
        <w:rPr>
          <w:sz w:val="28"/>
          <w:szCs w:val="28"/>
        </w:rPr>
        <w:t xml:space="preserve">П =       </w:t>
      </w:r>
      <w:r>
        <w:rPr>
          <w:sz w:val="28"/>
          <w:szCs w:val="28"/>
          <w:u w:val="single"/>
        </w:rPr>
        <w:t>132</w:t>
      </w:r>
      <w:r w:rsidRPr="007B1DF8">
        <w:rPr>
          <w:sz w:val="28"/>
          <w:szCs w:val="28"/>
          <w:u w:val="single"/>
        </w:rPr>
        <w:t xml:space="preserve"> </w:t>
      </w:r>
      <w:r>
        <w:rPr>
          <w:sz w:val="28"/>
          <w:szCs w:val="28"/>
          <w:u w:val="single"/>
        </w:rPr>
        <w:t xml:space="preserve">* 1     </w:t>
      </w:r>
      <w:r w:rsidRPr="000F345C">
        <w:rPr>
          <w:sz w:val="28"/>
          <w:szCs w:val="28"/>
        </w:rPr>
        <w:t>= 1</w:t>
      </w:r>
      <w:r>
        <w:rPr>
          <w:sz w:val="28"/>
          <w:szCs w:val="28"/>
        </w:rPr>
        <w:t>,33</w:t>
      </w:r>
    </w:p>
    <w:p w:rsidR="00E94349" w:rsidRPr="007B1DF8" w:rsidRDefault="00E94349" w:rsidP="00E94349">
      <w:pPr>
        <w:pStyle w:val="a3"/>
        <w:kinsoku w:val="0"/>
        <w:overflowPunct w:val="0"/>
      </w:pPr>
      <w:r>
        <w:t xml:space="preserve">                    </w:t>
      </w:r>
      <w:r w:rsidRPr="007B1DF8">
        <w:t xml:space="preserve">0, 75 </w:t>
      </w:r>
      <w:r>
        <w:t>* 132</w:t>
      </w:r>
    </w:p>
    <w:p w:rsidR="00977F8D" w:rsidRDefault="00977F8D" w:rsidP="00E94349">
      <w:pPr>
        <w:pStyle w:val="a3"/>
        <w:kinsoku w:val="0"/>
        <w:overflowPunct w:val="0"/>
        <w:spacing w:before="240"/>
        <w:ind w:right="257"/>
        <w:jc w:val="both"/>
      </w:pPr>
    </w:p>
    <w:p w:rsidR="003E5AD2" w:rsidRDefault="003E5AD2" w:rsidP="00977F8D">
      <w:pPr>
        <w:pStyle w:val="a3"/>
        <w:kinsoku w:val="0"/>
        <w:overflowPunct w:val="0"/>
        <w:ind w:firstLine="709"/>
        <w:jc w:val="both"/>
      </w:pPr>
      <w:r>
        <w:t>Обучение</w:t>
      </w:r>
      <w:r>
        <w:rPr>
          <w:spacing w:val="41"/>
        </w:rPr>
        <w:t xml:space="preserve"> </w:t>
      </w:r>
      <w:r>
        <w:t>вождению</w:t>
      </w:r>
      <w:r>
        <w:rPr>
          <w:spacing w:val="37"/>
        </w:rPr>
        <w:t xml:space="preserve"> </w:t>
      </w:r>
      <w:r>
        <w:t>проводится</w:t>
      </w:r>
      <w:r>
        <w:rPr>
          <w:spacing w:val="40"/>
        </w:rPr>
        <w:t xml:space="preserve"> </w:t>
      </w:r>
      <w:r>
        <w:t>вне</w:t>
      </w:r>
      <w:r>
        <w:rPr>
          <w:spacing w:val="40"/>
        </w:rPr>
        <w:t xml:space="preserve"> </w:t>
      </w:r>
      <w:r>
        <w:t>сетки</w:t>
      </w:r>
      <w:r>
        <w:rPr>
          <w:spacing w:val="39"/>
        </w:rPr>
        <w:t xml:space="preserve"> </w:t>
      </w:r>
      <w:r>
        <w:t>учебного</w:t>
      </w:r>
      <w:r>
        <w:rPr>
          <w:spacing w:val="39"/>
        </w:rPr>
        <w:t xml:space="preserve"> </w:t>
      </w:r>
      <w:r>
        <w:t>времени</w:t>
      </w:r>
      <w:r>
        <w:rPr>
          <w:spacing w:val="39"/>
        </w:rPr>
        <w:t xml:space="preserve"> </w:t>
      </w:r>
      <w:r>
        <w:t>мастером</w:t>
      </w:r>
      <w:r>
        <w:rPr>
          <w:spacing w:val="-1"/>
        </w:rPr>
        <w:t xml:space="preserve"> </w:t>
      </w:r>
      <w:r>
        <w:t>производственного</w:t>
      </w:r>
      <w:r>
        <w:rPr>
          <w:spacing w:val="16"/>
        </w:rPr>
        <w:t xml:space="preserve"> </w:t>
      </w:r>
      <w:r>
        <w:t>обучения</w:t>
      </w:r>
      <w:r>
        <w:rPr>
          <w:spacing w:val="16"/>
        </w:rPr>
        <w:t xml:space="preserve"> </w:t>
      </w:r>
      <w:r>
        <w:t>индивидуально</w:t>
      </w:r>
      <w:r>
        <w:rPr>
          <w:spacing w:val="15"/>
        </w:rPr>
        <w:t xml:space="preserve"> </w:t>
      </w:r>
      <w:r>
        <w:t>с</w:t>
      </w:r>
      <w:r>
        <w:rPr>
          <w:spacing w:val="16"/>
        </w:rPr>
        <w:t xml:space="preserve"> </w:t>
      </w:r>
      <w:r>
        <w:t>каждым</w:t>
      </w:r>
      <w:r>
        <w:rPr>
          <w:spacing w:val="17"/>
        </w:rPr>
        <w:t xml:space="preserve"> </w:t>
      </w:r>
      <w:r>
        <w:t>обучающимся</w:t>
      </w:r>
      <w:r>
        <w:rPr>
          <w:spacing w:val="17"/>
        </w:rPr>
        <w:t xml:space="preserve"> </w:t>
      </w:r>
      <w:r>
        <w:t>в</w:t>
      </w:r>
      <w:r>
        <w:rPr>
          <w:spacing w:val="14"/>
        </w:rPr>
        <w:t xml:space="preserve"> </w:t>
      </w:r>
      <w:r>
        <w:t>соответствии с</w:t>
      </w:r>
      <w:r>
        <w:rPr>
          <w:spacing w:val="2"/>
        </w:rPr>
        <w:t xml:space="preserve"> </w:t>
      </w:r>
      <w:r>
        <w:t>графиком</w:t>
      </w:r>
      <w:r>
        <w:rPr>
          <w:spacing w:val="2"/>
        </w:rPr>
        <w:t xml:space="preserve"> </w:t>
      </w:r>
      <w:r>
        <w:t>очередности</w:t>
      </w:r>
      <w:r>
        <w:rPr>
          <w:spacing w:val="1"/>
        </w:rPr>
        <w:t xml:space="preserve"> </w:t>
      </w:r>
      <w:r>
        <w:t>обучения</w:t>
      </w:r>
      <w:r>
        <w:rPr>
          <w:spacing w:val="2"/>
        </w:rPr>
        <w:t xml:space="preserve"> </w:t>
      </w:r>
      <w:r>
        <w:t>вождению.</w:t>
      </w:r>
    </w:p>
    <w:p w:rsidR="003E5AD2" w:rsidRDefault="003E5AD2" w:rsidP="00977F8D">
      <w:pPr>
        <w:pStyle w:val="a3"/>
        <w:kinsoku w:val="0"/>
        <w:overflowPunct w:val="0"/>
        <w:ind w:firstLine="709"/>
        <w:jc w:val="both"/>
      </w:pPr>
      <w:r>
        <w:t>Обучение</w:t>
      </w:r>
      <w:r>
        <w:rPr>
          <w:spacing w:val="31"/>
        </w:rPr>
        <w:t xml:space="preserve"> </w:t>
      </w:r>
      <w:r>
        <w:t>вождению</w:t>
      </w:r>
      <w:r>
        <w:rPr>
          <w:spacing w:val="28"/>
        </w:rPr>
        <w:t xml:space="preserve"> </w:t>
      </w:r>
      <w:r>
        <w:t>состоит</w:t>
      </w:r>
      <w:r>
        <w:rPr>
          <w:spacing w:val="28"/>
        </w:rPr>
        <w:t xml:space="preserve"> </w:t>
      </w:r>
      <w:r>
        <w:t>из</w:t>
      </w:r>
      <w:r>
        <w:rPr>
          <w:spacing w:val="29"/>
        </w:rPr>
        <w:t xml:space="preserve"> </w:t>
      </w:r>
      <w:r>
        <w:t>первоначального</w:t>
      </w:r>
      <w:r>
        <w:rPr>
          <w:spacing w:val="29"/>
        </w:rPr>
        <w:t xml:space="preserve"> </w:t>
      </w:r>
      <w:r>
        <w:t>обучения</w:t>
      </w:r>
      <w:r>
        <w:rPr>
          <w:spacing w:val="30"/>
        </w:rPr>
        <w:t xml:space="preserve"> </w:t>
      </w:r>
      <w:r>
        <w:t>вождению</w:t>
      </w:r>
      <w:r>
        <w:rPr>
          <w:spacing w:val="32"/>
        </w:rPr>
        <w:t xml:space="preserve"> </w:t>
      </w:r>
      <w:r>
        <w:t>и</w:t>
      </w:r>
      <w:r>
        <w:rPr>
          <w:spacing w:val="-1"/>
        </w:rPr>
        <w:t xml:space="preserve"> </w:t>
      </w:r>
      <w:r>
        <w:t>обучения</w:t>
      </w:r>
      <w:r>
        <w:rPr>
          <w:spacing w:val="60"/>
        </w:rPr>
        <w:t xml:space="preserve"> </w:t>
      </w:r>
      <w:r>
        <w:t>практическому</w:t>
      </w:r>
      <w:r>
        <w:rPr>
          <w:spacing w:val="59"/>
        </w:rPr>
        <w:t xml:space="preserve"> </w:t>
      </w:r>
      <w:r>
        <w:t>вождению</w:t>
      </w:r>
      <w:r>
        <w:rPr>
          <w:spacing w:val="57"/>
        </w:rPr>
        <w:t xml:space="preserve"> </w:t>
      </w:r>
      <w:r>
        <w:t>на</w:t>
      </w:r>
      <w:r>
        <w:rPr>
          <w:spacing w:val="64"/>
        </w:rPr>
        <w:t xml:space="preserve"> </w:t>
      </w:r>
      <w:r>
        <w:t>учебных</w:t>
      </w:r>
      <w:r>
        <w:rPr>
          <w:spacing w:val="54"/>
        </w:rPr>
        <w:t xml:space="preserve"> </w:t>
      </w:r>
      <w:r>
        <w:t>маршрутах</w:t>
      </w:r>
      <w:r>
        <w:rPr>
          <w:spacing w:val="59"/>
        </w:rPr>
        <w:t xml:space="preserve"> </w:t>
      </w:r>
      <w:r>
        <w:t>в</w:t>
      </w:r>
      <w:r>
        <w:rPr>
          <w:spacing w:val="62"/>
        </w:rPr>
        <w:t xml:space="preserve"> </w:t>
      </w:r>
      <w:r>
        <w:t>условиях</w:t>
      </w:r>
      <w:r>
        <w:rPr>
          <w:spacing w:val="54"/>
        </w:rPr>
        <w:t xml:space="preserve"> </w:t>
      </w:r>
      <w:r>
        <w:t>дорожного движения.</w:t>
      </w:r>
    </w:p>
    <w:p w:rsidR="003E5AD2" w:rsidRDefault="003E5AD2" w:rsidP="00977F8D">
      <w:pPr>
        <w:pStyle w:val="a3"/>
        <w:kinsoku w:val="0"/>
        <w:overflowPunct w:val="0"/>
        <w:ind w:firstLine="709"/>
        <w:jc w:val="both"/>
      </w:pPr>
      <w:r>
        <w:t>Первоначальное</w:t>
      </w:r>
      <w:r>
        <w:rPr>
          <w:spacing w:val="48"/>
        </w:rPr>
        <w:t xml:space="preserve"> </w:t>
      </w:r>
      <w:r>
        <w:t>обучение</w:t>
      </w:r>
      <w:r>
        <w:rPr>
          <w:spacing w:val="48"/>
        </w:rPr>
        <w:t xml:space="preserve"> </w:t>
      </w:r>
      <w:r>
        <w:t>вождению</w:t>
      </w:r>
      <w:r>
        <w:rPr>
          <w:spacing w:val="50"/>
        </w:rPr>
        <w:t xml:space="preserve"> </w:t>
      </w:r>
      <w:r>
        <w:t>транспортных</w:t>
      </w:r>
      <w:r>
        <w:rPr>
          <w:spacing w:val="43"/>
        </w:rPr>
        <w:t xml:space="preserve"> </w:t>
      </w:r>
      <w:r>
        <w:t>средств</w:t>
      </w:r>
      <w:r>
        <w:rPr>
          <w:spacing w:val="46"/>
        </w:rPr>
        <w:t xml:space="preserve"> </w:t>
      </w:r>
      <w:r>
        <w:t>проводиться</w:t>
      </w:r>
      <w:r>
        <w:rPr>
          <w:spacing w:val="49"/>
        </w:rPr>
        <w:t xml:space="preserve"> </w:t>
      </w:r>
      <w:r>
        <w:t>на</w:t>
      </w:r>
      <w:r>
        <w:rPr>
          <w:spacing w:val="-1"/>
        </w:rPr>
        <w:t xml:space="preserve"> </w:t>
      </w:r>
      <w:r>
        <w:t>закрытых</w:t>
      </w:r>
      <w:r>
        <w:rPr>
          <w:spacing w:val="-3"/>
        </w:rPr>
        <w:t xml:space="preserve"> </w:t>
      </w:r>
      <w:r>
        <w:t>площадках.</w:t>
      </w:r>
    </w:p>
    <w:p w:rsidR="003E5AD2" w:rsidRDefault="003E5AD2" w:rsidP="00977F8D">
      <w:pPr>
        <w:pStyle w:val="a3"/>
        <w:kinsoku w:val="0"/>
        <w:overflowPunct w:val="0"/>
        <w:ind w:firstLine="709"/>
        <w:jc w:val="both"/>
      </w:pPr>
      <w:r>
        <w:t>К</w:t>
      </w:r>
      <w:r>
        <w:rPr>
          <w:spacing w:val="31"/>
        </w:rPr>
        <w:t xml:space="preserve"> </w:t>
      </w:r>
      <w:r>
        <w:t>обучению</w:t>
      </w:r>
      <w:r>
        <w:rPr>
          <w:spacing w:val="28"/>
        </w:rPr>
        <w:t xml:space="preserve"> </w:t>
      </w:r>
      <w:r>
        <w:t>практическому</w:t>
      </w:r>
      <w:r>
        <w:rPr>
          <w:spacing w:val="24"/>
        </w:rPr>
        <w:t xml:space="preserve"> </w:t>
      </w:r>
      <w:r>
        <w:t>вождению</w:t>
      </w:r>
      <w:r>
        <w:rPr>
          <w:spacing w:val="27"/>
        </w:rPr>
        <w:t xml:space="preserve"> </w:t>
      </w:r>
      <w:r>
        <w:t>в</w:t>
      </w:r>
      <w:r>
        <w:rPr>
          <w:spacing w:val="32"/>
        </w:rPr>
        <w:t xml:space="preserve"> </w:t>
      </w:r>
      <w:r>
        <w:t>условиях</w:t>
      </w:r>
      <w:r>
        <w:rPr>
          <w:spacing w:val="24"/>
        </w:rPr>
        <w:t xml:space="preserve"> </w:t>
      </w:r>
      <w:r>
        <w:t>дорожного</w:t>
      </w:r>
      <w:r>
        <w:rPr>
          <w:spacing w:val="30"/>
        </w:rPr>
        <w:t xml:space="preserve"> </w:t>
      </w:r>
      <w:r>
        <w:t>движения</w:t>
      </w:r>
      <w:r>
        <w:rPr>
          <w:spacing w:val="-1"/>
        </w:rPr>
        <w:t xml:space="preserve"> </w:t>
      </w:r>
      <w:r>
        <w:t>допускаются</w:t>
      </w:r>
      <w:r>
        <w:rPr>
          <w:spacing w:val="43"/>
        </w:rPr>
        <w:t xml:space="preserve"> </w:t>
      </w:r>
      <w:r>
        <w:t>лица,</w:t>
      </w:r>
      <w:r>
        <w:rPr>
          <w:spacing w:val="44"/>
        </w:rPr>
        <w:t xml:space="preserve"> </w:t>
      </w:r>
      <w:r>
        <w:t>имеющие</w:t>
      </w:r>
      <w:r>
        <w:rPr>
          <w:spacing w:val="42"/>
        </w:rPr>
        <w:t xml:space="preserve"> </w:t>
      </w:r>
      <w:r>
        <w:t>первоначальные</w:t>
      </w:r>
      <w:r>
        <w:rPr>
          <w:spacing w:val="42"/>
        </w:rPr>
        <w:t xml:space="preserve"> </w:t>
      </w:r>
      <w:r>
        <w:t>навыки</w:t>
      </w:r>
      <w:r>
        <w:rPr>
          <w:spacing w:val="46"/>
        </w:rPr>
        <w:t xml:space="preserve"> </w:t>
      </w:r>
      <w:r>
        <w:t>управления</w:t>
      </w:r>
      <w:r>
        <w:rPr>
          <w:spacing w:val="42"/>
        </w:rPr>
        <w:t xml:space="preserve"> </w:t>
      </w:r>
      <w:r>
        <w:t>транспортным</w:t>
      </w:r>
      <w:r>
        <w:rPr>
          <w:spacing w:val="-1"/>
        </w:rPr>
        <w:t xml:space="preserve"> </w:t>
      </w:r>
      <w:r>
        <w:t>средством,</w:t>
      </w:r>
      <w:r>
        <w:rPr>
          <w:spacing w:val="13"/>
        </w:rPr>
        <w:t xml:space="preserve"> </w:t>
      </w:r>
      <w:r>
        <w:t>представившие</w:t>
      </w:r>
      <w:r>
        <w:rPr>
          <w:spacing w:val="12"/>
        </w:rPr>
        <w:t xml:space="preserve"> </w:t>
      </w:r>
      <w:r>
        <w:t>медицинскую</w:t>
      </w:r>
      <w:r>
        <w:rPr>
          <w:spacing w:val="9"/>
        </w:rPr>
        <w:t xml:space="preserve"> </w:t>
      </w:r>
      <w:r>
        <w:t>справку</w:t>
      </w:r>
      <w:r>
        <w:rPr>
          <w:spacing w:val="11"/>
        </w:rPr>
        <w:t xml:space="preserve"> </w:t>
      </w:r>
      <w:r>
        <w:t>установленного</w:t>
      </w:r>
      <w:r>
        <w:rPr>
          <w:spacing w:val="12"/>
        </w:rPr>
        <w:t xml:space="preserve"> </w:t>
      </w:r>
      <w:r>
        <w:t>образца</w:t>
      </w:r>
      <w:r>
        <w:rPr>
          <w:spacing w:val="12"/>
        </w:rPr>
        <w:t xml:space="preserve"> </w:t>
      </w:r>
      <w:r>
        <w:t>и</w:t>
      </w:r>
      <w:r>
        <w:rPr>
          <w:spacing w:val="11"/>
        </w:rPr>
        <w:t xml:space="preserve"> </w:t>
      </w:r>
      <w:r>
        <w:t>знающие</w:t>
      </w:r>
      <w:r>
        <w:rPr>
          <w:spacing w:val="-2"/>
        </w:rPr>
        <w:t xml:space="preserve"> </w:t>
      </w:r>
      <w:r>
        <w:t>требования</w:t>
      </w:r>
      <w:r>
        <w:rPr>
          <w:spacing w:val="9"/>
        </w:rPr>
        <w:t xml:space="preserve"> </w:t>
      </w:r>
      <w:hyperlink r:id="rId29" w:history="1">
        <w:r>
          <w:t>Правил</w:t>
        </w:r>
        <w:r>
          <w:rPr>
            <w:spacing w:val="2"/>
          </w:rPr>
          <w:t xml:space="preserve"> </w:t>
        </w:r>
      </w:hyperlink>
      <w:r>
        <w:t>дорожного</w:t>
      </w:r>
      <w:r>
        <w:rPr>
          <w:spacing w:val="2"/>
        </w:rPr>
        <w:t xml:space="preserve"> </w:t>
      </w:r>
      <w:r>
        <w:t>движения.</w:t>
      </w:r>
    </w:p>
    <w:p w:rsidR="003E5AD2" w:rsidRDefault="003E5AD2" w:rsidP="00977F8D">
      <w:pPr>
        <w:pStyle w:val="a3"/>
        <w:kinsoku w:val="0"/>
        <w:overflowPunct w:val="0"/>
        <w:ind w:firstLine="709"/>
        <w:jc w:val="both"/>
      </w:pPr>
      <w:r>
        <w:t>Обучение</w:t>
      </w:r>
      <w:r>
        <w:rPr>
          <w:spacing w:val="7"/>
        </w:rPr>
        <w:t xml:space="preserve"> </w:t>
      </w:r>
      <w:r>
        <w:t>практическому вождению</w:t>
      </w:r>
      <w:r>
        <w:rPr>
          <w:spacing w:val="4"/>
        </w:rPr>
        <w:t xml:space="preserve"> </w:t>
      </w:r>
      <w:r>
        <w:t>в</w:t>
      </w:r>
      <w:r>
        <w:rPr>
          <w:spacing w:val="4"/>
        </w:rPr>
        <w:t xml:space="preserve"> </w:t>
      </w:r>
      <w:r>
        <w:t>условиях</w:t>
      </w:r>
      <w:r>
        <w:rPr>
          <w:spacing w:val="1"/>
        </w:rPr>
        <w:t xml:space="preserve"> </w:t>
      </w:r>
      <w:r>
        <w:t>дорожного</w:t>
      </w:r>
      <w:r>
        <w:rPr>
          <w:spacing w:val="7"/>
        </w:rPr>
        <w:t xml:space="preserve"> </w:t>
      </w:r>
      <w:r>
        <w:t>движения</w:t>
      </w:r>
      <w:r>
        <w:rPr>
          <w:spacing w:val="7"/>
        </w:rPr>
        <w:t xml:space="preserve"> </w:t>
      </w:r>
      <w:r>
        <w:t>проводится на</w:t>
      </w:r>
      <w:r>
        <w:rPr>
          <w:spacing w:val="8"/>
        </w:rPr>
        <w:t xml:space="preserve"> </w:t>
      </w:r>
      <w:r>
        <w:t>учебных</w:t>
      </w:r>
      <w:r>
        <w:rPr>
          <w:spacing w:val="2"/>
        </w:rPr>
        <w:t xml:space="preserve"> </w:t>
      </w:r>
      <w:r>
        <w:t>маршрутах,</w:t>
      </w:r>
      <w:r>
        <w:rPr>
          <w:spacing w:val="9"/>
        </w:rPr>
        <w:t xml:space="preserve"> </w:t>
      </w:r>
      <w:r>
        <w:t>утверждаемых</w:t>
      </w:r>
      <w:r>
        <w:rPr>
          <w:spacing w:val="2"/>
        </w:rPr>
        <w:t xml:space="preserve"> </w:t>
      </w:r>
      <w:r>
        <w:t>организацией,</w:t>
      </w:r>
      <w:r>
        <w:rPr>
          <w:spacing w:val="8"/>
        </w:rPr>
        <w:t xml:space="preserve"> </w:t>
      </w:r>
      <w:r>
        <w:t>осуществляющей образовательную деятельность.</w:t>
      </w:r>
    </w:p>
    <w:p w:rsidR="003E5AD2" w:rsidRDefault="003E5AD2" w:rsidP="00977F8D">
      <w:pPr>
        <w:pStyle w:val="a3"/>
        <w:kinsoku w:val="0"/>
        <w:overflowPunct w:val="0"/>
        <w:ind w:firstLine="709"/>
        <w:jc w:val="both"/>
      </w:pPr>
      <w:r>
        <w:t>На</w:t>
      </w:r>
      <w:r>
        <w:rPr>
          <w:spacing w:val="15"/>
        </w:rPr>
        <w:t xml:space="preserve"> </w:t>
      </w:r>
      <w:r>
        <w:t>занятии</w:t>
      </w:r>
      <w:r>
        <w:rPr>
          <w:spacing w:val="15"/>
        </w:rPr>
        <w:t xml:space="preserve"> </w:t>
      </w:r>
      <w:r>
        <w:t>по</w:t>
      </w:r>
      <w:r>
        <w:rPr>
          <w:spacing w:val="15"/>
        </w:rPr>
        <w:t xml:space="preserve"> </w:t>
      </w:r>
      <w:r>
        <w:t>вождению</w:t>
      </w:r>
      <w:r>
        <w:rPr>
          <w:spacing w:val="14"/>
        </w:rPr>
        <w:t xml:space="preserve"> </w:t>
      </w:r>
      <w:r>
        <w:t>мастер</w:t>
      </w:r>
      <w:r>
        <w:rPr>
          <w:spacing w:val="16"/>
        </w:rPr>
        <w:t xml:space="preserve"> </w:t>
      </w:r>
      <w:r>
        <w:t>производственного</w:t>
      </w:r>
      <w:r>
        <w:rPr>
          <w:spacing w:val="16"/>
        </w:rPr>
        <w:t xml:space="preserve"> </w:t>
      </w:r>
      <w:r>
        <w:t>обучения</w:t>
      </w:r>
      <w:r>
        <w:rPr>
          <w:spacing w:val="16"/>
        </w:rPr>
        <w:t xml:space="preserve"> </w:t>
      </w:r>
      <w:r>
        <w:t>должен</w:t>
      </w:r>
      <w:r>
        <w:rPr>
          <w:spacing w:val="15"/>
        </w:rPr>
        <w:t xml:space="preserve"> </w:t>
      </w:r>
      <w:r>
        <w:t>иметь</w:t>
      </w:r>
      <w:r>
        <w:rPr>
          <w:spacing w:val="13"/>
        </w:rPr>
        <w:t xml:space="preserve"> </w:t>
      </w:r>
      <w:r>
        <w:t>при себе</w:t>
      </w:r>
      <w:r>
        <w:rPr>
          <w:spacing w:val="7"/>
        </w:rPr>
        <w:t xml:space="preserve"> </w:t>
      </w:r>
      <w:r>
        <w:t>документ</w:t>
      </w:r>
      <w:r>
        <w:rPr>
          <w:spacing w:val="8"/>
        </w:rPr>
        <w:t xml:space="preserve"> </w:t>
      </w:r>
      <w:r>
        <w:t>на</w:t>
      </w:r>
      <w:r>
        <w:rPr>
          <w:spacing w:val="11"/>
        </w:rPr>
        <w:t xml:space="preserve"> </w:t>
      </w:r>
      <w:r>
        <w:t>право</w:t>
      </w:r>
      <w:r>
        <w:rPr>
          <w:spacing w:val="10"/>
        </w:rPr>
        <w:t xml:space="preserve"> </w:t>
      </w:r>
      <w:r>
        <w:t>обучения</w:t>
      </w:r>
      <w:r>
        <w:rPr>
          <w:spacing w:val="11"/>
        </w:rPr>
        <w:t xml:space="preserve"> </w:t>
      </w:r>
      <w:r>
        <w:t>вождению</w:t>
      </w:r>
      <w:r>
        <w:rPr>
          <w:spacing w:val="8"/>
        </w:rPr>
        <w:t xml:space="preserve"> </w:t>
      </w:r>
      <w:r>
        <w:t>транспортного</w:t>
      </w:r>
      <w:r>
        <w:rPr>
          <w:spacing w:val="10"/>
        </w:rPr>
        <w:t xml:space="preserve"> </w:t>
      </w:r>
      <w:r>
        <w:t>средства</w:t>
      </w:r>
      <w:r>
        <w:rPr>
          <w:spacing w:val="11"/>
        </w:rPr>
        <w:t xml:space="preserve"> </w:t>
      </w:r>
      <w:r>
        <w:t>данной</w:t>
      </w:r>
      <w:r>
        <w:rPr>
          <w:spacing w:val="-2"/>
        </w:rPr>
        <w:t xml:space="preserve"> </w:t>
      </w:r>
      <w:r>
        <w:t>категории,</w:t>
      </w:r>
      <w:r>
        <w:rPr>
          <w:spacing w:val="15"/>
        </w:rPr>
        <w:t xml:space="preserve"> </w:t>
      </w:r>
      <w:r>
        <w:t>а</w:t>
      </w:r>
      <w:r>
        <w:rPr>
          <w:spacing w:val="14"/>
        </w:rPr>
        <w:t xml:space="preserve"> </w:t>
      </w:r>
      <w:r>
        <w:t>также</w:t>
      </w:r>
      <w:r>
        <w:rPr>
          <w:spacing w:val="14"/>
        </w:rPr>
        <w:t xml:space="preserve"> </w:t>
      </w:r>
      <w:r>
        <w:t>удостоверение</w:t>
      </w:r>
      <w:r>
        <w:rPr>
          <w:spacing w:val="13"/>
        </w:rPr>
        <w:t xml:space="preserve"> </w:t>
      </w:r>
      <w:r>
        <w:t>на</w:t>
      </w:r>
      <w:r>
        <w:rPr>
          <w:spacing w:val="9"/>
        </w:rPr>
        <w:t xml:space="preserve"> </w:t>
      </w:r>
      <w:r>
        <w:t>право</w:t>
      </w:r>
      <w:r>
        <w:rPr>
          <w:spacing w:val="13"/>
        </w:rPr>
        <w:t xml:space="preserve"> </w:t>
      </w:r>
      <w:r>
        <w:t>управления</w:t>
      </w:r>
      <w:r>
        <w:rPr>
          <w:spacing w:val="14"/>
        </w:rPr>
        <w:t xml:space="preserve"> </w:t>
      </w:r>
      <w:r>
        <w:t>транспортным</w:t>
      </w:r>
      <w:r>
        <w:rPr>
          <w:spacing w:val="14"/>
        </w:rPr>
        <w:t xml:space="preserve"> </w:t>
      </w:r>
      <w:r>
        <w:t>средством соответствующей</w:t>
      </w:r>
      <w:r>
        <w:rPr>
          <w:spacing w:val="25"/>
        </w:rPr>
        <w:t xml:space="preserve"> </w:t>
      </w:r>
      <w:r>
        <w:t>категории</w:t>
      </w:r>
      <w:r>
        <w:rPr>
          <w:spacing w:val="25"/>
        </w:rPr>
        <w:t xml:space="preserve"> </w:t>
      </w:r>
      <w:r>
        <w:t>или</w:t>
      </w:r>
      <w:r>
        <w:rPr>
          <w:spacing w:val="25"/>
        </w:rPr>
        <w:t xml:space="preserve"> </w:t>
      </w:r>
      <w:r>
        <w:t>подкатегории</w:t>
      </w:r>
      <w:r>
        <w:rPr>
          <w:spacing w:val="25"/>
        </w:rPr>
        <w:t xml:space="preserve"> </w:t>
      </w:r>
      <w:r>
        <w:t>согласно</w:t>
      </w:r>
      <w:r>
        <w:rPr>
          <w:spacing w:val="25"/>
        </w:rPr>
        <w:t xml:space="preserve"> </w:t>
      </w:r>
      <w:r>
        <w:t>особым</w:t>
      </w:r>
      <w:r>
        <w:rPr>
          <w:spacing w:val="26"/>
        </w:rPr>
        <w:t xml:space="preserve"> </w:t>
      </w:r>
      <w:r>
        <w:t>условиям</w:t>
      </w:r>
      <w:r>
        <w:rPr>
          <w:spacing w:val="26"/>
        </w:rPr>
        <w:t xml:space="preserve"> </w:t>
      </w:r>
      <w:r>
        <w:t>допуска</w:t>
      </w:r>
      <w:r>
        <w:rPr>
          <w:spacing w:val="25"/>
        </w:rPr>
        <w:t xml:space="preserve"> </w:t>
      </w:r>
      <w:r>
        <w:t>к работе,</w:t>
      </w:r>
      <w:r>
        <w:rPr>
          <w:spacing w:val="57"/>
        </w:rPr>
        <w:t xml:space="preserve"> </w:t>
      </w:r>
      <w:r>
        <w:t>указанным</w:t>
      </w:r>
      <w:r>
        <w:rPr>
          <w:spacing w:val="56"/>
        </w:rPr>
        <w:t xml:space="preserve"> </w:t>
      </w:r>
      <w:r>
        <w:t>в</w:t>
      </w:r>
      <w:r>
        <w:rPr>
          <w:spacing w:val="58"/>
        </w:rPr>
        <w:t xml:space="preserve"> </w:t>
      </w:r>
      <w:hyperlink r:id="rId30" w:history="1">
        <w:r>
          <w:t>пункте</w:t>
        </w:r>
        <w:r>
          <w:rPr>
            <w:spacing w:val="56"/>
          </w:rPr>
          <w:t xml:space="preserve"> </w:t>
        </w:r>
        <w:r>
          <w:t>3.1</w:t>
        </w:r>
      </w:hyperlink>
      <w:r>
        <w:rPr>
          <w:spacing w:val="63"/>
        </w:rPr>
        <w:t xml:space="preserve"> </w:t>
      </w:r>
      <w:r>
        <w:t>профессионального</w:t>
      </w:r>
      <w:r>
        <w:rPr>
          <w:spacing w:val="55"/>
        </w:rPr>
        <w:t xml:space="preserve"> </w:t>
      </w:r>
      <w:r>
        <w:t>стандарта</w:t>
      </w:r>
      <w:r>
        <w:rPr>
          <w:spacing w:val="56"/>
        </w:rPr>
        <w:t xml:space="preserve"> </w:t>
      </w:r>
      <w:r>
        <w:t>"Мастер производственного</w:t>
      </w:r>
      <w:r>
        <w:rPr>
          <w:spacing w:val="51"/>
        </w:rPr>
        <w:t xml:space="preserve"> </w:t>
      </w:r>
      <w:r>
        <w:t>обучения</w:t>
      </w:r>
      <w:r>
        <w:rPr>
          <w:spacing w:val="52"/>
        </w:rPr>
        <w:t xml:space="preserve"> </w:t>
      </w:r>
      <w:r>
        <w:t>вождению</w:t>
      </w:r>
      <w:r>
        <w:rPr>
          <w:spacing w:val="50"/>
        </w:rPr>
        <w:t xml:space="preserve"> </w:t>
      </w:r>
      <w:r>
        <w:t>транспортных</w:t>
      </w:r>
      <w:r>
        <w:rPr>
          <w:spacing w:val="47"/>
        </w:rPr>
        <w:t xml:space="preserve"> </w:t>
      </w:r>
      <w:r>
        <w:lastRenderedPageBreak/>
        <w:t>средств</w:t>
      </w:r>
      <w:r>
        <w:rPr>
          <w:spacing w:val="50"/>
        </w:rPr>
        <w:t xml:space="preserve"> </w:t>
      </w:r>
      <w:r>
        <w:t>соответствующих</w:t>
      </w:r>
      <w:r>
        <w:rPr>
          <w:spacing w:val="-1"/>
        </w:rPr>
        <w:t xml:space="preserve"> </w:t>
      </w:r>
      <w:r>
        <w:t>категорий</w:t>
      </w:r>
      <w:r>
        <w:rPr>
          <w:spacing w:val="34"/>
        </w:rPr>
        <w:t xml:space="preserve"> </w:t>
      </w:r>
      <w:r>
        <w:t>и</w:t>
      </w:r>
      <w:r>
        <w:rPr>
          <w:spacing w:val="34"/>
        </w:rPr>
        <w:t xml:space="preserve"> </w:t>
      </w:r>
      <w:r>
        <w:t>подкатегорий",</w:t>
      </w:r>
      <w:r>
        <w:rPr>
          <w:spacing w:val="36"/>
        </w:rPr>
        <w:t xml:space="preserve"> </w:t>
      </w:r>
      <w:r>
        <w:t>утвержденного</w:t>
      </w:r>
      <w:r>
        <w:rPr>
          <w:spacing w:val="35"/>
        </w:rPr>
        <w:t xml:space="preserve"> </w:t>
      </w:r>
      <w:r>
        <w:t>приказом</w:t>
      </w:r>
      <w:r>
        <w:rPr>
          <w:spacing w:val="35"/>
        </w:rPr>
        <w:t xml:space="preserve"> </w:t>
      </w:r>
      <w:r>
        <w:t>Министерства</w:t>
      </w:r>
      <w:r>
        <w:rPr>
          <w:spacing w:val="35"/>
        </w:rPr>
        <w:t xml:space="preserve"> </w:t>
      </w:r>
      <w:r>
        <w:t>труда</w:t>
      </w:r>
      <w:r>
        <w:rPr>
          <w:spacing w:val="35"/>
        </w:rPr>
        <w:t xml:space="preserve"> </w:t>
      </w:r>
      <w:r>
        <w:t>и социальной</w:t>
      </w:r>
      <w:r>
        <w:rPr>
          <w:spacing w:val="10"/>
        </w:rPr>
        <w:t xml:space="preserve"> </w:t>
      </w:r>
      <w:r>
        <w:t>защиты</w:t>
      </w:r>
      <w:r>
        <w:rPr>
          <w:spacing w:val="10"/>
        </w:rPr>
        <w:t xml:space="preserve"> </w:t>
      </w:r>
      <w:r>
        <w:t>Российской</w:t>
      </w:r>
      <w:r>
        <w:rPr>
          <w:spacing w:val="10"/>
        </w:rPr>
        <w:t xml:space="preserve"> </w:t>
      </w:r>
      <w:r>
        <w:t>Федерации</w:t>
      </w:r>
      <w:r>
        <w:rPr>
          <w:spacing w:val="10"/>
        </w:rPr>
        <w:t xml:space="preserve"> </w:t>
      </w:r>
      <w:r>
        <w:t>от</w:t>
      </w:r>
      <w:r>
        <w:rPr>
          <w:spacing w:val="8"/>
        </w:rPr>
        <w:t xml:space="preserve"> </w:t>
      </w:r>
      <w:r>
        <w:t>28</w:t>
      </w:r>
      <w:r>
        <w:rPr>
          <w:spacing w:val="10"/>
        </w:rPr>
        <w:t xml:space="preserve"> </w:t>
      </w:r>
      <w:r>
        <w:t>сентября</w:t>
      </w:r>
      <w:r>
        <w:rPr>
          <w:spacing w:val="11"/>
        </w:rPr>
        <w:t xml:space="preserve"> </w:t>
      </w:r>
      <w:r>
        <w:t>2018</w:t>
      </w:r>
      <w:r>
        <w:rPr>
          <w:spacing w:val="10"/>
        </w:rPr>
        <w:t xml:space="preserve"> </w:t>
      </w:r>
      <w:r>
        <w:t>г.</w:t>
      </w:r>
      <w:r>
        <w:rPr>
          <w:spacing w:val="12"/>
        </w:rPr>
        <w:t xml:space="preserve"> </w:t>
      </w:r>
      <w:r>
        <w:t>N</w:t>
      </w:r>
      <w:r>
        <w:rPr>
          <w:spacing w:val="15"/>
        </w:rPr>
        <w:t xml:space="preserve"> </w:t>
      </w:r>
      <w:r>
        <w:t>603н</w:t>
      </w:r>
      <w:r>
        <w:rPr>
          <w:spacing w:val="-1"/>
        </w:rPr>
        <w:t xml:space="preserve"> </w:t>
      </w:r>
      <w:r>
        <w:t>(зарегистрирован</w:t>
      </w:r>
      <w:r>
        <w:rPr>
          <w:spacing w:val="44"/>
        </w:rPr>
        <w:t xml:space="preserve"> </w:t>
      </w:r>
      <w:r>
        <w:t>Министерством</w:t>
      </w:r>
      <w:r>
        <w:rPr>
          <w:spacing w:val="50"/>
        </w:rPr>
        <w:t xml:space="preserve"> </w:t>
      </w:r>
      <w:r>
        <w:t>юстиции</w:t>
      </w:r>
      <w:r>
        <w:rPr>
          <w:spacing w:val="44"/>
        </w:rPr>
        <w:t xml:space="preserve"> </w:t>
      </w:r>
      <w:r>
        <w:t>Российской</w:t>
      </w:r>
      <w:r>
        <w:rPr>
          <w:spacing w:val="44"/>
        </w:rPr>
        <w:t xml:space="preserve"> </w:t>
      </w:r>
      <w:r>
        <w:t>Федерации</w:t>
      </w:r>
      <w:r>
        <w:rPr>
          <w:spacing w:val="44"/>
        </w:rPr>
        <w:t xml:space="preserve"> </w:t>
      </w:r>
      <w:r>
        <w:t>16</w:t>
      </w:r>
      <w:r>
        <w:rPr>
          <w:spacing w:val="44"/>
        </w:rPr>
        <w:t xml:space="preserve"> </w:t>
      </w:r>
      <w:r>
        <w:t>октября</w:t>
      </w:r>
      <w:r>
        <w:rPr>
          <w:spacing w:val="46"/>
        </w:rPr>
        <w:t xml:space="preserve"> </w:t>
      </w:r>
      <w:r>
        <w:t>2018</w:t>
      </w:r>
      <w:r>
        <w:rPr>
          <w:spacing w:val="-1"/>
        </w:rPr>
        <w:t xml:space="preserve"> </w:t>
      </w:r>
      <w:r>
        <w:t>г.,</w:t>
      </w:r>
      <w:r>
        <w:rPr>
          <w:spacing w:val="4"/>
        </w:rPr>
        <w:t xml:space="preserve"> </w:t>
      </w:r>
      <w:r>
        <w:t>регистрационный N</w:t>
      </w:r>
      <w:r>
        <w:rPr>
          <w:spacing w:val="2"/>
        </w:rPr>
        <w:t xml:space="preserve"> </w:t>
      </w:r>
      <w:r>
        <w:t>52440).</w:t>
      </w:r>
    </w:p>
    <w:p w:rsidR="003E5AD2" w:rsidRDefault="003E5AD2" w:rsidP="00977F8D">
      <w:pPr>
        <w:pStyle w:val="a3"/>
        <w:kinsoku w:val="0"/>
        <w:overflowPunct w:val="0"/>
        <w:ind w:firstLine="709"/>
        <w:jc w:val="both"/>
      </w:pPr>
      <w:r>
        <w:t>Транспортное</w:t>
      </w:r>
      <w:r>
        <w:rPr>
          <w:spacing w:val="65"/>
        </w:rPr>
        <w:t xml:space="preserve"> </w:t>
      </w:r>
      <w:r>
        <w:t>средство,</w:t>
      </w:r>
      <w:r>
        <w:rPr>
          <w:spacing w:val="65"/>
        </w:rPr>
        <w:t xml:space="preserve"> </w:t>
      </w:r>
      <w:r>
        <w:t>используемое</w:t>
      </w:r>
      <w:r>
        <w:rPr>
          <w:spacing w:val="64"/>
        </w:rPr>
        <w:t xml:space="preserve"> </w:t>
      </w:r>
      <w:r>
        <w:t>для</w:t>
      </w:r>
      <w:r>
        <w:rPr>
          <w:spacing w:val="60"/>
        </w:rPr>
        <w:t xml:space="preserve"> </w:t>
      </w:r>
      <w:r>
        <w:t>обучения</w:t>
      </w:r>
      <w:r>
        <w:rPr>
          <w:spacing w:val="64"/>
        </w:rPr>
        <w:t xml:space="preserve"> </w:t>
      </w:r>
      <w:r>
        <w:t>вождению,</w:t>
      </w:r>
      <w:r>
        <w:rPr>
          <w:spacing w:val="65"/>
        </w:rPr>
        <w:t xml:space="preserve"> </w:t>
      </w:r>
      <w:r>
        <w:t>должно</w:t>
      </w:r>
      <w:r>
        <w:rPr>
          <w:spacing w:val="-1"/>
        </w:rPr>
        <w:t xml:space="preserve"> </w:t>
      </w:r>
      <w:r>
        <w:t>соответствовать</w:t>
      </w:r>
      <w:r>
        <w:rPr>
          <w:spacing w:val="33"/>
        </w:rPr>
        <w:t xml:space="preserve"> </w:t>
      </w:r>
      <w:r>
        <w:t>материально-техническим</w:t>
      </w:r>
      <w:r>
        <w:rPr>
          <w:spacing w:val="36"/>
        </w:rPr>
        <w:t xml:space="preserve"> </w:t>
      </w:r>
      <w:r>
        <w:t>условиям,</w:t>
      </w:r>
      <w:r>
        <w:rPr>
          <w:spacing w:val="37"/>
        </w:rPr>
        <w:t xml:space="preserve"> </w:t>
      </w:r>
      <w:r>
        <w:t>предусмотренным</w:t>
      </w:r>
      <w:r>
        <w:rPr>
          <w:spacing w:val="43"/>
        </w:rPr>
        <w:t xml:space="preserve"> </w:t>
      </w:r>
      <w:r>
        <w:t>пунктом</w:t>
      </w:r>
      <w:r>
        <w:rPr>
          <w:spacing w:val="36"/>
        </w:rPr>
        <w:t xml:space="preserve"> </w:t>
      </w:r>
      <w:r w:rsidR="00D93E1D" w:rsidRPr="00D93E1D">
        <w:t>6</w:t>
      </w:r>
      <w:r>
        <w:t>.4 Программы.</w:t>
      </w:r>
    </w:p>
    <w:p w:rsidR="003E5AD2" w:rsidRDefault="003E5AD2" w:rsidP="00977F8D">
      <w:pPr>
        <w:pStyle w:val="a3"/>
        <w:kinsoku w:val="0"/>
        <w:overflowPunct w:val="0"/>
        <w:ind w:firstLine="709"/>
        <w:rPr>
          <w:sz w:val="20"/>
          <w:szCs w:val="20"/>
        </w:rPr>
      </w:pPr>
    </w:p>
    <w:p w:rsidR="003E5AD2" w:rsidRPr="007B1DF8" w:rsidRDefault="00B76CB7" w:rsidP="00977F8D">
      <w:pPr>
        <w:pStyle w:val="a3"/>
        <w:kinsoku w:val="0"/>
        <w:overflowPunct w:val="0"/>
        <w:ind w:firstLine="709"/>
        <w:jc w:val="both"/>
      </w:pPr>
      <w:r>
        <w:t>5</w:t>
      </w:r>
      <w:r w:rsidR="007B1DF8">
        <w:t xml:space="preserve">.2. </w:t>
      </w:r>
      <w:r w:rsidR="003E5AD2" w:rsidRPr="007B1DF8">
        <w:t>Педагогические работники, реализующие образовательную программу, в том числе</w:t>
      </w:r>
      <w:r w:rsidR="003E5AD2" w:rsidRPr="007B1DF8">
        <w:rPr>
          <w:spacing w:val="70"/>
        </w:rPr>
        <w:t xml:space="preserve"> </w:t>
      </w:r>
      <w:r w:rsidR="003E5AD2" w:rsidRPr="007B1DF8">
        <w:t>преподаватели</w:t>
      </w:r>
      <w:r w:rsidR="003E5AD2" w:rsidRPr="007B1DF8">
        <w:rPr>
          <w:spacing w:val="67"/>
        </w:rPr>
        <w:t xml:space="preserve"> </w:t>
      </w:r>
      <w:r w:rsidR="003E5AD2" w:rsidRPr="007B1DF8">
        <w:t>по</w:t>
      </w:r>
      <w:r w:rsidR="003E5AD2" w:rsidRPr="007B1DF8">
        <w:rPr>
          <w:spacing w:val="67"/>
        </w:rPr>
        <w:t xml:space="preserve"> </w:t>
      </w:r>
      <w:r w:rsidR="003E5AD2" w:rsidRPr="007B1DF8">
        <w:t>программам</w:t>
      </w:r>
      <w:r w:rsidR="003E5AD2" w:rsidRPr="007B1DF8">
        <w:rPr>
          <w:spacing w:val="69"/>
        </w:rPr>
        <w:t xml:space="preserve"> </w:t>
      </w:r>
      <w:r w:rsidR="003E5AD2" w:rsidRPr="007B1DF8">
        <w:t>профессионального</w:t>
      </w:r>
      <w:r w:rsidR="003E5AD2" w:rsidRPr="007B1DF8">
        <w:rPr>
          <w:spacing w:val="68"/>
        </w:rPr>
        <w:t xml:space="preserve"> </w:t>
      </w:r>
      <w:r w:rsidR="003E5AD2" w:rsidRPr="007B1DF8">
        <w:t>обучения,</w:t>
      </w:r>
      <w:r w:rsidR="003E5AD2" w:rsidRPr="007B1DF8">
        <w:rPr>
          <w:spacing w:val="70"/>
        </w:rPr>
        <w:t xml:space="preserve"> </w:t>
      </w:r>
      <w:r w:rsidR="003E5AD2" w:rsidRPr="007B1DF8">
        <w:t>мастера производственного</w:t>
      </w:r>
      <w:r w:rsidR="003E5AD2" w:rsidRPr="007B1DF8">
        <w:rPr>
          <w:spacing w:val="31"/>
        </w:rPr>
        <w:t xml:space="preserve"> </w:t>
      </w:r>
      <w:r w:rsidR="003E5AD2" w:rsidRPr="007B1DF8">
        <w:t>обучения,</w:t>
      </w:r>
      <w:r w:rsidR="003E5AD2" w:rsidRPr="007B1DF8">
        <w:rPr>
          <w:spacing w:val="33"/>
        </w:rPr>
        <w:t xml:space="preserve"> </w:t>
      </w:r>
      <w:r w:rsidR="003E5AD2" w:rsidRPr="007B1DF8">
        <w:t>должны</w:t>
      </w:r>
      <w:r w:rsidR="003E5AD2" w:rsidRPr="007B1DF8">
        <w:rPr>
          <w:spacing w:val="30"/>
        </w:rPr>
        <w:t xml:space="preserve"> </w:t>
      </w:r>
      <w:r w:rsidR="003E5AD2" w:rsidRPr="007B1DF8">
        <w:t>удовлетворять</w:t>
      </w:r>
      <w:r w:rsidR="003E5AD2" w:rsidRPr="007B1DF8">
        <w:rPr>
          <w:spacing w:val="28"/>
        </w:rPr>
        <w:t xml:space="preserve"> </w:t>
      </w:r>
      <w:r w:rsidR="003E5AD2" w:rsidRPr="007B1DF8">
        <w:t>квалификационным</w:t>
      </w:r>
      <w:r w:rsidR="003E5AD2" w:rsidRPr="007B1DF8">
        <w:rPr>
          <w:spacing w:val="-2"/>
        </w:rPr>
        <w:t xml:space="preserve"> </w:t>
      </w:r>
      <w:r w:rsidR="003E5AD2" w:rsidRPr="007B1DF8">
        <w:t>требованиям,</w:t>
      </w:r>
      <w:r w:rsidR="003E5AD2" w:rsidRPr="007B1DF8">
        <w:rPr>
          <w:spacing w:val="5"/>
        </w:rPr>
        <w:t xml:space="preserve"> </w:t>
      </w:r>
      <w:r w:rsidR="003E5AD2" w:rsidRPr="007B1DF8">
        <w:t>указанным</w:t>
      </w:r>
      <w:r w:rsidR="003E5AD2" w:rsidRPr="007B1DF8">
        <w:rPr>
          <w:spacing w:val="4"/>
        </w:rPr>
        <w:t xml:space="preserve"> </w:t>
      </w:r>
      <w:r w:rsidR="003E5AD2" w:rsidRPr="007B1DF8">
        <w:t>в</w:t>
      </w:r>
      <w:r w:rsidR="003E5AD2" w:rsidRPr="007B1DF8">
        <w:rPr>
          <w:spacing w:val="1"/>
        </w:rPr>
        <w:t xml:space="preserve"> </w:t>
      </w:r>
      <w:r w:rsidR="003E5AD2" w:rsidRPr="007B1DF8">
        <w:t>квалификационных</w:t>
      </w:r>
      <w:r w:rsidR="003E5AD2" w:rsidRPr="007B1DF8">
        <w:rPr>
          <w:spacing w:val="68"/>
        </w:rPr>
        <w:t xml:space="preserve"> </w:t>
      </w:r>
      <w:r w:rsidR="003E5AD2" w:rsidRPr="007B1DF8">
        <w:t>справочниках</w:t>
      </w:r>
      <w:r w:rsidR="003E5AD2" w:rsidRPr="007B1DF8">
        <w:rPr>
          <w:spacing w:val="68"/>
        </w:rPr>
        <w:t xml:space="preserve"> </w:t>
      </w:r>
      <w:r w:rsidR="003E5AD2" w:rsidRPr="007B1DF8">
        <w:t>по</w:t>
      </w:r>
      <w:r w:rsidR="003E5AD2" w:rsidRPr="007B1DF8">
        <w:rPr>
          <w:spacing w:val="3"/>
        </w:rPr>
        <w:t xml:space="preserve"> </w:t>
      </w:r>
      <w:r w:rsidR="003E5AD2" w:rsidRPr="007B1DF8">
        <w:t>соответствующим</w:t>
      </w:r>
      <w:r w:rsidR="003E5AD2" w:rsidRPr="007B1DF8">
        <w:rPr>
          <w:spacing w:val="-1"/>
        </w:rPr>
        <w:t xml:space="preserve"> </w:t>
      </w:r>
      <w:r w:rsidR="003E5AD2" w:rsidRPr="007B1DF8">
        <w:t>должностям</w:t>
      </w:r>
      <w:r w:rsidR="003E5AD2" w:rsidRPr="007B1DF8">
        <w:rPr>
          <w:spacing w:val="3"/>
        </w:rPr>
        <w:t xml:space="preserve"> </w:t>
      </w:r>
      <w:r w:rsidR="003E5AD2" w:rsidRPr="007B1DF8">
        <w:t>и</w:t>
      </w:r>
      <w:r w:rsidR="003E5AD2" w:rsidRPr="007B1DF8">
        <w:rPr>
          <w:spacing w:val="1"/>
        </w:rPr>
        <w:t xml:space="preserve"> </w:t>
      </w:r>
      <w:r w:rsidR="003E5AD2" w:rsidRPr="007B1DF8">
        <w:t>(или) профессиональных</w:t>
      </w:r>
      <w:r w:rsidR="003E5AD2" w:rsidRPr="007B1DF8">
        <w:rPr>
          <w:spacing w:val="-3"/>
        </w:rPr>
        <w:t xml:space="preserve"> </w:t>
      </w:r>
      <w:r w:rsidR="003E5AD2" w:rsidRPr="007B1DF8">
        <w:t>стандартах.</w:t>
      </w:r>
    </w:p>
    <w:p w:rsidR="003E5AD2" w:rsidRDefault="003E5AD2" w:rsidP="00977F8D">
      <w:pPr>
        <w:pStyle w:val="a3"/>
        <w:kinsoku w:val="0"/>
        <w:overflowPunct w:val="0"/>
        <w:ind w:firstLine="709"/>
        <w:jc w:val="both"/>
      </w:pPr>
      <w:r>
        <w:t>Преподаватели</w:t>
      </w:r>
      <w:r>
        <w:rPr>
          <w:spacing w:val="15"/>
        </w:rPr>
        <w:t xml:space="preserve"> </w:t>
      </w:r>
      <w:r>
        <w:t>по</w:t>
      </w:r>
      <w:r>
        <w:rPr>
          <w:spacing w:val="14"/>
        </w:rPr>
        <w:t xml:space="preserve"> </w:t>
      </w:r>
      <w:r>
        <w:t>программам</w:t>
      </w:r>
      <w:r>
        <w:rPr>
          <w:spacing w:val="15"/>
        </w:rPr>
        <w:t xml:space="preserve"> </w:t>
      </w:r>
      <w:r>
        <w:t>профессионального</w:t>
      </w:r>
      <w:r>
        <w:rPr>
          <w:spacing w:val="14"/>
        </w:rPr>
        <w:t xml:space="preserve"> </w:t>
      </w:r>
      <w:r>
        <w:t>обучения</w:t>
      </w:r>
      <w:r>
        <w:rPr>
          <w:spacing w:val="15"/>
        </w:rPr>
        <w:t xml:space="preserve"> </w:t>
      </w:r>
      <w:r>
        <w:t>должны</w:t>
      </w:r>
      <w:r>
        <w:rPr>
          <w:spacing w:val="-1"/>
        </w:rPr>
        <w:t xml:space="preserve"> </w:t>
      </w:r>
      <w:r>
        <w:t>удовлетворять</w:t>
      </w:r>
      <w:r>
        <w:rPr>
          <w:spacing w:val="52"/>
        </w:rPr>
        <w:t xml:space="preserve"> </w:t>
      </w:r>
      <w:r>
        <w:t>требованиям</w:t>
      </w:r>
      <w:r>
        <w:rPr>
          <w:spacing w:val="60"/>
        </w:rPr>
        <w:t xml:space="preserve"> </w:t>
      </w:r>
      <w:hyperlink r:id="rId31" w:history="1">
        <w:r>
          <w:t>приказа</w:t>
        </w:r>
      </w:hyperlink>
      <w:r>
        <w:rPr>
          <w:spacing w:val="57"/>
        </w:rPr>
        <w:t xml:space="preserve"> </w:t>
      </w:r>
      <w:r>
        <w:t>Министерства</w:t>
      </w:r>
      <w:r>
        <w:rPr>
          <w:spacing w:val="55"/>
        </w:rPr>
        <w:t xml:space="preserve"> </w:t>
      </w:r>
      <w:r>
        <w:t>здравоохранения</w:t>
      </w:r>
      <w:r>
        <w:rPr>
          <w:spacing w:val="55"/>
        </w:rPr>
        <w:t xml:space="preserve"> </w:t>
      </w:r>
      <w:r>
        <w:t>и</w:t>
      </w:r>
      <w:r>
        <w:rPr>
          <w:spacing w:val="54"/>
        </w:rPr>
        <w:t xml:space="preserve"> </w:t>
      </w:r>
      <w:r>
        <w:t>социального</w:t>
      </w:r>
      <w:r>
        <w:rPr>
          <w:spacing w:val="-1"/>
        </w:rPr>
        <w:t xml:space="preserve"> </w:t>
      </w:r>
      <w:r>
        <w:t>развития</w:t>
      </w:r>
      <w:r>
        <w:rPr>
          <w:spacing w:val="9"/>
        </w:rPr>
        <w:t xml:space="preserve"> </w:t>
      </w:r>
      <w:r>
        <w:t>Российской</w:t>
      </w:r>
      <w:r>
        <w:rPr>
          <w:spacing w:val="8"/>
        </w:rPr>
        <w:t xml:space="preserve"> </w:t>
      </w:r>
      <w:r>
        <w:t>Федерации</w:t>
      </w:r>
      <w:r>
        <w:rPr>
          <w:spacing w:val="8"/>
        </w:rPr>
        <w:t xml:space="preserve"> </w:t>
      </w:r>
      <w:r>
        <w:t>от</w:t>
      </w:r>
      <w:r>
        <w:rPr>
          <w:spacing w:val="6"/>
        </w:rPr>
        <w:t xml:space="preserve"> </w:t>
      </w:r>
      <w:r>
        <w:t>26</w:t>
      </w:r>
      <w:r>
        <w:rPr>
          <w:spacing w:val="8"/>
        </w:rPr>
        <w:t xml:space="preserve"> </w:t>
      </w:r>
      <w:r>
        <w:t>августа</w:t>
      </w:r>
      <w:r>
        <w:rPr>
          <w:spacing w:val="9"/>
        </w:rPr>
        <w:t xml:space="preserve"> </w:t>
      </w:r>
      <w:r>
        <w:t>2010</w:t>
      </w:r>
      <w:r>
        <w:rPr>
          <w:spacing w:val="8"/>
        </w:rPr>
        <w:t xml:space="preserve"> </w:t>
      </w:r>
      <w:r>
        <w:t>г.</w:t>
      </w:r>
      <w:r>
        <w:rPr>
          <w:spacing w:val="10"/>
        </w:rPr>
        <w:t xml:space="preserve"> </w:t>
      </w:r>
      <w:r>
        <w:t>N</w:t>
      </w:r>
      <w:r>
        <w:rPr>
          <w:spacing w:val="4"/>
        </w:rPr>
        <w:t xml:space="preserve"> </w:t>
      </w:r>
      <w:r>
        <w:t>761н</w:t>
      </w:r>
      <w:r>
        <w:rPr>
          <w:spacing w:val="8"/>
        </w:rPr>
        <w:t xml:space="preserve"> </w:t>
      </w:r>
      <w:r>
        <w:t>"Об</w:t>
      </w:r>
      <w:r>
        <w:rPr>
          <w:spacing w:val="10"/>
        </w:rPr>
        <w:t xml:space="preserve"> </w:t>
      </w:r>
      <w:r>
        <w:t>утверждении</w:t>
      </w:r>
      <w:r>
        <w:rPr>
          <w:spacing w:val="-1"/>
        </w:rPr>
        <w:t xml:space="preserve"> </w:t>
      </w:r>
      <w:r>
        <w:t>Единого</w:t>
      </w:r>
      <w:r>
        <w:rPr>
          <w:spacing w:val="35"/>
        </w:rPr>
        <w:t xml:space="preserve"> </w:t>
      </w:r>
      <w:r>
        <w:t>квалификационного</w:t>
      </w:r>
      <w:r>
        <w:rPr>
          <w:spacing w:val="35"/>
        </w:rPr>
        <w:t xml:space="preserve"> </w:t>
      </w:r>
      <w:r>
        <w:t>справочника</w:t>
      </w:r>
      <w:r>
        <w:rPr>
          <w:spacing w:val="36"/>
        </w:rPr>
        <w:t xml:space="preserve"> </w:t>
      </w:r>
      <w:r>
        <w:t>должностей</w:t>
      </w:r>
      <w:r>
        <w:rPr>
          <w:spacing w:val="35"/>
        </w:rPr>
        <w:t xml:space="preserve"> </w:t>
      </w:r>
      <w:r>
        <w:t>руководителей,</w:t>
      </w:r>
      <w:r>
        <w:rPr>
          <w:spacing w:val="37"/>
        </w:rPr>
        <w:t xml:space="preserve"> </w:t>
      </w:r>
      <w:r>
        <w:t>специалистов</w:t>
      </w:r>
      <w:r>
        <w:rPr>
          <w:spacing w:val="-1"/>
        </w:rPr>
        <w:t xml:space="preserve"> </w:t>
      </w:r>
      <w:r>
        <w:t>и</w:t>
      </w:r>
      <w:r>
        <w:rPr>
          <w:spacing w:val="17"/>
        </w:rPr>
        <w:t xml:space="preserve"> </w:t>
      </w:r>
      <w:r>
        <w:t>служащих,</w:t>
      </w:r>
      <w:r>
        <w:rPr>
          <w:spacing w:val="20"/>
        </w:rPr>
        <w:t xml:space="preserve"> </w:t>
      </w:r>
      <w:r>
        <w:t>раздел</w:t>
      </w:r>
      <w:r>
        <w:rPr>
          <w:spacing w:val="18"/>
        </w:rPr>
        <w:t xml:space="preserve"> </w:t>
      </w:r>
      <w:r>
        <w:t>"Квалификационные</w:t>
      </w:r>
      <w:r>
        <w:rPr>
          <w:spacing w:val="19"/>
        </w:rPr>
        <w:t xml:space="preserve"> </w:t>
      </w:r>
      <w:r>
        <w:t>характеристики</w:t>
      </w:r>
      <w:r>
        <w:rPr>
          <w:spacing w:val="17"/>
        </w:rPr>
        <w:t xml:space="preserve"> </w:t>
      </w:r>
      <w:r>
        <w:t>должностей</w:t>
      </w:r>
      <w:r>
        <w:rPr>
          <w:spacing w:val="17"/>
        </w:rPr>
        <w:t xml:space="preserve"> </w:t>
      </w:r>
      <w:r>
        <w:t>работников образования"  (зарегистрирован</w:t>
      </w:r>
      <w:r>
        <w:rPr>
          <w:spacing w:val="3"/>
        </w:rPr>
        <w:t xml:space="preserve"> </w:t>
      </w:r>
      <w:r>
        <w:t>Министерством</w:t>
      </w:r>
      <w:r>
        <w:rPr>
          <w:spacing w:val="4"/>
        </w:rPr>
        <w:t xml:space="preserve"> </w:t>
      </w:r>
      <w:r>
        <w:t>юстиции</w:t>
      </w:r>
      <w:r>
        <w:rPr>
          <w:spacing w:val="3"/>
        </w:rPr>
        <w:t xml:space="preserve"> </w:t>
      </w:r>
      <w:r>
        <w:t>Российской</w:t>
      </w:r>
      <w:r>
        <w:rPr>
          <w:spacing w:val="3"/>
        </w:rPr>
        <w:t xml:space="preserve"> </w:t>
      </w:r>
      <w:r>
        <w:t>Федерации</w:t>
      </w:r>
      <w:r>
        <w:rPr>
          <w:spacing w:val="3"/>
        </w:rPr>
        <w:t xml:space="preserve"> </w:t>
      </w:r>
      <w:r>
        <w:t>6</w:t>
      </w:r>
      <w:r>
        <w:rPr>
          <w:spacing w:val="-1"/>
        </w:rPr>
        <w:t xml:space="preserve"> </w:t>
      </w:r>
      <w:r>
        <w:t>октября</w:t>
      </w:r>
      <w:r>
        <w:rPr>
          <w:spacing w:val="19"/>
        </w:rPr>
        <w:t xml:space="preserve"> </w:t>
      </w:r>
      <w:r>
        <w:t>2010</w:t>
      </w:r>
      <w:r>
        <w:rPr>
          <w:spacing w:val="18"/>
        </w:rPr>
        <w:t xml:space="preserve"> </w:t>
      </w:r>
      <w:r>
        <w:t>г.,</w:t>
      </w:r>
      <w:r>
        <w:rPr>
          <w:spacing w:val="15"/>
        </w:rPr>
        <w:t xml:space="preserve"> </w:t>
      </w:r>
      <w:r>
        <w:t>регистрационный</w:t>
      </w:r>
      <w:r>
        <w:rPr>
          <w:spacing w:val="17"/>
        </w:rPr>
        <w:t xml:space="preserve"> </w:t>
      </w:r>
      <w:r>
        <w:t>N</w:t>
      </w:r>
      <w:r>
        <w:rPr>
          <w:spacing w:val="13"/>
        </w:rPr>
        <w:t xml:space="preserve"> </w:t>
      </w:r>
      <w:r>
        <w:t>18638)</w:t>
      </w:r>
      <w:r>
        <w:rPr>
          <w:spacing w:val="16"/>
        </w:rPr>
        <w:t xml:space="preserve"> </w:t>
      </w:r>
      <w:r>
        <w:t>с</w:t>
      </w:r>
      <w:r>
        <w:rPr>
          <w:spacing w:val="19"/>
        </w:rPr>
        <w:t xml:space="preserve"> </w:t>
      </w:r>
      <w:r>
        <w:t>изменением,</w:t>
      </w:r>
      <w:r>
        <w:rPr>
          <w:spacing w:val="20"/>
        </w:rPr>
        <w:t xml:space="preserve"> </w:t>
      </w:r>
      <w:r>
        <w:t>внесенным</w:t>
      </w:r>
      <w:r>
        <w:rPr>
          <w:spacing w:val="18"/>
        </w:rPr>
        <w:t xml:space="preserve"> </w:t>
      </w:r>
      <w:r>
        <w:t>приказом Министерства</w:t>
      </w:r>
      <w:r>
        <w:rPr>
          <w:spacing w:val="12"/>
        </w:rPr>
        <w:t xml:space="preserve"> </w:t>
      </w:r>
      <w:r>
        <w:t>здравоохранения</w:t>
      </w:r>
      <w:r>
        <w:rPr>
          <w:spacing w:val="12"/>
        </w:rPr>
        <w:t xml:space="preserve"> </w:t>
      </w:r>
      <w:r>
        <w:t>и</w:t>
      </w:r>
      <w:r>
        <w:rPr>
          <w:spacing w:val="11"/>
        </w:rPr>
        <w:t xml:space="preserve"> </w:t>
      </w:r>
      <w:r>
        <w:t>социального</w:t>
      </w:r>
      <w:r>
        <w:rPr>
          <w:spacing w:val="11"/>
        </w:rPr>
        <w:t xml:space="preserve"> </w:t>
      </w:r>
      <w:r>
        <w:t>развития</w:t>
      </w:r>
      <w:r>
        <w:rPr>
          <w:spacing w:val="12"/>
        </w:rPr>
        <w:t xml:space="preserve"> </w:t>
      </w:r>
      <w:r>
        <w:t>Российской</w:t>
      </w:r>
      <w:r>
        <w:rPr>
          <w:spacing w:val="10"/>
        </w:rPr>
        <w:t xml:space="preserve"> </w:t>
      </w:r>
      <w:r>
        <w:t>Федерации</w:t>
      </w:r>
      <w:r>
        <w:rPr>
          <w:spacing w:val="5"/>
        </w:rPr>
        <w:t xml:space="preserve"> </w:t>
      </w:r>
      <w:r>
        <w:t>от</w:t>
      </w:r>
      <w:r>
        <w:rPr>
          <w:spacing w:val="9"/>
        </w:rPr>
        <w:t xml:space="preserve"> </w:t>
      </w:r>
      <w:r>
        <w:t>31 мая</w:t>
      </w:r>
      <w:r>
        <w:rPr>
          <w:spacing w:val="3"/>
        </w:rPr>
        <w:t xml:space="preserve"> </w:t>
      </w:r>
      <w:r>
        <w:t>2011</w:t>
      </w:r>
      <w:r>
        <w:rPr>
          <w:spacing w:val="1"/>
        </w:rPr>
        <w:t xml:space="preserve"> </w:t>
      </w:r>
      <w:r>
        <w:t>г.</w:t>
      </w:r>
      <w:r>
        <w:rPr>
          <w:spacing w:val="4"/>
        </w:rPr>
        <w:t xml:space="preserve"> </w:t>
      </w:r>
      <w:r>
        <w:t>N</w:t>
      </w:r>
      <w:r>
        <w:rPr>
          <w:spacing w:val="2"/>
        </w:rPr>
        <w:t xml:space="preserve"> </w:t>
      </w:r>
      <w:r>
        <w:t>448н</w:t>
      </w:r>
      <w:r>
        <w:rPr>
          <w:spacing w:val="1"/>
        </w:rPr>
        <w:t xml:space="preserve"> </w:t>
      </w:r>
      <w:r>
        <w:t>(зарегистрирован</w:t>
      </w:r>
      <w:r>
        <w:rPr>
          <w:spacing w:val="1"/>
        </w:rPr>
        <w:t xml:space="preserve"> </w:t>
      </w:r>
      <w:r>
        <w:t>Министерством</w:t>
      </w:r>
      <w:r>
        <w:rPr>
          <w:spacing w:val="2"/>
        </w:rPr>
        <w:t xml:space="preserve"> </w:t>
      </w:r>
      <w:r>
        <w:t>юстиции</w:t>
      </w:r>
      <w:r>
        <w:rPr>
          <w:spacing w:val="5"/>
        </w:rPr>
        <w:t xml:space="preserve"> </w:t>
      </w:r>
      <w:r>
        <w:t>Российской</w:t>
      </w:r>
      <w:r>
        <w:rPr>
          <w:spacing w:val="1"/>
        </w:rPr>
        <w:t xml:space="preserve"> </w:t>
      </w:r>
      <w:r>
        <w:t>Федерации</w:t>
      </w:r>
      <w:r>
        <w:rPr>
          <w:spacing w:val="-2"/>
        </w:rPr>
        <w:t xml:space="preserve"> </w:t>
      </w:r>
      <w:r>
        <w:t>1</w:t>
      </w:r>
      <w:r>
        <w:rPr>
          <w:spacing w:val="1"/>
        </w:rPr>
        <w:t xml:space="preserve"> </w:t>
      </w:r>
      <w:r>
        <w:t>июля</w:t>
      </w:r>
      <w:r>
        <w:rPr>
          <w:spacing w:val="3"/>
        </w:rPr>
        <w:t xml:space="preserve"> </w:t>
      </w:r>
      <w:r>
        <w:t>2011</w:t>
      </w:r>
      <w:r>
        <w:rPr>
          <w:spacing w:val="1"/>
        </w:rPr>
        <w:t xml:space="preserve"> </w:t>
      </w:r>
      <w:r>
        <w:t>г.,</w:t>
      </w:r>
      <w:r>
        <w:rPr>
          <w:spacing w:val="4"/>
        </w:rPr>
        <w:t xml:space="preserve"> </w:t>
      </w:r>
      <w:r>
        <w:t>регистрационный N</w:t>
      </w:r>
      <w:r>
        <w:rPr>
          <w:spacing w:val="2"/>
        </w:rPr>
        <w:t xml:space="preserve"> </w:t>
      </w:r>
      <w:r>
        <w:t>21240).</w:t>
      </w:r>
    </w:p>
    <w:p w:rsidR="003E5AD2" w:rsidRDefault="003E5AD2" w:rsidP="00977F8D">
      <w:pPr>
        <w:pStyle w:val="a3"/>
        <w:kinsoku w:val="0"/>
        <w:overflowPunct w:val="0"/>
        <w:ind w:firstLine="709"/>
        <w:jc w:val="both"/>
      </w:pPr>
      <w:r>
        <w:t>Мастер</w:t>
      </w:r>
      <w:r>
        <w:rPr>
          <w:spacing w:val="64"/>
        </w:rPr>
        <w:t xml:space="preserve"> </w:t>
      </w:r>
      <w:r>
        <w:t>производственного</w:t>
      </w:r>
      <w:r>
        <w:rPr>
          <w:spacing w:val="64"/>
        </w:rPr>
        <w:t xml:space="preserve"> </w:t>
      </w:r>
      <w:r>
        <w:t>обучения</w:t>
      </w:r>
      <w:r>
        <w:rPr>
          <w:spacing w:val="69"/>
        </w:rPr>
        <w:t xml:space="preserve"> </w:t>
      </w:r>
      <w:r>
        <w:t>должен</w:t>
      </w:r>
      <w:r>
        <w:rPr>
          <w:spacing w:val="63"/>
        </w:rPr>
        <w:t xml:space="preserve"> </w:t>
      </w:r>
      <w:r>
        <w:t>удовлетворять</w:t>
      </w:r>
      <w:r>
        <w:rPr>
          <w:spacing w:val="61"/>
        </w:rPr>
        <w:t xml:space="preserve"> </w:t>
      </w:r>
      <w:r>
        <w:t>требованиям</w:t>
      </w:r>
      <w:r>
        <w:rPr>
          <w:spacing w:val="-1"/>
        </w:rPr>
        <w:t xml:space="preserve"> </w:t>
      </w:r>
      <w:r>
        <w:t>профессионального</w:t>
      </w:r>
      <w:r>
        <w:rPr>
          <w:spacing w:val="23"/>
        </w:rPr>
        <w:t xml:space="preserve"> </w:t>
      </w:r>
      <w:hyperlink r:id="rId32" w:history="1">
        <w:r>
          <w:t>стандарта</w:t>
        </w:r>
      </w:hyperlink>
      <w:r>
        <w:rPr>
          <w:spacing w:val="28"/>
        </w:rPr>
        <w:t xml:space="preserve"> </w:t>
      </w:r>
      <w:r>
        <w:t>"Мастер</w:t>
      </w:r>
      <w:r>
        <w:rPr>
          <w:spacing w:val="20"/>
        </w:rPr>
        <w:t xml:space="preserve"> </w:t>
      </w:r>
      <w:r>
        <w:t>производственного</w:t>
      </w:r>
      <w:r>
        <w:rPr>
          <w:spacing w:val="20"/>
        </w:rPr>
        <w:t xml:space="preserve"> </w:t>
      </w:r>
      <w:r>
        <w:t>обучения</w:t>
      </w:r>
      <w:r>
        <w:rPr>
          <w:spacing w:val="21"/>
        </w:rPr>
        <w:t xml:space="preserve"> </w:t>
      </w:r>
      <w:r>
        <w:t>вождению</w:t>
      </w:r>
      <w:r>
        <w:rPr>
          <w:spacing w:val="-1"/>
        </w:rPr>
        <w:t xml:space="preserve"> </w:t>
      </w:r>
      <w:r>
        <w:t>транспортных</w:t>
      </w:r>
      <w:r>
        <w:rPr>
          <w:spacing w:val="30"/>
        </w:rPr>
        <w:t xml:space="preserve"> </w:t>
      </w:r>
      <w:r>
        <w:t>средств</w:t>
      </w:r>
      <w:r>
        <w:rPr>
          <w:spacing w:val="33"/>
        </w:rPr>
        <w:t xml:space="preserve"> </w:t>
      </w:r>
      <w:r>
        <w:t>соответствующих</w:t>
      </w:r>
      <w:r>
        <w:rPr>
          <w:spacing w:val="30"/>
        </w:rPr>
        <w:t xml:space="preserve"> </w:t>
      </w:r>
      <w:r>
        <w:t>категорий</w:t>
      </w:r>
      <w:r>
        <w:rPr>
          <w:spacing w:val="34"/>
        </w:rPr>
        <w:t xml:space="preserve"> </w:t>
      </w:r>
      <w:r>
        <w:t>и</w:t>
      </w:r>
      <w:r>
        <w:rPr>
          <w:spacing w:val="35"/>
        </w:rPr>
        <w:t xml:space="preserve"> </w:t>
      </w:r>
      <w:r>
        <w:t>подкатегорий",</w:t>
      </w:r>
      <w:r>
        <w:rPr>
          <w:spacing w:val="37"/>
        </w:rPr>
        <w:t xml:space="preserve"> </w:t>
      </w:r>
      <w:r>
        <w:t>утвержденного</w:t>
      </w:r>
      <w:r>
        <w:rPr>
          <w:spacing w:val="-2"/>
        </w:rPr>
        <w:t xml:space="preserve"> </w:t>
      </w:r>
      <w:r>
        <w:t>приказом</w:t>
      </w:r>
      <w:r>
        <w:rPr>
          <w:spacing w:val="55"/>
        </w:rPr>
        <w:t xml:space="preserve"> </w:t>
      </w:r>
      <w:r>
        <w:t>Министерства</w:t>
      </w:r>
      <w:r>
        <w:rPr>
          <w:spacing w:val="55"/>
        </w:rPr>
        <w:t xml:space="preserve"> </w:t>
      </w:r>
      <w:r>
        <w:t>труда</w:t>
      </w:r>
      <w:r>
        <w:rPr>
          <w:spacing w:val="55"/>
        </w:rPr>
        <w:t xml:space="preserve"> </w:t>
      </w:r>
      <w:r>
        <w:t>и</w:t>
      </w:r>
      <w:r>
        <w:rPr>
          <w:spacing w:val="54"/>
        </w:rPr>
        <w:t xml:space="preserve"> </w:t>
      </w:r>
      <w:r>
        <w:t>социальной</w:t>
      </w:r>
      <w:r>
        <w:rPr>
          <w:spacing w:val="54"/>
        </w:rPr>
        <w:t xml:space="preserve"> </w:t>
      </w:r>
      <w:r>
        <w:t>защиты</w:t>
      </w:r>
      <w:r>
        <w:rPr>
          <w:spacing w:val="54"/>
        </w:rPr>
        <w:t xml:space="preserve"> </w:t>
      </w:r>
      <w:r>
        <w:t>Российской</w:t>
      </w:r>
      <w:r>
        <w:rPr>
          <w:spacing w:val="54"/>
        </w:rPr>
        <w:t xml:space="preserve"> </w:t>
      </w:r>
      <w:r>
        <w:t>Федерации</w:t>
      </w:r>
      <w:r>
        <w:rPr>
          <w:spacing w:val="58"/>
        </w:rPr>
        <w:t xml:space="preserve"> </w:t>
      </w:r>
      <w:r>
        <w:t>от</w:t>
      </w:r>
      <w:r>
        <w:rPr>
          <w:spacing w:val="52"/>
        </w:rPr>
        <w:t xml:space="preserve"> </w:t>
      </w:r>
      <w:r>
        <w:t>28</w:t>
      </w:r>
      <w:r>
        <w:rPr>
          <w:spacing w:val="-1"/>
        </w:rPr>
        <w:t xml:space="preserve"> </w:t>
      </w:r>
      <w:r>
        <w:t>сентября</w:t>
      </w:r>
      <w:r>
        <w:rPr>
          <w:spacing w:val="28"/>
        </w:rPr>
        <w:t xml:space="preserve"> </w:t>
      </w:r>
      <w:r>
        <w:t>2018</w:t>
      </w:r>
      <w:r>
        <w:rPr>
          <w:spacing w:val="27"/>
        </w:rPr>
        <w:t xml:space="preserve"> </w:t>
      </w:r>
      <w:r>
        <w:t>г.</w:t>
      </w:r>
      <w:r>
        <w:rPr>
          <w:spacing w:val="29"/>
        </w:rPr>
        <w:t xml:space="preserve"> </w:t>
      </w:r>
      <w:r>
        <w:t>N</w:t>
      </w:r>
      <w:r>
        <w:rPr>
          <w:spacing w:val="28"/>
        </w:rPr>
        <w:t xml:space="preserve"> </w:t>
      </w:r>
      <w:r>
        <w:t>603н</w:t>
      </w:r>
      <w:r>
        <w:rPr>
          <w:spacing w:val="27"/>
        </w:rPr>
        <w:t xml:space="preserve"> </w:t>
      </w:r>
      <w:r>
        <w:t>(зарегистрирован</w:t>
      </w:r>
      <w:r>
        <w:rPr>
          <w:spacing w:val="27"/>
        </w:rPr>
        <w:t xml:space="preserve"> </w:t>
      </w:r>
      <w:r>
        <w:t>Министерством</w:t>
      </w:r>
      <w:r>
        <w:rPr>
          <w:spacing w:val="28"/>
        </w:rPr>
        <w:t xml:space="preserve"> </w:t>
      </w:r>
      <w:r>
        <w:t>юстиции</w:t>
      </w:r>
      <w:r>
        <w:rPr>
          <w:spacing w:val="27"/>
        </w:rPr>
        <w:t xml:space="preserve"> </w:t>
      </w:r>
      <w:r>
        <w:t>Российской Федерации</w:t>
      </w:r>
      <w:r>
        <w:rPr>
          <w:spacing w:val="1"/>
        </w:rPr>
        <w:t xml:space="preserve"> </w:t>
      </w:r>
      <w:r>
        <w:t>16</w:t>
      </w:r>
      <w:r>
        <w:rPr>
          <w:spacing w:val="1"/>
        </w:rPr>
        <w:t xml:space="preserve"> </w:t>
      </w:r>
      <w:r>
        <w:t>октября</w:t>
      </w:r>
      <w:r>
        <w:rPr>
          <w:spacing w:val="3"/>
        </w:rPr>
        <w:t xml:space="preserve"> </w:t>
      </w:r>
      <w:r>
        <w:t>2018</w:t>
      </w:r>
      <w:r>
        <w:rPr>
          <w:spacing w:val="1"/>
        </w:rPr>
        <w:t xml:space="preserve"> </w:t>
      </w:r>
      <w:r>
        <w:t>г.,</w:t>
      </w:r>
      <w:r>
        <w:rPr>
          <w:spacing w:val="4"/>
        </w:rPr>
        <w:t xml:space="preserve"> </w:t>
      </w:r>
      <w:r>
        <w:t>регистрационный</w:t>
      </w:r>
      <w:r>
        <w:rPr>
          <w:spacing w:val="1"/>
        </w:rPr>
        <w:t xml:space="preserve"> </w:t>
      </w:r>
      <w:r>
        <w:t>N</w:t>
      </w:r>
      <w:r>
        <w:rPr>
          <w:spacing w:val="2"/>
        </w:rPr>
        <w:t xml:space="preserve"> </w:t>
      </w:r>
      <w:r>
        <w:t>52440).</w:t>
      </w:r>
    </w:p>
    <w:p w:rsidR="003E5AD2" w:rsidRPr="00B76CB7" w:rsidRDefault="003E5AD2" w:rsidP="00B76CB7">
      <w:pPr>
        <w:pStyle w:val="a7"/>
        <w:numPr>
          <w:ilvl w:val="1"/>
          <w:numId w:val="28"/>
        </w:numPr>
        <w:tabs>
          <w:tab w:val="left" w:pos="1606"/>
        </w:tabs>
        <w:kinsoku w:val="0"/>
        <w:overflowPunct w:val="0"/>
        <w:ind w:left="0" w:firstLine="709"/>
        <w:jc w:val="both"/>
        <w:rPr>
          <w:sz w:val="28"/>
          <w:szCs w:val="28"/>
        </w:rPr>
      </w:pPr>
      <w:r w:rsidRPr="00B76CB7">
        <w:rPr>
          <w:sz w:val="28"/>
          <w:szCs w:val="28"/>
        </w:rPr>
        <w:t>Информационно-методические условия реализации образовательной</w:t>
      </w:r>
      <w:r w:rsidRPr="00B76CB7">
        <w:rPr>
          <w:spacing w:val="-1"/>
          <w:sz w:val="28"/>
          <w:szCs w:val="28"/>
        </w:rPr>
        <w:t xml:space="preserve"> </w:t>
      </w:r>
      <w:r w:rsidRPr="00B76CB7">
        <w:rPr>
          <w:sz w:val="28"/>
          <w:szCs w:val="28"/>
        </w:rPr>
        <w:t>программы</w:t>
      </w:r>
      <w:r w:rsidRPr="00B76CB7">
        <w:rPr>
          <w:spacing w:val="1"/>
          <w:sz w:val="28"/>
          <w:szCs w:val="28"/>
        </w:rPr>
        <w:t xml:space="preserve"> </w:t>
      </w:r>
      <w:r w:rsidRPr="00B76CB7">
        <w:rPr>
          <w:sz w:val="28"/>
          <w:szCs w:val="28"/>
        </w:rPr>
        <w:t>включают:</w:t>
      </w:r>
    </w:p>
    <w:p w:rsidR="003E5AD2" w:rsidRDefault="003E5AD2" w:rsidP="00B76CB7">
      <w:pPr>
        <w:pStyle w:val="a7"/>
        <w:numPr>
          <w:ilvl w:val="0"/>
          <w:numId w:val="7"/>
        </w:numPr>
        <w:tabs>
          <w:tab w:val="left" w:pos="1016"/>
        </w:tabs>
        <w:kinsoku w:val="0"/>
        <w:overflowPunct w:val="0"/>
        <w:spacing w:before="0"/>
        <w:ind w:left="0" w:firstLine="709"/>
        <w:jc w:val="both"/>
        <w:rPr>
          <w:sz w:val="28"/>
          <w:szCs w:val="28"/>
        </w:rPr>
      </w:pPr>
      <w:r>
        <w:rPr>
          <w:sz w:val="28"/>
          <w:szCs w:val="28"/>
        </w:rPr>
        <w:t>учебный</w:t>
      </w:r>
      <w:r>
        <w:rPr>
          <w:spacing w:val="1"/>
          <w:sz w:val="28"/>
          <w:szCs w:val="28"/>
        </w:rPr>
        <w:t xml:space="preserve"> </w:t>
      </w:r>
      <w:r>
        <w:rPr>
          <w:sz w:val="28"/>
          <w:szCs w:val="28"/>
        </w:rPr>
        <w:t>план;</w:t>
      </w:r>
    </w:p>
    <w:p w:rsidR="003E5AD2" w:rsidRDefault="003E5AD2" w:rsidP="00B76CB7">
      <w:pPr>
        <w:pStyle w:val="a7"/>
        <w:numPr>
          <w:ilvl w:val="0"/>
          <w:numId w:val="7"/>
        </w:numPr>
        <w:tabs>
          <w:tab w:val="left" w:pos="1016"/>
        </w:tabs>
        <w:kinsoku w:val="0"/>
        <w:overflowPunct w:val="0"/>
        <w:spacing w:before="0"/>
        <w:ind w:left="0" w:firstLine="709"/>
        <w:jc w:val="both"/>
        <w:rPr>
          <w:sz w:val="28"/>
          <w:szCs w:val="28"/>
        </w:rPr>
      </w:pPr>
      <w:r>
        <w:rPr>
          <w:sz w:val="28"/>
          <w:szCs w:val="28"/>
        </w:rPr>
        <w:t>календарный</w:t>
      </w:r>
      <w:r>
        <w:rPr>
          <w:spacing w:val="6"/>
          <w:sz w:val="28"/>
          <w:szCs w:val="28"/>
        </w:rPr>
        <w:t xml:space="preserve"> </w:t>
      </w:r>
      <w:r>
        <w:rPr>
          <w:sz w:val="28"/>
          <w:szCs w:val="28"/>
        </w:rPr>
        <w:t>учебный</w:t>
      </w:r>
      <w:r>
        <w:rPr>
          <w:spacing w:val="1"/>
          <w:sz w:val="28"/>
          <w:szCs w:val="28"/>
        </w:rPr>
        <w:t xml:space="preserve"> </w:t>
      </w:r>
      <w:r>
        <w:rPr>
          <w:sz w:val="28"/>
          <w:szCs w:val="28"/>
        </w:rPr>
        <w:t>график;</w:t>
      </w:r>
    </w:p>
    <w:p w:rsidR="003E5AD2" w:rsidRDefault="003E5AD2" w:rsidP="00B76CB7">
      <w:pPr>
        <w:pStyle w:val="a7"/>
        <w:numPr>
          <w:ilvl w:val="0"/>
          <w:numId w:val="7"/>
        </w:numPr>
        <w:tabs>
          <w:tab w:val="left" w:pos="1016"/>
        </w:tabs>
        <w:kinsoku w:val="0"/>
        <w:overflowPunct w:val="0"/>
        <w:spacing w:before="0"/>
        <w:ind w:left="0" w:firstLine="709"/>
        <w:jc w:val="both"/>
        <w:rPr>
          <w:sz w:val="28"/>
          <w:szCs w:val="28"/>
        </w:rPr>
      </w:pPr>
      <w:r>
        <w:rPr>
          <w:sz w:val="28"/>
          <w:szCs w:val="28"/>
        </w:rPr>
        <w:t>рабочие</w:t>
      </w:r>
      <w:r>
        <w:rPr>
          <w:spacing w:val="2"/>
          <w:sz w:val="28"/>
          <w:szCs w:val="28"/>
        </w:rPr>
        <w:t xml:space="preserve"> </w:t>
      </w:r>
      <w:r>
        <w:rPr>
          <w:sz w:val="28"/>
          <w:szCs w:val="28"/>
        </w:rPr>
        <w:t>программы</w:t>
      </w:r>
      <w:r>
        <w:rPr>
          <w:spacing w:val="1"/>
          <w:sz w:val="28"/>
          <w:szCs w:val="28"/>
        </w:rPr>
        <w:t xml:space="preserve"> </w:t>
      </w:r>
      <w:r>
        <w:rPr>
          <w:sz w:val="28"/>
          <w:szCs w:val="28"/>
        </w:rPr>
        <w:t>учебных</w:t>
      </w:r>
      <w:r>
        <w:rPr>
          <w:spacing w:val="-3"/>
          <w:sz w:val="28"/>
          <w:szCs w:val="28"/>
        </w:rPr>
        <w:t xml:space="preserve"> </w:t>
      </w:r>
      <w:r>
        <w:rPr>
          <w:sz w:val="28"/>
          <w:szCs w:val="28"/>
        </w:rPr>
        <w:t>предметов;</w:t>
      </w:r>
    </w:p>
    <w:p w:rsidR="003E5AD2" w:rsidRDefault="003E5AD2" w:rsidP="00B76CB7">
      <w:pPr>
        <w:pStyle w:val="a7"/>
        <w:numPr>
          <w:ilvl w:val="0"/>
          <w:numId w:val="7"/>
        </w:numPr>
        <w:tabs>
          <w:tab w:val="left" w:pos="1016"/>
        </w:tabs>
        <w:kinsoku w:val="0"/>
        <w:overflowPunct w:val="0"/>
        <w:spacing w:before="0"/>
        <w:ind w:left="0" w:firstLine="709"/>
        <w:jc w:val="both"/>
        <w:rPr>
          <w:sz w:val="28"/>
          <w:szCs w:val="28"/>
        </w:rPr>
      </w:pPr>
      <w:r>
        <w:rPr>
          <w:sz w:val="28"/>
          <w:szCs w:val="28"/>
        </w:rPr>
        <w:t>методические</w:t>
      </w:r>
      <w:r>
        <w:rPr>
          <w:spacing w:val="2"/>
          <w:sz w:val="28"/>
          <w:szCs w:val="28"/>
        </w:rPr>
        <w:t xml:space="preserve"> </w:t>
      </w:r>
      <w:r>
        <w:rPr>
          <w:sz w:val="28"/>
          <w:szCs w:val="28"/>
        </w:rPr>
        <w:t>материалы</w:t>
      </w:r>
      <w:r>
        <w:rPr>
          <w:spacing w:val="2"/>
          <w:sz w:val="28"/>
          <w:szCs w:val="28"/>
        </w:rPr>
        <w:t xml:space="preserve"> </w:t>
      </w:r>
      <w:r>
        <w:rPr>
          <w:sz w:val="28"/>
          <w:szCs w:val="28"/>
        </w:rPr>
        <w:t>и</w:t>
      </w:r>
      <w:r>
        <w:rPr>
          <w:spacing w:val="1"/>
          <w:sz w:val="28"/>
          <w:szCs w:val="28"/>
        </w:rPr>
        <w:t xml:space="preserve"> </w:t>
      </w:r>
      <w:r>
        <w:rPr>
          <w:sz w:val="28"/>
          <w:szCs w:val="28"/>
        </w:rPr>
        <w:t>разработки;</w:t>
      </w:r>
    </w:p>
    <w:p w:rsidR="003E5AD2" w:rsidRDefault="003E5AD2" w:rsidP="00B76CB7">
      <w:pPr>
        <w:pStyle w:val="a7"/>
        <w:numPr>
          <w:ilvl w:val="0"/>
          <w:numId w:val="7"/>
        </w:numPr>
        <w:tabs>
          <w:tab w:val="left" w:pos="1016"/>
        </w:tabs>
        <w:kinsoku w:val="0"/>
        <w:overflowPunct w:val="0"/>
        <w:spacing w:before="0"/>
        <w:ind w:left="0" w:firstLine="709"/>
        <w:jc w:val="both"/>
        <w:rPr>
          <w:sz w:val="28"/>
          <w:szCs w:val="28"/>
        </w:rPr>
      </w:pPr>
      <w:r>
        <w:rPr>
          <w:sz w:val="28"/>
          <w:szCs w:val="28"/>
        </w:rPr>
        <w:t>расписание</w:t>
      </w:r>
      <w:r>
        <w:rPr>
          <w:spacing w:val="2"/>
          <w:sz w:val="28"/>
          <w:szCs w:val="28"/>
        </w:rPr>
        <w:t xml:space="preserve"> </w:t>
      </w:r>
      <w:r>
        <w:rPr>
          <w:sz w:val="28"/>
          <w:szCs w:val="28"/>
        </w:rPr>
        <w:t>занятий.</w:t>
      </w:r>
    </w:p>
    <w:p w:rsidR="007B1DF8" w:rsidRDefault="00B76CB7" w:rsidP="00B76CB7">
      <w:pPr>
        <w:pStyle w:val="a3"/>
        <w:kinsoku w:val="0"/>
        <w:overflowPunct w:val="0"/>
        <w:ind w:firstLine="709"/>
        <w:jc w:val="both"/>
      </w:pPr>
      <w:r>
        <w:t>5</w:t>
      </w:r>
      <w:r w:rsidR="003E5AD2">
        <w:t>.4.</w:t>
      </w:r>
      <w:r w:rsidR="003E5AD2">
        <w:rPr>
          <w:spacing w:val="4"/>
        </w:rPr>
        <w:t xml:space="preserve"> </w:t>
      </w:r>
      <w:r w:rsidR="003E5AD2">
        <w:t>Материально-технические</w:t>
      </w:r>
      <w:r w:rsidR="003E5AD2">
        <w:rPr>
          <w:spacing w:val="1"/>
        </w:rPr>
        <w:t xml:space="preserve"> </w:t>
      </w:r>
      <w:r w:rsidR="003E5AD2">
        <w:t>условия</w:t>
      </w:r>
      <w:r w:rsidR="003E5AD2">
        <w:rPr>
          <w:spacing w:val="2"/>
        </w:rPr>
        <w:t xml:space="preserve"> </w:t>
      </w:r>
      <w:r w:rsidR="003E5AD2">
        <w:t>реализации</w:t>
      </w:r>
      <w:r w:rsidR="003E5AD2">
        <w:rPr>
          <w:spacing w:val="1"/>
        </w:rPr>
        <w:t xml:space="preserve"> </w:t>
      </w:r>
      <w:r w:rsidR="003E5AD2">
        <w:t>образовательной</w:t>
      </w:r>
      <w:r w:rsidR="003E5AD2">
        <w:rPr>
          <w:spacing w:val="1"/>
        </w:rPr>
        <w:t xml:space="preserve"> </w:t>
      </w:r>
      <w:r w:rsidR="007B1DF8">
        <w:t>программы.</w:t>
      </w:r>
    </w:p>
    <w:p w:rsidR="003E5AD2" w:rsidRDefault="003E5AD2" w:rsidP="00B76CB7">
      <w:pPr>
        <w:pStyle w:val="a3"/>
        <w:kinsoku w:val="0"/>
        <w:overflowPunct w:val="0"/>
        <w:ind w:firstLine="709"/>
        <w:jc w:val="both"/>
      </w:pPr>
      <w:r>
        <w:t>Тренажеры,</w:t>
      </w:r>
      <w:r>
        <w:rPr>
          <w:spacing w:val="15"/>
        </w:rPr>
        <w:t xml:space="preserve"> </w:t>
      </w:r>
      <w:r>
        <w:t>используемые</w:t>
      </w:r>
      <w:r>
        <w:rPr>
          <w:spacing w:val="18"/>
        </w:rPr>
        <w:t xml:space="preserve"> </w:t>
      </w:r>
      <w:r>
        <w:t>в</w:t>
      </w:r>
      <w:r>
        <w:rPr>
          <w:spacing w:val="15"/>
        </w:rPr>
        <w:t xml:space="preserve"> </w:t>
      </w:r>
      <w:r>
        <w:t>учебном</w:t>
      </w:r>
      <w:r>
        <w:rPr>
          <w:spacing w:val="13"/>
        </w:rPr>
        <w:t xml:space="preserve"> </w:t>
      </w:r>
      <w:r>
        <w:t>процессе,</w:t>
      </w:r>
      <w:r>
        <w:rPr>
          <w:spacing w:val="14"/>
        </w:rPr>
        <w:t xml:space="preserve"> </w:t>
      </w:r>
      <w:r>
        <w:t>должны</w:t>
      </w:r>
      <w:r>
        <w:rPr>
          <w:spacing w:val="12"/>
        </w:rPr>
        <w:t xml:space="preserve"> </w:t>
      </w:r>
      <w:r>
        <w:t>обеспечивать:</w:t>
      </w:r>
    </w:p>
    <w:p w:rsidR="00B76CB7" w:rsidRDefault="003E5AD2" w:rsidP="00B76CB7">
      <w:pPr>
        <w:pStyle w:val="a3"/>
        <w:numPr>
          <w:ilvl w:val="0"/>
          <w:numId w:val="29"/>
        </w:numPr>
        <w:kinsoku w:val="0"/>
        <w:overflowPunct w:val="0"/>
        <w:ind w:left="0" w:firstLine="709"/>
        <w:jc w:val="both"/>
        <w:rPr>
          <w:spacing w:val="38"/>
        </w:rPr>
      </w:pPr>
      <w:r>
        <w:t>первоначальное</w:t>
      </w:r>
      <w:r>
        <w:rPr>
          <w:spacing w:val="40"/>
        </w:rPr>
        <w:t xml:space="preserve"> </w:t>
      </w:r>
      <w:r>
        <w:t>обучение</w:t>
      </w:r>
      <w:r>
        <w:rPr>
          <w:spacing w:val="39"/>
        </w:rPr>
        <w:t xml:space="preserve"> </w:t>
      </w:r>
      <w:r>
        <w:t>навыкам</w:t>
      </w:r>
      <w:r>
        <w:rPr>
          <w:spacing w:val="40"/>
        </w:rPr>
        <w:t xml:space="preserve"> </w:t>
      </w:r>
      <w:r>
        <w:t>вождения;</w:t>
      </w:r>
      <w:r>
        <w:rPr>
          <w:spacing w:val="38"/>
        </w:rPr>
        <w:t xml:space="preserve"> </w:t>
      </w:r>
    </w:p>
    <w:p w:rsidR="00B76CB7" w:rsidRPr="00B76CB7" w:rsidRDefault="003E5AD2" w:rsidP="00B76CB7">
      <w:pPr>
        <w:pStyle w:val="a3"/>
        <w:numPr>
          <w:ilvl w:val="0"/>
          <w:numId w:val="29"/>
        </w:numPr>
        <w:kinsoku w:val="0"/>
        <w:overflowPunct w:val="0"/>
        <w:ind w:left="0" w:firstLine="709"/>
        <w:jc w:val="both"/>
        <w:rPr>
          <w:spacing w:val="-1"/>
        </w:rPr>
      </w:pPr>
      <w:r>
        <w:t>отработку</w:t>
      </w:r>
      <w:r>
        <w:rPr>
          <w:spacing w:val="34"/>
        </w:rPr>
        <w:t xml:space="preserve"> </w:t>
      </w:r>
      <w:r>
        <w:t>правильной</w:t>
      </w:r>
      <w:r>
        <w:rPr>
          <w:spacing w:val="39"/>
        </w:rPr>
        <w:t xml:space="preserve"> </w:t>
      </w:r>
      <w:r>
        <w:t>посадки</w:t>
      </w:r>
      <w:r w:rsidR="00B76CB7">
        <w:t xml:space="preserve"> </w:t>
      </w:r>
      <w:r>
        <w:t>водителя</w:t>
      </w:r>
      <w:r>
        <w:rPr>
          <w:spacing w:val="70"/>
        </w:rPr>
        <w:t xml:space="preserve"> </w:t>
      </w:r>
      <w:r>
        <w:t>в</w:t>
      </w:r>
      <w:r>
        <w:rPr>
          <w:spacing w:val="66"/>
        </w:rPr>
        <w:t xml:space="preserve"> </w:t>
      </w:r>
      <w:r>
        <w:t>транспортном</w:t>
      </w:r>
      <w:r>
        <w:rPr>
          <w:spacing w:val="68"/>
        </w:rPr>
        <w:t xml:space="preserve"> </w:t>
      </w:r>
      <w:r>
        <w:t>средстве</w:t>
      </w:r>
      <w:r>
        <w:rPr>
          <w:spacing w:val="4"/>
        </w:rPr>
        <w:t xml:space="preserve"> </w:t>
      </w:r>
      <w:r>
        <w:t>и</w:t>
      </w:r>
      <w:r>
        <w:rPr>
          <w:spacing w:val="67"/>
        </w:rPr>
        <w:t xml:space="preserve"> </w:t>
      </w:r>
      <w:r>
        <w:t>пристегивания</w:t>
      </w:r>
      <w:r>
        <w:rPr>
          <w:spacing w:val="68"/>
        </w:rPr>
        <w:t xml:space="preserve"> </w:t>
      </w:r>
      <w:r>
        <w:t>ремнем</w:t>
      </w:r>
      <w:r>
        <w:rPr>
          <w:spacing w:val="69"/>
        </w:rPr>
        <w:t xml:space="preserve"> </w:t>
      </w:r>
      <w:r>
        <w:t>безопасности;</w:t>
      </w:r>
      <w:r>
        <w:rPr>
          <w:spacing w:val="-2"/>
        </w:rPr>
        <w:t xml:space="preserve"> </w:t>
      </w:r>
    </w:p>
    <w:p w:rsidR="00B76CB7" w:rsidRDefault="003E5AD2" w:rsidP="00B76CB7">
      <w:pPr>
        <w:pStyle w:val="a3"/>
        <w:numPr>
          <w:ilvl w:val="0"/>
          <w:numId w:val="29"/>
        </w:numPr>
        <w:kinsoku w:val="0"/>
        <w:overflowPunct w:val="0"/>
        <w:ind w:left="0" w:firstLine="709"/>
        <w:jc w:val="both"/>
        <w:rPr>
          <w:spacing w:val="-1"/>
        </w:rPr>
      </w:pPr>
      <w:r>
        <w:lastRenderedPageBreak/>
        <w:t>ознакомление</w:t>
      </w:r>
      <w:r>
        <w:rPr>
          <w:spacing w:val="11"/>
        </w:rPr>
        <w:t xml:space="preserve"> </w:t>
      </w:r>
      <w:r>
        <w:t>с</w:t>
      </w:r>
      <w:r>
        <w:rPr>
          <w:spacing w:val="11"/>
        </w:rPr>
        <w:t xml:space="preserve"> </w:t>
      </w:r>
      <w:r>
        <w:t>органами</w:t>
      </w:r>
      <w:r>
        <w:rPr>
          <w:spacing w:val="10"/>
        </w:rPr>
        <w:t xml:space="preserve"> </w:t>
      </w:r>
      <w:r>
        <w:t>управления,</w:t>
      </w:r>
      <w:r>
        <w:rPr>
          <w:spacing w:val="12"/>
        </w:rPr>
        <w:t xml:space="preserve"> </w:t>
      </w:r>
      <w:r>
        <w:t>контрольно-измерительными</w:t>
      </w:r>
      <w:r>
        <w:rPr>
          <w:spacing w:val="10"/>
        </w:rPr>
        <w:t xml:space="preserve"> </w:t>
      </w:r>
      <w:r>
        <w:t>приборами;</w:t>
      </w:r>
      <w:r>
        <w:rPr>
          <w:spacing w:val="-1"/>
        </w:rPr>
        <w:t xml:space="preserve"> </w:t>
      </w:r>
    </w:p>
    <w:p w:rsidR="003E5AD2" w:rsidRDefault="003E5AD2" w:rsidP="00B76CB7">
      <w:pPr>
        <w:pStyle w:val="a3"/>
        <w:numPr>
          <w:ilvl w:val="0"/>
          <w:numId w:val="29"/>
        </w:numPr>
        <w:kinsoku w:val="0"/>
        <w:overflowPunct w:val="0"/>
        <w:ind w:left="0" w:firstLine="709"/>
        <w:jc w:val="both"/>
      </w:pPr>
      <w:r>
        <w:t>отработку</w:t>
      </w:r>
      <w:r>
        <w:rPr>
          <w:spacing w:val="-3"/>
        </w:rPr>
        <w:t xml:space="preserve"> </w:t>
      </w:r>
      <w:r>
        <w:t>приемов</w:t>
      </w:r>
      <w:r>
        <w:rPr>
          <w:spacing w:val="4"/>
        </w:rPr>
        <w:t xml:space="preserve"> </w:t>
      </w:r>
      <w:r>
        <w:t>управления</w:t>
      </w:r>
      <w:r>
        <w:rPr>
          <w:spacing w:val="2"/>
        </w:rPr>
        <w:t xml:space="preserve"> </w:t>
      </w:r>
      <w:r>
        <w:t>транспортным</w:t>
      </w:r>
      <w:r>
        <w:rPr>
          <w:spacing w:val="2"/>
        </w:rPr>
        <w:t xml:space="preserve"> </w:t>
      </w:r>
      <w:r>
        <w:t>средством.</w:t>
      </w:r>
    </w:p>
    <w:p w:rsidR="003E5AD2" w:rsidRDefault="003E5AD2" w:rsidP="00B76CB7">
      <w:pPr>
        <w:pStyle w:val="a3"/>
        <w:kinsoku w:val="0"/>
        <w:overflowPunct w:val="0"/>
        <w:ind w:firstLine="709"/>
        <w:jc w:val="both"/>
      </w:pPr>
      <w:r>
        <w:t>Учебные</w:t>
      </w:r>
      <w:r>
        <w:rPr>
          <w:spacing w:val="39"/>
        </w:rPr>
        <w:t xml:space="preserve"> </w:t>
      </w:r>
      <w:r>
        <w:t>транспортные</w:t>
      </w:r>
      <w:r>
        <w:rPr>
          <w:spacing w:val="39"/>
        </w:rPr>
        <w:t xml:space="preserve"> </w:t>
      </w:r>
      <w:r>
        <w:t>средства</w:t>
      </w:r>
      <w:r>
        <w:rPr>
          <w:spacing w:val="39"/>
        </w:rPr>
        <w:t xml:space="preserve"> </w:t>
      </w:r>
      <w:r>
        <w:t>категории</w:t>
      </w:r>
      <w:r>
        <w:rPr>
          <w:spacing w:val="38"/>
        </w:rPr>
        <w:t xml:space="preserve"> </w:t>
      </w:r>
      <w:r>
        <w:t>"B"</w:t>
      </w:r>
      <w:r>
        <w:rPr>
          <w:spacing w:val="35"/>
        </w:rPr>
        <w:t xml:space="preserve"> </w:t>
      </w:r>
      <w:r>
        <w:t>должны</w:t>
      </w:r>
      <w:r>
        <w:rPr>
          <w:spacing w:val="38"/>
        </w:rPr>
        <w:t xml:space="preserve"> </w:t>
      </w:r>
      <w:r>
        <w:t>быть</w:t>
      </w:r>
      <w:r>
        <w:rPr>
          <w:spacing w:val="36"/>
        </w:rPr>
        <w:t xml:space="preserve"> </w:t>
      </w:r>
      <w:r>
        <w:t>представлены</w:t>
      </w:r>
      <w:r w:rsidR="00B76CB7">
        <w:t xml:space="preserve"> </w:t>
      </w:r>
      <w:r>
        <w:t>механическими</w:t>
      </w:r>
      <w:r>
        <w:rPr>
          <w:spacing w:val="39"/>
        </w:rPr>
        <w:t xml:space="preserve"> </w:t>
      </w:r>
      <w:r>
        <w:t>транспортными</w:t>
      </w:r>
      <w:r>
        <w:rPr>
          <w:spacing w:val="39"/>
        </w:rPr>
        <w:t xml:space="preserve"> </w:t>
      </w:r>
      <w:r>
        <w:t>средствами</w:t>
      </w:r>
      <w:r>
        <w:rPr>
          <w:spacing w:val="39"/>
        </w:rPr>
        <w:t xml:space="preserve"> </w:t>
      </w:r>
      <w:r>
        <w:t>и</w:t>
      </w:r>
      <w:r>
        <w:rPr>
          <w:spacing w:val="39"/>
        </w:rPr>
        <w:t xml:space="preserve"> </w:t>
      </w:r>
      <w:r>
        <w:t>прицепами</w:t>
      </w:r>
      <w:r>
        <w:rPr>
          <w:spacing w:val="39"/>
        </w:rPr>
        <w:t xml:space="preserve"> </w:t>
      </w:r>
      <w:r>
        <w:t>(не</w:t>
      </w:r>
      <w:r>
        <w:rPr>
          <w:spacing w:val="40"/>
        </w:rPr>
        <w:t xml:space="preserve"> </w:t>
      </w:r>
      <w:r>
        <w:t>менее</w:t>
      </w:r>
      <w:r>
        <w:rPr>
          <w:spacing w:val="35"/>
        </w:rPr>
        <w:t xml:space="preserve"> </w:t>
      </w:r>
      <w:r>
        <w:t>одного),</w:t>
      </w:r>
      <w:r w:rsidR="00B76CB7">
        <w:t xml:space="preserve"> </w:t>
      </w:r>
      <w:r>
        <w:t>разрешенная</w:t>
      </w:r>
      <w:r>
        <w:rPr>
          <w:spacing w:val="31"/>
        </w:rPr>
        <w:t xml:space="preserve"> </w:t>
      </w:r>
      <w:r>
        <w:t>максимальная</w:t>
      </w:r>
      <w:r>
        <w:rPr>
          <w:spacing w:val="27"/>
        </w:rPr>
        <w:t xml:space="preserve"> </w:t>
      </w:r>
      <w:r>
        <w:t>масса</w:t>
      </w:r>
      <w:r>
        <w:rPr>
          <w:spacing w:val="26"/>
        </w:rPr>
        <w:t xml:space="preserve"> </w:t>
      </w:r>
      <w:r>
        <w:t>которых</w:t>
      </w:r>
      <w:r>
        <w:rPr>
          <w:spacing w:val="21"/>
        </w:rPr>
        <w:t xml:space="preserve"> </w:t>
      </w:r>
      <w:r>
        <w:t>не</w:t>
      </w:r>
      <w:r>
        <w:rPr>
          <w:spacing w:val="26"/>
        </w:rPr>
        <w:t xml:space="preserve"> </w:t>
      </w:r>
      <w:r>
        <w:t>превышает</w:t>
      </w:r>
      <w:r>
        <w:rPr>
          <w:spacing w:val="24"/>
        </w:rPr>
        <w:t xml:space="preserve"> </w:t>
      </w:r>
      <w:r>
        <w:t>750</w:t>
      </w:r>
      <w:r>
        <w:rPr>
          <w:spacing w:val="30"/>
        </w:rPr>
        <w:t xml:space="preserve"> </w:t>
      </w:r>
      <w:r>
        <w:t>кг,</w:t>
      </w:r>
      <w:r>
        <w:rPr>
          <w:spacing w:val="-1"/>
        </w:rPr>
        <w:t xml:space="preserve"> </w:t>
      </w:r>
      <w:r>
        <w:t>зарегистрированными</w:t>
      </w:r>
      <w:r>
        <w:rPr>
          <w:spacing w:val="53"/>
        </w:rPr>
        <w:t xml:space="preserve"> </w:t>
      </w:r>
      <w:r>
        <w:t>в</w:t>
      </w:r>
      <w:r>
        <w:rPr>
          <w:spacing w:val="51"/>
        </w:rPr>
        <w:t xml:space="preserve"> </w:t>
      </w:r>
      <w:r>
        <w:t>Государственной</w:t>
      </w:r>
      <w:r>
        <w:rPr>
          <w:spacing w:val="53"/>
        </w:rPr>
        <w:t xml:space="preserve"> </w:t>
      </w:r>
      <w:r>
        <w:t>инспекции</w:t>
      </w:r>
      <w:r>
        <w:rPr>
          <w:spacing w:val="53"/>
        </w:rPr>
        <w:t xml:space="preserve"> </w:t>
      </w:r>
      <w:r>
        <w:t>безопасности</w:t>
      </w:r>
      <w:r>
        <w:rPr>
          <w:spacing w:val="53"/>
        </w:rPr>
        <w:t xml:space="preserve"> </w:t>
      </w:r>
      <w:r>
        <w:t>дорожного движения</w:t>
      </w:r>
      <w:r>
        <w:rPr>
          <w:spacing w:val="41"/>
        </w:rPr>
        <w:t xml:space="preserve"> </w:t>
      </w:r>
      <w:r>
        <w:t>Министерства</w:t>
      </w:r>
      <w:r>
        <w:rPr>
          <w:spacing w:val="41"/>
        </w:rPr>
        <w:t xml:space="preserve"> </w:t>
      </w:r>
      <w:r>
        <w:t>внутренних</w:t>
      </w:r>
      <w:r>
        <w:rPr>
          <w:spacing w:val="34"/>
        </w:rPr>
        <w:t xml:space="preserve"> </w:t>
      </w:r>
      <w:r>
        <w:t>дел</w:t>
      </w:r>
      <w:r>
        <w:rPr>
          <w:spacing w:val="40"/>
        </w:rPr>
        <w:t xml:space="preserve"> </w:t>
      </w:r>
      <w:r>
        <w:t>Российской</w:t>
      </w:r>
      <w:r>
        <w:rPr>
          <w:spacing w:val="39"/>
        </w:rPr>
        <w:t xml:space="preserve"> </w:t>
      </w:r>
      <w:r>
        <w:t>Федерации</w:t>
      </w:r>
      <w:r>
        <w:rPr>
          <w:spacing w:val="39"/>
        </w:rPr>
        <w:t xml:space="preserve"> </w:t>
      </w:r>
      <w:r>
        <w:t>или</w:t>
      </w:r>
      <w:r>
        <w:rPr>
          <w:spacing w:val="40"/>
        </w:rPr>
        <w:t xml:space="preserve"> </w:t>
      </w:r>
      <w:r>
        <w:t>иных</w:t>
      </w:r>
      <w:r>
        <w:rPr>
          <w:spacing w:val="35"/>
        </w:rPr>
        <w:t xml:space="preserve"> </w:t>
      </w:r>
      <w:r>
        <w:t>органах, определяемых</w:t>
      </w:r>
      <w:r>
        <w:rPr>
          <w:spacing w:val="13"/>
        </w:rPr>
        <w:t xml:space="preserve"> </w:t>
      </w:r>
      <w:r>
        <w:t>Правительством</w:t>
      </w:r>
      <w:r>
        <w:rPr>
          <w:spacing w:val="14"/>
        </w:rPr>
        <w:t xml:space="preserve"> </w:t>
      </w:r>
      <w:r>
        <w:t>Российской</w:t>
      </w:r>
      <w:r>
        <w:rPr>
          <w:spacing w:val="13"/>
        </w:rPr>
        <w:t xml:space="preserve"> </w:t>
      </w:r>
      <w:r>
        <w:t>Федерации,</w:t>
      </w:r>
      <w:r>
        <w:rPr>
          <w:spacing w:val="15"/>
        </w:rPr>
        <w:t xml:space="preserve"> </w:t>
      </w:r>
      <w:r>
        <w:t>в</w:t>
      </w:r>
      <w:r>
        <w:rPr>
          <w:spacing w:val="11"/>
        </w:rPr>
        <w:t xml:space="preserve"> </w:t>
      </w:r>
      <w:r>
        <w:t>течение</w:t>
      </w:r>
      <w:r>
        <w:rPr>
          <w:spacing w:val="14"/>
        </w:rPr>
        <w:t xml:space="preserve"> </w:t>
      </w:r>
      <w:r>
        <w:t>срока</w:t>
      </w:r>
      <w:r>
        <w:rPr>
          <w:spacing w:val="14"/>
        </w:rPr>
        <w:t xml:space="preserve"> </w:t>
      </w:r>
      <w:r>
        <w:t>действия</w:t>
      </w:r>
      <w:r>
        <w:rPr>
          <w:spacing w:val="-2"/>
        </w:rPr>
        <w:t xml:space="preserve"> </w:t>
      </w:r>
      <w:r>
        <w:t>регистрационного</w:t>
      </w:r>
      <w:r>
        <w:rPr>
          <w:spacing w:val="1"/>
        </w:rPr>
        <w:t xml:space="preserve"> </w:t>
      </w:r>
      <w:r>
        <w:t>знака</w:t>
      </w:r>
      <w:r>
        <w:rPr>
          <w:spacing w:val="1"/>
        </w:rPr>
        <w:t xml:space="preserve"> </w:t>
      </w:r>
      <w:r>
        <w:t>"Транзит"</w:t>
      </w:r>
      <w:r>
        <w:rPr>
          <w:spacing w:val="67"/>
        </w:rPr>
        <w:t xml:space="preserve"> </w:t>
      </w:r>
      <w:r>
        <w:t>или</w:t>
      </w:r>
      <w:r>
        <w:rPr>
          <w:spacing w:val="1"/>
        </w:rPr>
        <w:t xml:space="preserve"> </w:t>
      </w:r>
      <w:r>
        <w:t>10</w:t>
      </w:r>
      <w:r>
        <w:rPr>
          <w:spacing w:val="1"/>
        </w:rPr>
        <w:t xml:space="preserve"> </w:t>
      </w:r>
      <w:r>
        <w:t>суток</w:t>
      </w:r>
      <w:r>
        <w:rPr>
          <w:spacing w:val="70"/>
        </w:rPr>
        <w:t xml:space="preserve"> </w:t>
      </w:r>
      <w:r>
        <w:t>после</w:t>
      </w:r>
      <w:r>
        <w:rPr>
          <w:spacing w:val="2"/>
        </w:rPr>
        <w:t xml:space="preserve"> </w:t>
      </w:r>
      <w:r>
        <w:t>их</w:t>
      </w:r>
      <w:r>
        <w:rPr>
          <w:spacing w:val="65"/>
        </w:rPr>
        <w:t xml:space="preserve"> </w:t>
      </w:r>
      <w:r>
        <w:t>приобретения</w:t>
      </w:r>
      <w:r>
        <w:rPr>
          <w:spacing w:val="6"/>
        </w:rPr>
        <w:t xml:space="preserve"> </w:t>
      </w:r>
      <w:r>
        <w:t>или</w:t>
      </w:r>
      <w:r>
        <w:rPr>
          <w:spacing w:val="-1"/>
        </w:rPr>
        <w:t xml:space="preserve"> </w:t>
      </w:r>
      <w:r>
        <w:t>таможенного</w:t>
      </w:r>
      <w:r>
        <w:rPr>
          <w:spacing w:val="22"/>
        </w:rPr>
        <w:t xml:space="preserve"> </w:t>
      </w:r>
      <w:r>
        <w:t>оформления</w:t>
      </w:r>
      <w:r>
        <w:rPr>
          <w:spacing w:val="23"/>
        </w:rPr>
        <w:t xml:space="preserve"> </w:t>
      </w:r>
      <w:r>
        <w:t>в</w:t>
      </w:r>
      <w:r>
        <w:rPr>
          <w:spacing w:val="21"/>
        </w:rPr>
        <w:t xml:space="preserve"> </w:t>
      </w:r>
      <w:r>
        <w:t>соответствии</w:t>
      </w:r>
      <w:r>
        <w:rPr>
          <w:spacing w:val="22"/>
        </w:rPr>
        <w:t xml:space="preserve"> </w:t>
      </w:r>
      <w:r>
        <w:t>с</w:t>
      </w:r>
      <w:r>
        <w:rPr>
          <w:spacing w:val="31"/>
        </w:rPr>
        <w:t xml:space="preserve"> </w:t>
      </w:r>
      <w:hyperlink r:id="rId33" w:history="1">
        <w:r>
          <w:t>пунктом</w:t>
        </w:r>
        <w:r>
          <w:rPr>
            <w:spacing w:val="23"/>
          </w:rPr>
          <w:t xml:space="preserve"> </w:t>
        </w:r>
        <w:r>
          <w:t>1</w:t>
        </w:r>
      </w:hyperlink>
      <w:r>
        <w:rPr>
          <w:spacing w:val="24"/>
        </w:rPr>
        <w:t xml:space="preserve"> </w:t>
      </w:r>
      <w:r>
        <w:t>Основных</w:t>
      </w:r>
      <w:r>
        <w:rPr>
          <w:spacing w:val="18"/>
        </w:rPr>
        <w:t xml:space="preserve"> </w:t>
      </w:r>
      <w:r>
        <w:t>положений</w:t>
      </w:r>
      <w:r>
        <w:rPr>
          <w:spacing w:val="22"/>
        </w:rPr>
        <w:t xml:space="preserve"> </w:t>
      </w:r>
      <w:r>
        <w:t>по</w:t>
      </w:r>
      <w:r>
        <w:rPr>
          <w:spacing w:val="-2"/>
        </w:rPr>
        <w:t xml:space="preserve"> </w:t>
      </w:r>
      <w:r>
        <w:t>допуску</w:t>
      </w:r>
      <w:r>
        <w:rPr>
          <w:spacing w:val="44"/>
        </w:rPr>
        <w:t xml:space="preserve"> </w:t>
      </w:r>
      <w:r>
        <w:t>транспортных</w:t>
      </w:r>
      <w:r>
        <w:rPr>
          <w:spacing w:val="40"/>
        </w:rPr>
        <w:t xml:space="preserve"> </w:t>
      </w:r>
      <w:r>
        <w:t>средств</w:t>
      </w:r>
      <w:r>
        <w:rPr>
          <w:spacing w:val="43"/>
        </w:rPr>
        <w:t xml:space="preserve"> </w:t>
      </w:r>
      <w:r>
        <w:t>к</w:t>
      </w:r>
      <w:r>
        <w:rPr>
          <w:spacing w:val="44"/>
        </w:rPr>
        <w:t xml:space="preserve"> </w:t>
      </w:r>
      <w:r>
        <w:t>эксплуатации</w:t>
      </w:r>
      <w:r>
        <w:rPr>
          <w:spacing w:val="44"/>
        </w:rPr>
        <w:t xml:space="preserve"> </w:t>
      </w:r>
      <w:r>
        <w:t>и</w:t>
      </w:r>
      <w:r>
        <w:rPr>
          <w:spacing w:val="44"/>
        </w:rPr>
        <w:t xml:space="preserve"> </w:t>
      </w:r>
      <w:r>
        <w:t>обязанности</w:t>
      </w:r>
      <w:r>
        <w:rPr>
          <w:spacing w:val="44"/>
        </w:rPr>
        <w:t xml:space="preserve"> </w:t>
      </w:r>
      <w:r>
        <w:t>должностных</w:t>
      </w:r>
      <w:r>
        <w:rPr>
          <w:spacing w:val="40"/>
        </w:rPr>
        <w:t xml:space="preserve"> </w:t>
      </w:r>
      <w:r>
        <w:t>лиц</w:t>
      </w:r>
      <w:r>
        <w:rPr>
          <w:spacing w:val="44"/>
        </w:rPr>
        <w:t xml:space="preserve"> </w:t>
      </w:r>
      <w:r>
        <w:t>по</w:t>
      </w:r>
      <w:r>
        <w:rPr>
          <w:spacing w:val="-2"/>
        </w:rPr>
        <w:t xml:space="preserve"> </w:t>
      </w:r>
      <w:r>
        <w:t>обеспечению</w:t>
      </w:r>
      <w:r>
        <w:rPr>
          <w:spacing w:val="44"/>
        </w:rPr>
        <w:t xml:space="preserve"> </w:t>
      </w:r>
      <w:r>
        <w:t>безопасности</w:t>
      </w:r>
      <w:r>
        <w:rPr>
          <w:spacing w:val="46"/>
        </w:rPr>
        <w:t xml:space="preserve"> </w:t>
      </w:r>
      <w:r>
        <w:t>дорожного</w:t>
      </w:r>
      <w:r>
        <w:rPr>
          <w:spacing w:val="51"/>
        </w:rPr>
        <w:t xml:space="preserve"> </w:t>
      </w:r>
      <w:r>
        <w:t>движения,</w:t>
      </w:r>
      <w:r>
        <w:rPr>
          <w:spacing w:val="49"/>
        </w:rPr>
        <w:t xml:space="preserve"> </w:t>
      </w:r>
      <w:r>
        <w:t>утвержденных</w:t>
      </w:r>
      <w:r>
        <w:rPr>
          <w:spacing w:val="42"/>
        </w:rPr>
        <w:t xml:space="preserve"> </w:t>
      </w:r>
      <w:r>
        <w:t>постановлением Совета</w:t>
      </w:r>
      <w:r>
        <w:rPr>
          <w:spacing w:val="36"/>
        </w:rPr>
        <w:t xml:space="preserve"> </w:t>
      </w:r>
      <w:r>
        <w:t>Министров</w:t>
      </w:r>
      <w:r>
        <w:rPr>
          <w:spacing w:val="40"/>
        </w:rPr>
        <w:t xml:space="preserve"> </w:t>
      </w:r>
      <w:r>
        <w:t>-</w:t>
      </w:r>
      <w:r>
        <w:rPr>
          <w:spacing w:val="39"/>
        </w:rPr>
        <w:t xml:space="preserve"> </w:t>
      </w:r>
      <w:r>
        <w:t>Правительства</w:t>
      </w:r>
      <w:r>
        <w:rPr>
          <w:spacing w:val="41"/>
        </w:rPr>
        <w:t xml:space="preserve"> </w:t>
      </w:r>
      <w:r>
        <w:t>Российской</w:t>
      </w:r>
      <w:r>
        <w:rPr>
          <w:spacing w:val="35"/>
        </w:rPr>
        <w:t xml:space="preserve"> </w:t>
      </w:r>
      <w:r>
        <w:t>Федерации</w:t>
      </w:r>
      <w:r>
        <w:rPr>
          <w:spacing w:val="34"/>
        </w:rPr>
        <w:t xml:space="preserve"> </w:t>
      </w:r>
      <w:r>
        <w:t>от</w:t>
      </w:r>
      <w:r>
        <w:rPr>
          <w:spacing w:val="32"/>
        </w:rPr>
        <w:t xml:space="preserve"> </w:t>
      </w:r>
      <w:r>
        <w:t>23</w:t>
      </w:r>
      <w:r>
        <w:rPr>
          <w:spacing w:val="35"/>
        </w:rPr>
        <w:t xml:space="preserve"> </w:t>
      </w:r>
      <w:r>
        <w:t>октября</w:t>
      </w:r>
      <w:r>
        <w:rPr>
          <w:spacing w:val="36"/>
        </w:rPr>
        <w:t xml:space="preserve"> </w:t>
      </w:r>
      <w:r>
        <w:t>1993</w:t>
      </w:r>
      <w:r>
        <w:rPr>
          <w:spacing w:val="39"/>
        </w:rPr>
        <w:t xml:space="preserve"> </w:t>
      </w:r>
      <w:r>
        <w:t>г.</w:t>
      </w:r>
      <w:r>
        <w:rPr>
          <w:spacing w:val="37"/>
        </w:rPr>
        <w:t xml:space="preserve"> </w:t>
      </w:r>
      <w:r>
        <w:t>N 1090</w:t>
      </w:r>
      <w:r>
        <w:rPr>
          <w:spacing w:val="35"/>
        </w:rPr>
        <w:t xml:space="preserve"> </w:t>
      </w:r>
      <w:r>
        <w:t>(Собрание</w:t>
      </w:r>
      <w:r>
        <w:rPr>
          <w:spacing w:val="36"/>
        </w:rPr>
        <w:t xml:space="preserve"> </w:t>
      </w:r>
      <w:r>
        <w:t>актов</w:t>
      </w:r>
      <w:r>
        <w:rPr>
          <w:spacing w:val="38"/>
        </w:rPr>
        <w:t xml:space="preserve"> </w:t>
      </w:r>
      <w:r>
        <w:t>Президента</w:t>
      </w:r>
      <w:r>
        <w:rPr>
          <w:spacing w:val="41"/>
        </w:rPr>
        <w:t xml:space="preserve"> </w:t>
      </w:r>
      <w:r>
        <w:t>и</w:t>
      </w:r>
      <w:r>
        <w:rPr>
          <w:spacing w:val="39"/>
        </w:rPr>
        <w:t xml:space="preserve"> </w:t>
      </w:r>
      <w:r>
        <w:t>Правительства</w:t>
      </w:r>
      <w:r>
        <w:rPr>
          <w:spacing w:val="35"/>
        </w:rPr>
        <w:t xml:space="preserve"> </w:t>
      </w:r>
      <w:r>
        <w:t>Российской</w:t>
      </w:r>
      <w:r>
        <w:rPr>
          <w:spacing w:val="35"/>
        </w:rPr>
        <w:t xml:space="preserve"> </w:t>
      </w:r>
      <w:r>
        <w:t>Федерации,</w:t>
      </w:r>
      <w:r>
        <w:rPr>
          <w:spacing w:val="36"/>
        </w:rPr>
        <w:t xml:space="preserve"> </w:t>
      </w:r>
      <w:r>
        <w:t>1993,</w:t>
      </w:r>
      <w:r>
        <w:rPr>
          <w:spacing w:val="37"/>
        </w:rPr>
        <w:t xml:space="preserve"> </w:t>
      </w:r>
      <w:r>
        <w:t>N 47,</w:t>
      </w:r>
      <w:r>
        <w:rPr>
          <w:spacing w:val="13"/>
        </w:rPr>
        <w:t xml:space="preserve"> </w:t>
      </w:r>
      <w:r>
        <w:t>ст.</w:t>
      </w:r>
      <w:r>
        <w:rPr>
          <w:spacing w:val="8"/>
        </w:rPr>
        <w:t xml:space="preserve"> </w:t>
      </w:r>
      <w:r>
        <w:t>4531;</w:t>
      </w:r>
      <w:r>
        <w:rPr>
          <w:spacing w:val="10"/>
        </w:rPr>
        <w:t xml:space="preserve"> </w:t>
      </w:r>
      <w:r>
        <w:t>Собрание</w:t>
      </w:r>
      <w:r>
        <w:rPr>
          <w:spacing w:val="11"/>
        </w:rPr>
        <w:t xml:space="preserve"> </w:t>
      </w:r>
      <w:r>
        <w:t>законодательства</w:t>
      </w:r>
      <w:r>
        <w:rPr>
          <w:spacing w:val="17"/>
        </w:rPr>
        <w:t xml:space="preserve"> </w:t>
      </w:r>
      <w:r>
        <w:t>Российской</w:t>
      </w:r>
      <w:r>
        <w:rPr>
          <w:spacing w:val="11"/>
        </w:rPr>
        <w:t xml:space="preserve"> </w:t>
      </w:r>
      <w:r>
        <w:t>Федерации,</w:t>
      </w:r>
      <w:r>
        <w:rPr>
          <w:spacing w:val="12"/>
        </w:rPr>
        <w:t xml:space="preserve"> </w:t>
      </w:r>
      <w:r>
        <w:t>2014,</w:t>
      </w:r>
      <w:r>
        <w:rPr>
          <w:spacing w:val="7"/>
        </w:rPr>
        <w:t xml:space="preserve"> </w:t>
      </w:r>
      <w:r>
        <w:t>N</w:t>
      </w:r>
      <w:r>
        <w:rPr>
          <w:spacing w:val="11"/>
        </w:rPr>
        <w:t xml:space="preserve"> </w:t>
      </w:r>
      <w:r>
        <w:t>14,</w:t>
      </w:r>
      <w:r>
        <w:rPr>
          <w:spacing w:val="8"/>
        </w:rPr>
        <w:t xml:space="preserve"> </w:t>
      </w:r>
      <w:r>
        <w:t>ст.</w:t>
      </w:r>
      <w:r>
        <w:rPr>
          <w:spacing w:val="4"/>
        </w:rPr>
        <w:t xml:space="preserve"> </w:t>
      </w:r>
      <w:r>
        <w:t>1625) (далее</w:t>
      </w:r>
      <w:r>
        <w:rPr>
          <w:spacing w:val="4"/>
        </w:rPr>
        <w:t xml:space="preserve"> </w:t>
      </w:r>
      <w:r>
        <w:t>- Основные</w:t>
      </w:r>
      <w:r>
        <w:rPr>
          <w:spacing w:val="2"/>
        </w:rPr>
        <w:t xml:space="preserve"> </w:t>
      </w:r>
      <w:r>
        <w:t>положения).</w:t>
      </w:r>
    </w:p>
    <w:p w:rsidR="003E5AD2" w:rsidRDefault="003E5AD2" w:rsidP="00B76CB7">
      <w:pPr>
        <w:pStyle w:val="a3"/>
        <w:kinsoku w:val="0"/>
        <w:overflowPunct w:val="0"/>
        <w:ind w:firstLine="709"/>
        <w:jc w:val="both"/>
      </w:pPr>
      <w:r>
        <w:rPr>
          <w:w w:val="95"/>
        </w:rPr>
        <w:t>Расчет</w:t>
      </w:r>
      <w:r>
        <w:rPr>
          <w:spacing w:val="122"/>
        </w:rPr>
        <w:t xml:space="preserve"> </w:t>
      </w:r>
      <w:r>
        <w:rPr>
          <w:spacing w:val="-1"/>
        </w:rPr>
        <w:t>количества</w:t>
      </w:r>
      <w:r>
        <w:rPr>
          <w:spacing w:val="107"/>
        </w:rPr>
        <w:t xml:space="preserve"> </w:t>
      </w:r>
      <w:r>
        <w:rPr>
          <w:w w:val="95"/>
        </w:rPr>
        <w:t>необходимых</w:t>
      </w:r>
      <w:r>
        <w:rPr>
          <w:spacing w:val="73"/>
        </w:rPr>
        <w:t xml:space="preserve">   </w:t>
      </w:r>
      <w:r>
        <w:rPr>
          <w:w w:val="95"/>
        </w:rPr>
        <w:t>механических</w:t>
      </w:r>
      <w:r>
        <w:rPr>
          <w:spacing w:val="71"/>
        </w:rPr>
        <w:t xml:space="preserve">  </w:t>
      </w:r>
      <w:r>
        <w:rPr>
          <w:spacing w:val="72"/>
        </w:rPr>
        <w:t xml:space="preserve"> </w:t>
      </w:r>
      <w:r>
        <w:rPr>
          <w:w w:val="95"/>
        </w:rPr>
        <w:t>транспортных</w:t>
      </w:r>
      <w:r>
        <w:rPr>
          <w:spacing w:val="73"/>
        </w:rPr>
        <w:t xml:space="preserve">  </w:t>
      </w:r>
      <w:r>
        <w:rPr>
          <w:spacing w:val="74"/>
        </w:rPr>
        <w:t xml:space="preserve"> </w:t>
      </w:r>
      <w:r>
        <w:t>средств осуществляется</w:t>
      </w:r>
      <w:r>
        <w:rPr>
          <w:spacing w:val="3"/>
        </w:rPr>
        <w:t xml:space="preserve"> </w:t>
      </w:r>
      <w:r>
        <w:t>по</w:t>
      </w:r>
      <w:r>
        <w:rPr>
          <w:spacing w:val="1"/>
        </w:rPr>
        <w:t xml:space="preserve"> </w:t>
      </w:r>
      <w:r>
        <w:t>формуле:</w:t>
      </w:r>
    </w:p>
    <w:p w:rsidR="003E5AD2" w:rsidRDefault="003E5AD2" w:rsidP="007B1DF8">
      <w:pPr>
        <w:pStyle w:val="a3"/>
        <w:kinsoku w:val="0"/>
        <w:overflowPunct w:val="0"/>
        <w:ind w:left="737"/>
        <w:rPr>
          <w:sz w:val="20"/>
          <w:szCs w:val="20"/>
        </w:rPr>
      </w:pPr>
    </w:p>
    <w:p w:rsidR="007B1DF8" w:rsidRPr="007B1DF8" w:rsidRDefault="003E5AD2" w:rsidP="007B1DF8">
      <w:pPr>
        <w:pStyle w:val="a3"/>
        <w:kinsoku w:val="0"/>
        <w:overflowPunct w:val="0"/>
        <w:spacing w:before="59"/>
        <w:ind w:left="737"/>
        <w:rPr>
          <w:sz w:val="29"/>
          <w:szCs w:val="29"/>
          <w:u w:val="single"/>
        </w:rPr>
      </w:pPr>
      <w:proofErr w:type="spellStart"/>
      <w:r>
        <w:rPr>
          <w:sz w:val="29"/>
          <w:szCs w:val="29"/>
        </w:rPr>
        <w:t>Nтс</w:t>
      </w:r>
      <w:proofErr w:type="spellEnd"/>
      <w:r>
        <w:rPr>
          <w:spacing w:val="-5"/>
          <w:sz w:val="29"/>
          <w:szCs w:val="29"/>
        </w:rPr>
        <w:t xml:space="preserve"> </w:t>
      </w:r>
      <w:r w:rsidR="007B1DF8">
        <w:rPr>
          <w:spacing w:val="-5"/>
          <w:sz w:val="29"/>
          <w:szCs w:val="29"/>
        </w:rPr>
        <w:t xml:space="preserve">   </w:t>
      </w:r>
      <w:r>
        <w:rPr>
          <w:sz w:val="29"/>
          <w:szCs w:val="29"/>
        </w:rPr>
        <w:t>=</w:t>
      </w:r>
      <w:r w:rsidR="007B1DF8" w:rsidRPr="007B1DF8">
        <w:rPr>
          <w:sz w:val="29"/>
          <w:szCs w:val="29"/>
        </w:rPr>
        <w:t xml:space="preserve"> </w:t>
      </w:r>
      <w:r w:rsidR="007B1DF8">
        <w:rPr>
          <w:sz w:val="29"/>
          <w:szCs w:val="29"/>
        </w:rPr>
        <w:t xml:space="preserve">      </w:t>
      </w:r>
      <w:r w:rsidR="007B1DF8" w:rsidRPr="007B1DF8">
        <w:rPr>
          <w:sz w:val="29"/>
          <w:szCs w:val="29"/>
          <w:u w:val="single"/>
        </w:rPr>
        <w:t>Т</w:t>
      </w:r>
      <w:r w:rsidR="007B1DF8" w:rsidRPr="007B1DF8">
        <w:rPr>
          <w:spacing w:val="44"/>
          <w:sz w:val="29"/>
          <w:szCs w:val="29"/>
          <w:u w:val="single"/>
        </w:rPr>
        <w:t xml:space="preserve"> </w:t>
      </w:r>
      <w:proofErr w:type="gramStart"/>
      <w:r w:rsidR="007B1DF8" w:rsidRPr="007B1DF8">
        <w:rPr>
          <w:rFonts w:ascii="Symbol" w:hAnsi="Symbol" w:cs="Symbol"/>
          <w:sz w:val="29"/>
          <w:szCs w:val="29"/>
          <w:u w:val="single"/>
        </w:rPr>
        <w:t></w:t>
      </w:r>
      <w:r w:rsidR="007B1DF8" w:rsidRPr="007B1DF8">
        <w:rPr>
          <w:spacing w:val="37"/>
          <w:sz w:val="29"/>
          <w:szCs w:val="29"/>
          <w:u w:val="single"/>
        </w:rPr>
        <w:t xml:space="preserve"> </w:t>
      </w:r>
      <w:r w:rsidR="007B1DF8" w:rsidRPr="007B1DF8">
        <w:rPr>
          <w:sz w:val="29"/>
          <w:szCs w:val="29"/>
          <w:u w:val="single"/>
        </w:rPr>
        <w:t>К</w:t>
      </w:r>
      <w:proofErr w:type="gramEnd"/>
    </w:p>
    <w:p w:rsidR="007B1DF8" w:rsidRDefault="007B1DF8" w:rsidP="007B1DF8">
      <w:pPr>
        <w:pStyle w:val="a3"/>
        <w:kinsoku w:val="0"/>
        <w:overflowPunct w:val="0"/>
        <w:spacing w:line="341" w:lineRule="exact"/>
        <w:ind w:left="737" w:right="2610"/>
        <w:rPr>
          <w:sz w:val="29"/>
          <w:szCs w:val="29"/>
        </w:rPr>
      </w:pPr>
      <w:r>
        <w:rPr>
          <w:sz w:val="29"/>
          <w:szCs w:val="29"/>
        </w:rPr>
        <w:t xml:space="preserve">         t</w:t>
      </w:r>
      <w:r>
        <w:rPr>
          <w:spacing w:val="43"/>
          <w:sz w:val="29"/>
          <w:szCs w:val="29"/>
        </w:rPr>
        <w:t xml:space="preserve"> </w:t>
      </w:r>
      <w:r>
        <w:rPr>
          <w:rFonts w:ascii="Symbol" w:hAnsi="Symbol" w:cs="Symbol"/>
          <w:sz w:val="29"/>
          <w:szCs w:val="29"/>
        </w:rPr>
        <w:t></w:t>
      </w:r>
      <w:r>
        <w:rPr>
          <w:spacing w:val="55"/>
          <w:sz w:val="29"/>
          <w:szCs w:val="29"/>
        </w:rPr>
        <w:t xml:space="preserve"> </w:t>
      </w:r>
      <w:r>
        <w:rPr>
          <w:sz w:val="29"/>
          <w:szCs w:val="29"/>
        </w:rPr>
        <w:t>24,</w:t>
      </w:r>
      <w:r>
        <w:rPr>
          <w:spacing w:val="-48"/>
          <w:sz w:val="29"/>
          <w:szCs w:val="29"/>
        </w:rPr>
        <w:t xml:space="preserve"> </w:t>
      </w:r>
      <w:r>
        <w:rPr>
          <w:sz w:val="29"/>
          <w:szCs w:val="29"/>
        </w:rPr>
        <w:t>5</w:t>
      </w:r>
      <w:r>
        <w:rPr>
          <w:spacing w:val="46"/>
          <w:sz w:val="29"/>
          <w:szCs w:val="29"/>
        </w:rPr>
        <w:t xml:space="preserve"> </w:t>
      </w:r>
      <w:r>
        <w:rPr>
          <w:rFonts w:ascii="Symbol" w:hAnsi="Symbol" w:cs="Symbol"/>
          <w:sz w:val="29"/>
          <w:szCs w:val="29"/>
        </w:rPr>
        <w:t></w:t>
      </w:r>
      <w:r>
        <w:rPr>
          <w:spacing w:val="35"/>
          <w:sz w:val="29"/>
          <w:szCs w:val="29"/>
        </w:rPr>
        <w:t xml:space="preserve"> </w:t>
      </w:r>
      <w:r>
        <w:rPr>
          <w:sz w:val="29"/>
          <w:szCs w:val="29"/>
        </w:rPr>
        <w:t>12   +1</w:t>
      </w:r>
    </w:p>
    <w:p w:rsidR="003E5AD2" w:rsidRDefault="003E5AD2" w:rsidP="007B1DF8">
      <w:pPr>
        <w:pStyle w:val="a3"/>
        <w:kinsoku w:val="0"/>
        <w:overflowPunct w:val="0"/>
        <w:spacing w:before="224"/>
        <w:ind w:left="737"/>
      </w:pPr>
      <w:r>
        <w:t>где:</w:t>
      </w:r>
    </w:p>
    <w:p w:rsidR="003E5AD2" w:rsidRDefault="003E5AD2" w:rsidP="007B1DF8">
      <w:pPr>
        <w:pStyle w:val="a3"/>
        <w:kinsoku w:val="0"/>
        <w:overflowPunct w:val="0"/>
        <w:spacing w:before="239"/>
        <w:ind w:left="737"/>
        <w:jc w:val="both"/>
      </w:pPr>
      <w:proofErr w:type="spellStart"/>
      <w:r>
        <w:t>N</w:t>
      </w:r>
      <w:r>
        <w:rPr>
          <w:vertAlign w:val="subscript"/>
        </w:rPr>
        <w:t>тс</w:t>
      </w:r>
      <w:proofErr w:type="spellEnd"/>
      <w:r>
        <w:rPr>
          <w:spacing w:val="-3"/>
        </w:rPr>
        <w:t xml:space="preserve"> </w:t>
      </w:r>
      <w:r>
        <w:t>- количество</w:t>
      </w:r>
      <w:r>
        <w:rPr>
          <w:spacing w:val="1"/>
        </w:rPr>
        <w:t xml:space="preserve"> </w:t>
      </w:r>
      <w:r>
        <w:t>автотранспортных</w:t>
      </w:r>
      <w:r>
        <w:rPr>
          <w:spacing w:val="-3"/>
        </w:rPr>
        <w:t xml:space="preserve"> </w:t>
      </w:r>
      <w:r>
        <w:t>средств;</w:t>
      </w:r>
    </w:p>
    <w:p w:rsidR="003E5AD2" w:rsidRDefault="003E5AD2" w:rsidP="007B1DF8">
      <w:pPr>
        <w:pStyle w:val="a3"/>
        <w:kinsoku w:val="0"/>
        <w:overflowPunct w:val="0"/>
        <w:spacing w:before="240" w:line="420" w:lineRule="auto"/>
        <w:ind w:left="737" w:right="2135"/>
        <w:jc w:val="both"/>
      </w:pPr>
      <w:r>
        <w:t>T</w:t>
      </w:r>
      <w:r>
        <w:rPr>
          <w:spacing w:val="-1"/>
        </w:rPr>
        <w:t xml:space="preserve"> </w:t>
      </w:r>
      <w:r>
        <w:t>- количество часов вождения</w:t>
      </w:r>
      <w:r>
        <w:rPr>
          <w:spacing w:val="2"/>
        </w:rPr>
        <w:t xml:space="preserve"> </w:t>
      </w:r>
      <w:r>
        <w:t>в соответствии</w:t>
      </w:r>
      <w:r>
        <w:rPr>
          <w:spacing w:val="1"/>
        </w:rPr>
        <w:t xml:space="preserve"> </w:t>
      </w:r>
      <w:r>
        <w:t>с</w:t>
      </w:r>
      <w:r>
        <w:rPr>
          <w:spacing w:val="7"/>
        </w:rPr>
        <w:t xml:space="preserve"> </w:t>
      </w:r>
      <w:r>
        <w:t>учебным</w:t>
      </w:r>
      <w:r>
        <w:rPr>
          <w:spacing w:val="2"/>
        </w:rPr>
        <w:t xml:space="preserve"> </w:t>
      </w:r>
      <w:r>
        <w:t>планом; K</w:t>
      </w:r>
      <w:r>
        <w:rPr>
          <w:spacing w:val="-3"/>
        </w:rPr>
        <w:t xml:space="preserve"> </w:t>
      </w:r>
      <w:r>
        <w:t>- количество</w:t>
      </w:r>
      <w:r>
        <w:rPr>
          <w:spacing w:val="1"/>
        </w:rPr>
        <w:t xml:space="preserve"> </w:t>
      </w:r>
      <w:r>
        <w:t>обучающихся</w:t>
      </w:r>
      <w:r>
        <w:rPr>
          <w:spacing w:val="3"/>
        </w:rPr>
        <w:t xml:space="preserve"> </w:t>
      </w:r>
      <w:r>
        <w:t>в год;</w:t>
      </w:r>
    </w:p>
    <w:p w:rsidR="003E5AD2" w:rsidRDefault="003E5AD2" w:rsidP="007B1DF8">
      <w:pPr>
        <w:pStyle w:val="a3"/>
        <w:kinsoku w:val="0"/>
        <w:overflowPunct w:val="0"/>
        <w:ind w:left="737" w:right="244" w:firstLine="528"/>
        <w:jc w:val="both"/>
      </w:pPr>
      <w:r>
        <w:t>t</w:t>
      </w:r>
      <w:r>
        <w:rPr>
          <w:spacing w:val="19"/>
        </w:rPr>
        <w:t xml:space="preserve"> </w:t>
      </w:r>
      <w:r>
        <w:t>-</w:t>
      </w:r>
      <w:r>
        <w:rPr>
          <w:spacing w:val="19"/>
        </w:rPr>
        <w:t xml:space="preserve"> </w:t>
      </w:r>
      <w:r>
        <w:t>время</w:t>
      </w:r>
      <w:r>
        <w:rPr>
          <w:spacing w:val="22"/>
        </w:rPr>
        <w:t xml:space="preserve"> </w:t>
      </w:r>
      <w:r>
        <w:t>работы</w:t>
      </w:r>
      <w:r>
        <w:rPr>
          <w:spacing w:val="21"/>
        </w:rPr>
        <w:t xml:space="preserve"> </w:t>
      </w:r>
      <w:r>
        <w:t>одного</w:t>
      </w:r>
      <w:r>
        <w:rPr>
          <w:spacing w:val="21"/>
        </w:rPr>
        <w:t xml:space="preserve"> </w:t>
      </w:r>
      <w:r>
        <w:t>учебного</w:t>
      </w:r>
      <w:r>
        <w:rPr>
          <w:spacing w:val="21"/>
        </w:rPr>
        <w:t xml:space="preserve"> </w:t>
      </w:r>
      <w:r>
        <w:t>транспортного</w:t>
      </w:r>
      <w:r>
        <w:rPr>
          <w:spacing w:val="21"/>
        </w:rPr>
        <w:t xml:space="preserve"> </w:t>
      </w:r>
      <w:r>
        <w:t>средства</w:t>
      </w:r>
      <w:r>
        <w:rPr>
          <w:spacing w:val="21"/>
        </w:rPr>
        <w:t xml:space="preserve"> </w:t>
      </w:r>
      <w:r>
        <w:t>равно:</w:t>
      </w:r>
      <w:r>
        <w:rPr>
          <w:spacing w:val="15"/>
        </w:rPr>
        <w:t xml:space="preserve"> </w:t>
      </w:r>
      <w:r>
        <w:t>7,2</w:t>
      </w:r>
      <w:r>
        <w:rPr>
          <w:spacing w:val="21"/>
        </w:rPr>
        <w:t xml:space="preserve"> </w:t>
      </w:r>
      <w:r>
        <w:t>часа</w:t>
      </w:r>
      <w:r>
        <w:rPr>
          <w:spacing w:val="34"/>
        </w:rPr>
        <w:t xml:space="preserve"> </w:t>
      </w:r>
      <w:r>
        <w:t>-</w:t>
      </w:r>
      <w:r>
        <w:rPr>
          <w:spacing w:val="19"/>
        </w:rPr>
        <w:t xml:space="preserve"> </w:t>
      </w:r>
      <w:r>
        <w:t>один мастер</w:t>
      </w:r>
      <w:r>
        <w:rPr>
          <w:spacing w:val="64"/>
        </w:rPr>
        <w:t xml:space="preserve"> </w:t>
      </w:r>
      <w:r>
        <w:t>производственного</w:t>
      </w:r>
      <w:r>
        <w:rPr>
          <w:spacing w:val="64"/>
        </w:rPr>
        <w:t xml:space="preserve"> </w:t>
      </w:r>
      <w:r>
        <w:t>обучения</w:t>
      </w:r>
      <w:r>
        <w:rPr>
          <w:spacing w:val="64"/>
        </w:rPr>
        <w:t xml:space="preserve"> </w:t>
      </w:r>
      <w:r>
        <w:t>на</w:t>
      </w:r>
      <w:r>
        <w:rPr>
          <w:spacing w:val="69"/>
        </w:rPr>
        <w:t xml:space="preserve"> </w:t>
      </w:r>
      <w:r>
        <w:t>одно</w:t>
      </w:r>
      <w:r>
        <w:rPr>
          <w:spacing w:val="63"/>
        </w:rPr>
        <w:t xml:space="preserve"> </w:t>
      </w:r>
      <w:r>
        <w:t>учебное</w:t>
      </w:r>
      <w:r>
        <w:rPr>
          <w:spacing w:val="69"/>
        </w:rPr>
        <w:t xml:space="preserve"> </w:t>
      </w:r>
      <w:r>
        <w:t>транспортное</w:t>
      </w:r>
      <w:r>
        <w:rPr>
          <w:spacing w:val="64"/>
        </w:rPr>
        <w:t xml:space="preserve"> </w:t>
      </w:r>
      <w:r>
        <w:t>средство,</w:t>
      </w:r>
      <w:r>
        <w:rPr>
          <w:spacing w:val="66"/>
        </w:rPr>
        <w:t xml:space="preserve"> </w:t>
      </w:r>
      <w:r>
        <w:t>14,4</w:t>
      </w:r>
      <w:r>
        <w:rPr>
          <w:spacing w:val="-1"/>
        </w:rPr>
        <w:t xml:space="preserve"> </w:t>
      </w:r>
      <w:r>
        <w:t>часа</w:t>
      </w:r>
      <w:r>
        <w:rPr>
          <w:spacing w:val="35"/>
        </w:rPr>
        <w:t xml:space="preserve"> </w:t>
      </w:r>
      <w:r>
        <w:t>-</w:t>
      </w:r>
      <w:r>
        <w:rPr>
          <w:spacing w:val="31"/>
        </w:rPr>
        <w:t xml:space="preserve"> </w:t>
      </w:r>
      <w:r>
        <w:t>два</w:t>
      </w:r>
      <w:r>
        <w:rPr>
          <w:spacing w:val="33"/>
        </w:rPr>
        <w:t xml:space="preserve"> </w:t>
      </w:r>
      <w:r>
        <w:t>мастера</w:t>
      </w:r>
      <w:r>
        <w:rPr>
          <w:spacing w:val="33"/>
        </w:rPr>
        <w:t xml:space="preserve"> </w:t>
      </w:r>
      <w:r>
        <w:t>производственного</w:t>
      </w:r>
      <w:r>
        <w:rPr>
          <w:spacing w:val="32"/>
        </w:rPr>
        <w:t xml:space="preserve"> </w:t>
      </w:r>
      <w:r>
        <w:t>обучения</w:t>
      </w:r>
      <w:r>
        <w:rPr>
          <w:spacing w:val="33"/>
        </w:rPr>
        <w:t xml:space="preserve"> </w:t>
      </w:r>
      <w:r>
        <w:t>на</w:t>
      </w:r>
      <w:r>
        <w:rPr>
          <w:spacing w:val="33"/>
        </w:rPr>
        <w:t xml:space="preserve"> </w:t>
      </w:r>
      <w:r>
        <w:t>одно</w:t>
      </w:r>
      <w:r>
        <w:rPr>
          <w:spacing w:val="36"/>
        </w:rPr>
        <w:t xml:space="preserve"> </w:t>
      </w:r>
      <w:r>
        <w:t>учебное</w:t>
      </w:r>
      <w:r>
        <w:rPr>
          <w:spacing w:val="33"/>
        </w:rPr>
        <w:t xml:space="preserve"> </w:t>
      </w:r>
      <w:r>
        <w:t>транспортное</w:t>
      </w:r>
      <w:r>
        <w:rPr>
          <w:spacing w:val="-1"/>
        </w:rPr>
        <w:t xml:space="preserve"> </w:t>
      </w:r>
      <w:r>
        <w:t>средство;</w:t>
      </w:r>
    </w:p>
    <w:p w:rsidR="003E5AD2" w:rsidRDefault="003E5AD2" w:rsidP="007B1DF8">
      <w:pPr>
        <w:pStyle w:val="a3"/>
        <w:kinsoku w:val="0"/>
        <w:overflowPunct w:val="0"/>
        <w:spacing w:before="236" w:line="417" w:lineRule="auto"/>
        <w:ind w:left="737" w:right="4149"/>
      </w:pPr>
      <w:r>
        <w:t>24,5</w:t>
      </w:r>
      <w:r>
        <w:rPr>
          <w:spacing w:val="2"/>
        </w:rPr>
        <w:t xml:space="preserve"> </w:t>
      </w:r>
      <w:r>
        <w:t>- среднее</w:t>
      </w:r>
      <w:r>
        <w:rPr>
          <w:spacing w:val="2"/>
        </w:rPr>
        <w:t xml:space="preserve"> </w:t>
      </w:r>
      <w:r>
        <w:t>количество рабочих</w:t>
      </w:r>
      <w:r>
        <w:rPr>
          <w:spacing w:val="-3"/>
        </w:rPr>
        <w:t xml:space="preserve"> </w:t>
      </w:r>
      <w:r>
        <w:t>дней</w:t>
      </w:r>
      <w:r>
        <w:rPr>
          <w:spacing w:val="1"/>
        </w:rPr>
        <w:t xml:space="preserve"> </w:t>
      </w:r>
      <w:r>
        <w:t>в месяц;</w:t>
      </w:r>
      <w:r>
        <w:rPr>
          <w:spacing w:val="-1"/>
        </w:rPr>
        <w:t xml:space="preserve"> </w:t>
      </w:r>
      <w:r>
        <w:t>12</w:t>
      </w:r>
      <w:r>
        <w:rPr>
          <w:spacing w:val="2"/>
        </w:rPr>
        <w:t xml:space="preserve"> </w:t>
      </w:r>
      <w:r>
        <w:t>- количество</w:t>
      </w:r>
      <w:r>
        <w:rPr>
          <w:spacing w:val="1"/>
        </w:rPr>
        <w:t xml:space="preserve"> </w:t>
      </w:r>
      <w:r>
        <w:t>рабочих</w:t>
      </w:r>
      <w:r>
        <w:rPr>
          <w:spacing w:val="-3"/>
        </w:rPr>
        <w:t xml:space="preserve"> </w:t>
      </w:r>
      <w:r>
        <w:t>месяцев в году;</w:t>
      </w:r>
    </w:p>
    <w:p w:rsidR="003E5AD2" w:rsidRDefault="003E5AD2" w:rsidP="007B1DF8">
      <w:pPr>
        <w:pStyle w:val="a3"/>
        <w:kinsoku w:val="0"/>
        <w:overflowPunct w:val="0"/>
        <w:spacing w:before="3"/>
        <w:ind w:left="737"/>
      </w:pPr>
      <w:r>
        <w:t>1</w:t>
      </w:r>
      <w:r>
        <w:rPr>
          <w:spacing w:val="2"/>
        </w:rPr>
        <w:t xml:space="preserve"> </w:t>
      </w:r>
      <w:r>
        <w:t>- количество</w:t>
      </w:r>
      <w:r>
        <w:rPr>
          <w:spacing w:val="1"/>
        </w:rPr>
        <w:t xml:space="preserve"> </w:t>
      </w:r>
      <w:r>
        <w:t>резервных</w:t>
      </w:r>
      <w:r>
        <w:rPr>
          <w:spacing w:val="-3"/>
        </w:rPr>
        <w:t xml:space="preserve"> </w:t>
      </w:r>
      <w:r>
        <w:t>учебных</w:t>
      </w:r>
      <w:r>
        <w:rPr>
          <w:spacing w:val="-3"/>
        </w:rPr>
        <w:t xml:space="preserve"> </w:t>
      </w:r>
      <w:r>
        <w:t>транспортных</w:t>
      </w:r>
      <w:r>
        <w:rPr>
          <w:spacing w:val="-3"/>
        </w:rPr>
        <w:t xml:space="preserve"> </w:t>
      </w:r>
      <w:r>
        <w:t>средств.</w:t>
      </w:r>
    </w:p>
    <w:p w:rsidR="00E94349" w:rsidRPr="00E94349" w:rsidRDefault="00E94349" w:rsidP="00E94349">
      <w:pPr>
        <w:pStyle w:val="a3"/>
        <w:kinsoku w:val="0"/>
        <w:overflowPunct w:val="0"/>
        <w:spacing w:before="59"/>
        <w:ind w:left="737"/>
        <w:rPr>
          <w:sz w:val="29"/>
          <w:szCs w:val="29"/>
        </w:rPr>
      </w:pPr>
      <w:proofErr w:type="spellStart"/>
      <w:r>
        <w:rPr>
          <w:sz w:val="29"/>
          <w:szCs w:val="29"/>
        </w:rPr>
        <w:t>Nтс</w:t>
      </w:r>
      <w:proofErr w:type="spellEnd"/>
      <w:r>
        <w:rPr>
          <w:spacing w:val="-5"/>
          <w:sz w:val="29"/>
          <w:szCs w:val="29"/>
        </w:rPr>
        <w:t xml:space="preserve">    </w:t>
      </w:r>
      <w:r>
        <w:rPr>
          <w:sz w:val="29"/>
          <w:szCs w:val="29"/>
        </w:rPr>
        <w:t>=</w:t>
      </w:r>
      <w:r w:rsidRPr="007B1DF8">
        <w:rPr>
          <w:sz w:val="29"/>
          <w:szCs w:val="29"/>
        </w:rPr>
        <w:t xml:space="preserve"> </w:t>
      </w:r>
      <w:r>
        <w:rPr>
          <w:sz w:val="29"/>
          <w:szCs w:val="29"/>
        </w:rPr>
        <w:t xml:space="preserve">      </w:t>
      </w:r>
      <w:r>
        <w:rPr>
          <w:sz w:val="29"/>
          <w:szCs w:val="29"/>
          <w:u w:val="single"/>
        </w:rPr>
        <w:t>56</w:t>
      </w:r>
      <w:r w:rsidRPr="007B1DF8">
        <w:rPr>
          <w:spacing w:val="44"/>
          <w:sz w:val="29"/>
          <w:szCs w:val="29"/>
          <w:u w:val="single"/>
        </w:rPr>
        <w:t xml:space="preserve"> </w:t>
      </w:r>
      <w:r w:rsidRPr="007B1DF8">
        <w:rPr>
          <w:rFonts w:ascii="Symbol" w:hAnsi="Symbol" w:cs="Symbol"/>
          <w:sz w:val="29"/>
          <w:szCs w:val="29"/>
          <w:u w:val="single"/>
        </w:rPr>
        <w:t></w:t>
      </w:r>
      <w:r w:rsidRPr="007B1DF8">
        <w:rPr>
          <w:spacing w:val="37"/>
          <w:sz w:val="29"/>
          <w:szCs w:val="29"/>
          <w:u w:val="single"/>
        </w:rPr>
        <w:t xml:space="preserve"> </w:t>
      </w:r>
      <w:r>
        <w:rPr>
          <w:sz w:val="29"/>
          <w:szCs w:val="29"/>
          <w:u w:val="single"/>
        </w:rPr>
        <w:t xml:space="preserve">12           </w:t>
      </w:r>
      <w:r>
        <w:rPr>
          <w:sz w:val="29"/>
          <w:szCs w:val="29"/>
        </w:rPr>
        <w:t>= 0,3</w:t>
      </w:r>
    </w:p>
    <w:p w:rsidR="00E94349" w:rsidRDefault="00E94349" w:rsidP="00E94349">
      <w:pPr>
        <w:pStyle w:val="a3"/>
        <w:kinsoku w:val="0"/>
        <w:overflowPunct w:val="0"/>
        <w:spacing w:line="341" w:lineRule="exact"/>
        <w:ind w:left="737" w:right="2610"/>
        <w:rPr>
          <w:sz w:val="29"/>
          <w:szCs w:val="29"/>
        </w:rPr>
      </w:pPr>
      <w:r>
        <w:rPr>
          <w:sz w:val="29"/>
          <w:szCs w:val="29"/>
        </w:rPr>
        <w:t xml:space="preserve">         7,2</w:t>
      </w:r>
      <w:r>
        <w:rPr>
          <w:spacing w:val="43"/>
          <w:sz w:val="29"/>
          <w:szCs w:val="29"/>
        </w:rPr>
        <w:t xml:space="preserve"> </w:t>
      </w:r>
      <w:r>
        <w:rPr>
          <w:rFonts w:ascii="Symbol" w:hAnsi="Symbol" w:cs="Symbol"/>
          <w:sz w:val="29"/>
          <w:szCs w:val="29"/>
        </w:rPr>
        <w:t></w:t>
      </w:r>
      <w:r>
        <w:rPr>
          <w:spacing w:val="55"/>
          <w:sz w:val="29"/>
          <w:szCs w:val="29"/>
        </w:rPr>
        <w:t xml:space="preserve"> </w:t>
      </w:r>
      <w:r>
        <w:rPr>
          <w:sz w:val="29"/>
          <w:szCs w:val="29"/>
        </w:rPr>
        <w:t>24,</w:t>
      </w:r>
      <w:r>
        <w:rPr>
          <w:spacing w:val="-48"/>
          <w:sz w:val="29"/>
          <w:szCs w:val="29"/>
        </w:rPr>
        <w:t xml:space="preserve"> </w:t>
      </w:r>
      <w:r>
        <w:rPr>
          <w:sz w:val="29"/>
          <w:szCs w:val="29"/>
        </w:rPr>
        <w:t>5</w:t>
      </w:r>
      <w:r>
        <w:rPr>
          <w:spacing w:val="46"/>
          <w:sz w:val="29"/>
          <w:szCs w:val="29"/>
        </w:rPr>
        <w:t xml:space="preserve"> </w:t>
      </w:r>
      <w:r>
        <w:rPr>
          <w:rFonts w:ascii="Symbol" w:hAnsi="Symbol" w:cs="Symbol"/>
          <w:sz w:val="29"/>
          <w:szCs w:val="29"/>
        </w:rPr>
        <w:t></w:t>
      </w:r>
      <w:r>
        <w:rPr>
          <w:spacing w:val="35"/>
          <w:sz w:val="29"/>
          <w:szCs w:val="29"/>
        </w:rPr>
        <w:t xml:space="preserve"> </w:t>
      </w:r>
      <w:r>
        <w:rPr>
          <w:sz w:val="29"/>
          <w:szCs w:val="29"/>
        </w:rPr>
        <w:t>12   +1</w:t>
      </w:r>
    </w:p>
    <w:p w:rsidR="00B76CB7" w:rsidRDefault="00B76CB7" w:rsidP="00E94349">
      <w:pPr>
        <w:pStyle w:val="a3"/>
        <w:kinsoku w:val="0"/>
        <w:overflowPunct w:val="0"/>
        <w:jc w:val="both"/>
      </w:pPr>
    </w:p>
    <w:p w:rsidR="003E5AD2" w:rsidRDefault="003E5AD2" w:rsidP="00B76CB7">
      <w:pPr>
        <w:pStyle w:val="a3"/>
        <w:kinsoku w:val="0"/>
        <w:overflowPunct w:val="0"/>
        <w:ind w:firstLine="709"/>
        <w:jc w:val="both"/>
      </w:pPr>
      <w:r>
        <w:lastRenderedPageBreak/>
        <w:t>Транспортные</w:t>
      </w:r>
      <w:r>
        <w:rPr>
          <w:spacing w:val="69"/>
        </w:rPr>
        <w:t xml:space="preserve"> </w:t>
      </w:r>
      <w:r>
        <w:t>средства,</w:t>
      </w:r>
      <w:r>
        <w:rPr>
          <w:spacing w:val="70"/>
        </w:rPr>
        <w:t xml:space="preserve"> </w:t>
      </w:r>
      <w:r>
        <w:t>используемые</w:t>
      </w:r>
      <w:r>
        <w:rPr>
          <w:spacing w:val="69"/>
        </w:rPr>
        <w:t xml:space="preserve"> </w:t>
      </w:r>
      <w:r>
        <w:t>для</w:t>
      </w:r>
      <w:r>
        <w:rPr>
          <w:spacing w:val="69"/>
        </w:rPr>
        <w:t xml:space="preserve"> </w:t>
      </w:r>
      <w:r>
        <w:t>обучения</w:t>
      </w:r>
      <w:r>
        <w:rPr>
          <w:spacing w:val="3"/>
        </w:rPr>
        <w:t xml:space="preserve"> </w:t>
      </w:r>
      <w:r>
        <w:t>вождению</w:t>
      </w:r>
      <w:r>
        <w:rPr>
          <w:spacing w:val="66"/>
        </w:rPr>
        <w:t xml:space="preserve"> </w:t>
      </w:r>
      <w:r>
        <w:t>лиц</w:t>
      </w:r>
      <w:r>
        <w:rPr>
          <w:spacing w:val="2"/>
        </w:rPr>
        <w:t xml:space="preserve"> </w:t>
      </w:r>
      <w:r>
        <w:t>с</w:t>
      </w:r>
      <w:r>
        <w:rPr>
          <w:spacing w:val="-1"/>
        </w:rPr>
        <w:t xml:space="preserve"> </w:t>
      </w:r>
      <w:r>
        <w:t>ограниченными</w:t>
      </w:r>
      <w:r>
        <w:rPr>
          <w:spacing w:val="45"/>
        </w:rPr>
        <w:t xml:space="preserve"> </w:t>
      </w:r>
      <w:r>
        <w:t>возможностями</w:t>
      </w:r>
      <w:r>
        <w:rPr>
          <w:spacing w:val="45"/>
        </w:rPr>
        <w:t xml:space="preserve"> </w:t>
      </w:r>
      <w:r>
        <w:t>здоровья,</w:t>
      </w:r>
      <w:r>
        <w:rPr>
          <w:spacing w:val="47"/>
        </w:rPr>
        <w:t xml:space="preserve"> </w:t>
      </w:r>
      <w:r>
        <w:t>должны</w:t>
      </w:r>
      <w:r>
        <w:rPr>
          <w:spacing w:val="45"/>
        </w:rPr>
        <w:t xml:space="preserve"> </w:t>
      </w:r>
      <w:r>
        <w:t>быть</w:t>
      </w:r>
      <w:r>
        <w:rPr>
          <w:spacing w:val="42"/>
        </w:rPr>
        <w:t xml:space="preserve"> </w:t>
      </w:r>
      <w:r>
        <w:t>оборудованы</w:t>
      </w:r>
      <w:r>
        <w:rPr>
          <w:spacing w:val="-1"/>
        </w:rPr>
        <w:t xml:space="preserve"> </w:t>
      </w:r>
      <w:r>
        <w:t>соответствующим</w:t>
      </w:r>
      <w:r>
        <w:rPr>
          <w:spacing w:val="2"/>
        </w:rPr>
        <w:t xml:space="preserve"> </w:t>
      </w:r>
      <w:r>
        <w:t>ручным</w:t>
      </w:r>
      <w:r>
        <w:rPr>
          <w:spacing w:val="2"/>
        </w:rPr>
        <w:t xml:space="preserve"> </w:t>
      </w:r>
      <w:r>
        <w:t>или</w:t>
      </w:r>
      <w:r>
        <w:rPr>
          <w:spacing w:val="1"/>
        </w:rPr>
        <w:t xml:space="preserve"> </w:t>
      </w:r>
      <w:r>
        <w:t>другим</w:t>
      </w:r>
      <w:r>
        <w:rPr>
          <w:spacing w:val="2"/>
        </w:rPr>
        <w:t xml:space="preserve"> </w:t>
      </w:r>
      <w:r>
        <w:t>предусмотренным</w:t>
      </w:r>
      <w:r>
        <w:rPr>
          <w:spacing w:val="2"/>
        </w:rPr>
        <w:t xml:space="preserve"> </w:t>
      </w:r>
      <w:r>
        <w:t>для</w:t>
      </w:r>
      <w:r>
        <w:rPr>
          <w:spacing w:val="3"/>
        </w:rPr>
        <w:t xml:space="preserve"> </w:t>
      </w:r>
      <w:r>
        <w:t>таких</w:t>
      </w:r>
      <w:r>
        <w:rPr>
          <w:spacing w:val="-3"/>
        </w:rPr>
        <w:t xml:space="preserve"> </w:t>
      </w:r>
      <w:r>
        <w:t>лиц</w:t>
      </w:r>
      <w:r>
        <w:rPr>
          <w:spacing w:val="6"/>
        </w:rPr>
        <w:t xml:space="preserve"> </w:t>
      </w:r>
      <w:r>
        <w:t>управлением.</w:t>
      </w:r>
    </w:p>
    <w:p w:rsidR="003E5AD2" w:rsidRDefault="003E5AD2" w:rsidP="00B76CB7">
      <w:pPr>
        <w:pStyle w:val="a3"/>
        <w:kinsoku w:val="0"/>
        <w:overflowPunct w:val="0"/>
        <w:ind w:firstLine="709"/>
        <w:jc w:val="both"/>
      </w:pPr>
      <w:r>
        <w:t>Механическое</w:t>
      </w:r>
      <w:r>
        <w:rPr>
          <w:spacing w:val="5"/>
        </w:rPr>
        <w:t xml:space="preserve"> </w:t>
      </w:r>
      <w:r>
        <w:t>транспортное</w:t>
      </w:r>
      <w:r>
        <w:rPr>
          <w:spacing w:val="4"/>
        </w:rPr>
        <w:t xml:space="preserve"> </w:t>
      </w:r>
      <w:r>
        <w:t>средство,</w:t>
      </w:r>
      <w:r>
        <w:rPr>
          <w:spacing w:val="5"/>
        </w:rPr>
        <w:t xml:space="preserve"> </w:t>
      </w:r>
      <w:r>
        <w:t>используемое</w:t>
      </w:r>
      <w:r>
        <w:rPr>
          <w:spacing w:val="4"/>
        </w:rPr>
        <w:t xml:space="preserve"> </w:t>
      </w:r>
      <w:r>
        <w:t>для</w:t>
      </w:r>
      <w:r>
        <w:rPr>
          <w:spacing w:val="5"/>
        </w:rPr>
        <w:t xml:space="preserve"> </w:t>
      </w:r>
      <w:r>
        <w:t>обучения</w:t>
      </w:r>
      <w:r>
        <w:rPr>
          <w:spacing w:val="4"/>
        </w:rPr>
        <w:t xml:space="preserve"> </w:t>
      </w:r>
      <w:r>
        <w:t>вождению,</w:t>
      </w:r>
      <w:r>
        <w:rPr>
          <w:spacing w:val="-1"/>
        </w:rPr>
        <w:t xml:space="preserve"> </w:t>
      </w:r>
      <w:r>
        <w:t>согласно</w:t>
      </w:r>
      <w:r>
        <w:rPr>
          <w:spacing w:val="45"/>
        </w:rPr>
        <w:t xml:space="preserve"> </w:t>
      </w:r>
      <w:hyperlink r:id="rId34" w:history="1">
        <w:r>
          <w:t>пункту</w:t>
        </w:r>
        <w:r>
          <w:rPr>
            <w:spacing w:val="38"/>
          </w:rPr>
          <w:t xml:space="preserve"> </w:t>
        </w:r>
        <w:r>
          <w:t>5</w:t>
        </w:r>
      </w:hyperlink>
      <w:r>
        <w:rPr>
          <w:spacing w:val="45"/>
        </w:rPr>
        <w:t xml:space="preserve"> </w:t>
      </w:r>
      <w:r>
        <w:t>Основных</w:t>
      </w:r>
      <w:r>
        <w:rPr>
          <w:spacing w:val="38"/>
        </w:rPr>
        <w:t xml:space="preserve"> </w:t>
      </w:r>
      <w:r>
        <w:t>положений</w:t>
      </w:r>
      <w:r>
        <w:rPr>
          <w:spacing w:val="42"/>
        </w:rPr>
        <w:t xml:space="preserve"> </w:t>
      </w:r>
      <w:r>
        <w:t>должно</w:t>
      </w:r>
      <w:r>
        <w:rPr>
          <w:spacing w:val="43"/>
        </w:rPr>
        <w:t xml:space="preserve"> </w:t>
      </w:r>
      <w:r>
        <w:t>быть</w:t>
      </w:r>
      <w:r>
        <w:rPr>
          <w:spacing w:val="41"/>
        </w:rPr>
        <w:t xml:space="preserve"> </w:t>
      </w:r>
      <w:r>
        <w:t>оборудовано</w:t>
      </w:r>
      <w:r w:rsidR="00E551B7">
        <w:t xml:space="preserve"> </w:t>
      </w:r>
      <w:r>
        <w:t>дополнительными</w:t>
      </w:r>
      <w:r>
        <w:rPr>
          <w:spacing w:val="42"/>
        </w:rPr>
        <w:t xml:space="preserve"> </w:t>
      </w:r>
      <w:r>
        <w:t>педалями</w:t>
      </w:r>
      <w:r>
        <w:rPr>
          <w:spacing w:val="41"/>
        </w:rPr>
        <w:t xml:space="preserve"> </w:t>
      </w:r>
      <w:r>
        <w:t>привода</w:t>
      </w:r>
      <w:r>
        <w:rPr>
          <w:spacing w:val="42"/>
        </w:rPr>
        <w:t xml:space="preserve"> </w:t>
      </w:r>
      <w:r>
        <w:t>сцепления</w:t>
      </w:r>
      <w:r>
        <w:rPr>
          <w:spacing w:val="42"/>
        </w:rPr>
        <w:t xml:space="preserve"> </w:t>
      </w:r>
      <w:r>
        <w:t>(кроме</w:t>
      </w:r>
      <w:r>
        <w:rPr>
          <w:spacing w:val="42"/>
        </w:rPr>
        <w:t xml:space="preserve"> </w:t>
      </w:r>
      <w:r>
        <w:t>транспортных</w:t>
      </w:r>
      <w:r>
        <w:rPr>
          <w:spacing w:val="37"/>
        </w:rPr>
        <w:t xml:space="preserve"> </w:t>
      </w:r>
      <w:r>
        <w:t>средств</w:t>
      </w:r>
      <w:r>
        <w:rPr>
          <w:spacing w:val="40"/>
        </w:rPr>
        <w:t xml:space="preserve"> </w:t>
      </w:r>
      <w:r>
        <w:t>с</w:t>
      </w:r>
      <w:r>
        <w:rPr>
          <w:spacing w:val="-1"/>
        </w:rPr>
        <w:t xml:space="preserve"> </w:t>
      </w:r>
      <w:r>
        <w:t>автоматической</w:t>
      </w:r>
      <w:r>
        <w:rPr>
          <w:spacing w:val="35"/>
        </w:rPr>
        <w:t xml:space="preserve"> </w:t>
      </w:r>
      <w:r>
        <w:t>трансмиссией)</w:t>
      </w:r>
      <w:r>
        <w:rPr>
          <w:spacing w:val="33"/>
        </w:rPr>
        <w:t xml:space="preserve"> </w:t>
      </w:r>
      <w:r>
        <w:t>и</w:t>
      </w:r>
      <w:r>
        <w:rPr>
          <w:spacing w:val="35"/>
        </w:rPr>
        <w:t xml:space="preserve"> </w:t>
      </w:r>
      <w:r>
        <w:t>тормоза,</w:t>
      </w:r>
      <w:r>
        <w:rPr>
          <w:spacing w:val="37"/>
        </w:rPr>
        <w:t xml:space="preserve"> </w:t>
      </w:r>
      <w:r>
        <w:t>зеркалом</w:t>
      </w:r>
      <w:r>
        <w:rPr>
          <w:spacing w:val="32"/>
        </w:rPr>
        <w:t xml:space="preserve"> </w:t>
      </w:r>
      <w:r>
        <w:t>заднего</w:t>
      </w:r>
      <w:r>
        <w:rPr>
          <w:spacing w:val="30"/>
        </w:rPr>
        <w:t xml:space="preserve"> </w:t>
      </w:r>
      <w:r>
        <w:t>вида</w:t>
      </w:r>
      <w:r>
        <w:rPr>
          <w:spacing w:val="31"/>
        </w:rPr>
        <w:t xml:space="preserve"> </w:t>
      </w:r>
      <w:r>
        <w:t>для</w:t>
      </w:r>
      <w:r>
        <w:rPr>
          <w:spacing w:val="32"/>
        </w:rPr>
        <w:t xml:space="preserve"> </w:t>
      </w:r>
      <w:r>
        <w:t>обучающего</w:t>
      </w:r>
      <w:r>
        <w:rPr>
          <w:spacing w:val="35"/>
        </w:rPr>
        <w:t xml:space="preserve"> </w:t>
      </w:r>
      <w:r>
        <w:t>и опознавательным</w:t>
      </w:r>
      <w:r>
        <w:rPr>
          <w:spacing w:val="12"/>
        </w:rPr>
        <w:t xml:space="preserve"> </w:t>
      </w:r>
      <w:r>
        <w:t>знаком</w:t>
      </w:r>
      <w:r>
        <w:rPr>
          <w:spacing w:val="12"/>
        </w:rPr>
        <w:t xml:space="preserve"> </w:t>
      </w:r>
      <w:r>
        <w:t>"Учебное</w:t>
      </w:r>
      <w:r>
        <w:rPr>
          <w:spacing w:val="11"/>
        </w:rPr>
        <w:t xml:space="preserve"> </w:t>
      </w:r>
      <w:r>
        <w:t>транспортное</w:t>
      </w:r>
      <w:r>
        <w:rPr>
          <w:spacing w:val="12"/>
        </w:rPr>
        <w:t xml:space="preserve"> </w:t>
      </w:r>
      <w:r>
        <w:t>средство"</w:t>
      </w:r>
      <w:r>
        <w:rPr>
          <w:spacing w:val="8"/>
        </w:rPr>
        <w:t xml:space="preserve"> </w:t>
      </w:r>
      <w:r>
        <w:t>в</w:t>
      </w:r>
      <w:r>
        <w:rPr>
          <w:spacing w:val="9"/>
        </w:rPr>
        <w:t xml:space="preserve"> </w:t>
      </w:r>
      <w:r>
        <w:t>соответствии</w:t>
      </w:r>
      <w:r>
        <w:rPr>
          <w:spacing w:val="10"/>
        </w:rPr>
        <w:t xml:space="preserve"> </w:t>
      </w:r>
      <w:r>
        <w:t>с</w:t>
      </w:r>
      <w:r>
        <w:rPr>
          <w:spacing w:val="24"/>
        </w:rPr>
        <w:t xml:space="preserve"> </w:t>
      </w:r>
      <w:hyperlink r:id="rId35" w:history="1">
        <w:r>
          <w:t>пунктом</w:t>
        </w:r>
      </w:hyperlink>
      <w:r>
        <w:t xml:space="preserve"> </w:t>
      </w:r>
      <w:hyperlink r:id="rId36" w:history="1">
        <w:r>
          <w:t>8</w:t>
        </w:r>
        <w:r>
          <w:rPr>
            <w:spacing w:val="2"/>
          </w:rPr>
          <w:t xml:space="preserve"> </w:t>
        </w:r>
      </w:hyperlink>
      <w:r>
        <w:t>Основных</w:t>
      </w:r>
      <w:r>
        <w:rPr>
          <w:spacing w:val="-3"/>
        </w:rPr>
        <w:t xml:space="preserve"> </w:t>
      </w:r>
      <w:r>
        <w:t>положений.</w:t>
      </w:r>
    </w:p>
    <w:p w:rsidR="003E5AD2" w:rsidRDefault="003E5AD2" w:rsidP="003E5AD2">
      <w:pPr>
        <w:pStyle w:val="1"/>
        <w:kinsoku w:val="0"/>
        <w:overflowPunct w:val="0"/>
        <w:spacing w:before="1"/>
        <w:ind w:left="2613" w:right="2610"/>
        <w:jc w:val="center"/>
      </w:pPr>
      <w:r>
        <w:t>Перечень</w:t>
      </w:r>
      <w:r>
        <w:rPr>
          <w:spacing w:val="3"/>
        </w:rPr>
        <w:t xml:space="preserve"> </w:t>
      </w:r>
      <w:r>
        <w:t>оборудования</w:t>
      </w:r>
      <w:r>
        <w:rPr>
          <w:spacing w:val="-1"/>
        </w:rPr>
        <w:t xml:space="preserve"> </w:t>
      </w:r>
      <w:r>
        <w:t>учебного</w:t>
      </w:r>
      <w:r>
        <w:rPr>
          <w:spacing w:val="1"/>
        </w:rPr>
        <w:t xml:space="preserve"> </w:t>
      </w:r>
      <w:r>
        <w:t>кабинета</w:t>
      </w:r>
    </w:p>
    <w:p w:rsidR="003E5AD2" w:rsidRDefault="003E5AD2" w:rsidP="003E5AD2">
      <w:pPr>
        <w:pStyle w:val="a3"/>
        <w:kinsoku w:val="0"/>
        <w:overflowPunct w:val="0"/>
        <w:spacing w:before="6"/>
        <w:rPr>
          <w:b/>
          <w:bCs/>
          <w:sz w:val="27"/>
          <w:szCs w:val="27"/>
        </w:rPr>
      </w:pPr>
    </w:p>
    <w:p w:rsidR="003E5AD2" w:rsidRDefault="003E5AD2" w:rsidP="003E5AD2">
      <w:pPr>
        <w:pStyle w:val="a3"/>
        <w:kinsoku w:val="0"/>
        <w:overflowPunct w:val="0"/>
        <w:ind w:right="110"/>
        <w:jc w:val="right"/>
      </w:pPr>
      <w:r>
        <w:t>Таблица</w:t>
      </w:r>
      <w:r>
        <w:rPr>
          <w:spacing w:val="2"/>
        </w:rPr>
        <w:t xml:space="preserve"> </w:t>
      </w:r>
      <w:r>
        <w:t>12</w:t>
      </w:r>
    </w:p>
    <w:p w:rsidR="003E5AD2" w:rsidRDefault="003E5AD2" w:rsidP="003E5AD2">
      <w:pPr>
        <w:pStyle w:val="a3"/>
        <w:kinsoku w:val="0"/>
        <w:overflowPunct w:val="0"/>
        <w:spacing w:before="6"/>
      </w:pPr>
    </w:p>
    <w:tbl>
      <w:tblPr>
        <w:tblW w:w="0" w:type="auto"/>
        <w:tblInd w:w="421" w:type="dxa"/>
        <w:tblLayout w:type="fixed"/>
        <w:tblCellMar>
          <w:left w:w="0" w:type="dxa"/>
          <w:right w:w="0" w:type="dxa"/>
        </w:tblCellMar>
        <w:tblLook w:val="0000" w:firstRow="0" w:lastRow="0" w:firstColumn="0" w:lastColumn="0" w:noHBand="0" w:noVBand="0"/>
      </w:tblPr>
      <w:tblGrid>
        <w:gridCol w:w="6375"/>
        <w:gridCol w:w="1559"/>
        <w:gridCol w:w="1417"/>
      </w:tblGrid>
      <w:tr w:rsidR="003E5AD2" w:rsidRPr="00B76CB7" w:rsidTr="00B76CB7">
        <w:trPr>
          <w:trHeight w:val="611"/>
        </w:trPr>
        <w:tc>
          <w:tcPr>
            <w:tcW w:w="6375" w:type="dxa"/>
            <w:tcBorders>
              <w:top w:val="single" w:sz="4" w:space="0" w:color="000000"/>
              <w:left w:val="single" w:sz="4" w:space="0" w:color="000000"/>
              <w:bottom w:val="single" w:sz="4" w:space="0" w:color="000000"/>
              <w:right w:val="single" w:sz="4" w:space="0" w:color="000000"/>
            </w:tcBorders>
          </w:tcPr>
          <w:p w:rsidR="003E5AD2" w:rsidRPr="00B76CB7" w:rsidRDefault="003E5AD2" w:rsidP="00B76CB7">
            <w:pPr>
              <w:rPr>
                <w:rFonts w:ascii="Times New Roman" w:hAnsi="Times New Roman" w:cs="Times New Roman"/>
                <w:sz w:val="24"/>
                <w:szCs w:val="24"/>
              </w:rPr>
            </w:pPr>
            <w:r w:rsidRPr="00B76CB7">
              <w:rPr>
                <w:rFonts w:ascii="Times New Roman" w:hAnsi="Times New Roman" w:cs="Times New Roman"/>
                <w:sz w:val="24"/>
                <w:szCs w:val="24"/>
              </w:rPr>
              <w:t>Наименование учебного оборудования</w:t>
            </w:r>
          </w:p>
        </w:tc>
        <w:tc>
          <w:tcPr>
            <w:tcW w:w="1559" w:type="dxa"/>
            <w:tcBorders>
              <w:top w:val="single" w:sz="4" w:space="0" w:color="000000"/>
              <w:left w:val="single" w:sz="4" w:space="0" w:color="000000"/>
              <w:bottom w:val="single" w:sz="4" w:space="0" w:color="000000"/>
              <w:right w:val="single" w:sz="4" w:space="0" w:color="000000"/>
            </w:tcBorders>
          </w:tcPr>
          <w:p w:rsidR="003E5AD2" w:rsidRPr="00B76CB7" w:rsidRDefault="003E5AD2" w:rsidP="00B151A3">
            <w:pPr>
              <w:rPr>
                <w:rFonts w:ascii="Times New Roman" w:hAnsi="Times New Roman" w:cs="Times New Roman"/>
                <w:sz w:val="24"/>
                <w:szCs w:val="24"/>
              </w:rPr>
            </w:pPr>
            <w:r w:rsidRPr="00B76CB7">
              <w:rPr>
                <w:rFonts w:ascii="Times New Roman" w:hAnsi="Times New Roman" w:cs="Times New Roman"/>
                <w:sz w:val="24"/>
                <w:szCs w:val="24"/>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tcPr>
          <w:p w:rsidR="003E5AD2" w:rsidRPr="00B76CB7" w:rsidRDefault="003E5AD2" w:rsidP="00B151A3">
            <w:pPr>
              <w:rPr>
                <w:rFonts w:ascii="Times New Roman" w:hAnsi="Times New Roman" w:cs="Times New Roman"/>
                <w:sz w:val="24"/>
                <w:szCs w:val="24"/>
              </w:rPr>
            </w:pPr>
            <w:r w:rsidRPr="00B76CB7">
              <w:rPr>
                <w:rFonts w:ascii="Times New Roman" w:hAnsi="Times New Roman" w:cs="Times New Roman"/>
                <w:sz w:val="24"/>
                <w:szCs w:val="24"/>
              </w:rPr>
              <w:t>Количество</w:t>
            </w:r>
          </w:p>
        </w:tc>
      </w:tr>
      <w:tr w:rsidR="00E72C46" w:rsidRPr="00B76CB7" w:rsidTr="00B76CB7">
        <w:trPr>
          <w:trHeight w:val="415"/>
        </w:trPr>
        <w:tc>
          <w:tcPr>
            <w:tcW w:w="9351" w:type="dxa"/>
            <w:gridSpan w:val="3"/>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b/>
                <w:bCs/>
                <w:sz w:val="24"/>
                <w:szCs w:val="24"/>
              </w:rPr>
              <w:t>Оборудование</w:t>
            </w:r>
            <w:r w:rsidRPr="00B76CB7">
              <w:rPr>
                <w:rFonts w:ascii="Times New Roman" w:hAnsi="Times New Roman" w:cs="Times New Roman"/>
                <w:b/>
                <w:bCs/>
                <w:spacing w:val="-3"/>
                <w:sz w:val="24"/>
                <w:szCs w:val="24"/>
              </w:rPr>
              <w:t xml:space="preserve"> </w:t>
            </w:r>
            <w:r w:rsidRPr="00B76CB7">
              <w:rPr>
                <w:rFonts w:ascii="Times New Roman" w:hAnsi="Times New Roman" w:cs="Times New Roman"/>
                <w:b/>
                <w:bCs/>
                <w:sz w:val="24"/>
                <w:szCs w:val="24"/>
              </w:rPr>
              <w:t>и</w:t>
            </w:r>
            <w:r w:rsidRPr="00B76CB7">
              <w:rPr>
                <w:rFonts w:ascii="Times New Roman" w:hAnsi="Times New Roman" w:cs="Times New Roman"/>
                <w:b/>
                <w:bCs/>
                <w:spacing w:val="-6"/>
                <w:sz w:val="24"/>
                <w:szCs w:val="24"/>
              </w:rPr>
              <w:t xml:space="preserve"> </w:t>
            </w:r>
            <w:r w:rsidRPr="00B76CB7">
              <w:rPr>
                <w:rFonts w:ascii="Times New Roman" w:hAnsi="Times New Roman" w:cs="Times New Roman"/>
                <w:b/>
                <w:bCs/>
                <w:sz w:val="24"/>
                <w:szCs w:val="24"/>
              </w:rPr>
              <w:t>технические</w:t>
            </w:r>
            <w:r w:rsidRPr="00B76CB7">
              <w:rPr>
                <w:rFonts w:ascii="Times New Roman" w:hAnsi="Times New Roman" w:cs="Times New Roman"/>
                <w:b/>
                <w:bCs/>
                <w:spacing w:val="-3"/>
                <w:sz w:val="24"/>
                <w:szCs w:val="24"/>
              </w:rPr>
              <w:t xml:space="preserve"> </w:t>
            </w:r>
            <w:r w:rsidRPr="00B76CB7">
              <w:rPr>
                <w:rFonts w:ascii="Times New Roman" w:hAnsi="Times New Roman" w:cs="Times New Roman"/>
                <w:b/>
                <w:bCs/>
                <w:sz w:val="24"/>
                <w:szCs w:val="24"/>
              </w:rPr>
              <w:t>средства</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обучения:</w:t>
            </w:r>
          </w:p>
        </w:tc>
      </w:tr>
      <w:tr w:rsidR="00E72C46" w:rsidRPr="00B76CB7" w:rsidTr="00B76CB7">
        <w:trPr>
          <w:trHeight w:val="535"/>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b/>
                <w:bCs/>
                <w:sz w:val="24"/>
                <w:szCs w:val="24"/>
              </w:rPr>
            </w:pPr>
            <w:r w:rsidRPr="00B76CB7">
              <w:rPr>
                <w:rFonts w:ascii="Times New Roman" w:hAnsi="Times New Roman" w:cs="Times New Roman"/>
                <w:sz w:val="24"/>
                <w:szCs w:val="24"/>
              </w:rPr>
              <w:t>Тренажер (в</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качестве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тренажера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может использоваться</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учебное</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транспортное</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средство)</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b/>
                <w:bCs/>
                <w:sz w:val="24"/>
                <w:szCs w:val="24"/>
              </w:rPr>
            </w:pPr>
            <w:r w:rsidRPr="00B76CB7">
              <w:rPr>
                <w:rFonts w:ascii="Times New Roman" w:hAnsi="Times New Roman" w:cs="Times New Roman"/>
                <w:sz w:val="24"/>
                <w:szCs w:val="24"/>
              </w:rPr>
              <w:t>Детское удерживающее</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устройство</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sz w:val="24"/>
                <w:szCs w:val="24"/>
              </w:rPr>
            </w:pPr>
            <w:r w:rsidRPr="00B76CB7">
              <w:rPr>
                <w:rFonts w:ascii="Times New Roman" w:hAnsi="Times New Roman" w:cs="Times New Roman"/>
                <w:sz w:val="24"/>
                <w:szCs w:val="24"/>
              </w:rPr>
              <w:t>Гибкое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связующее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звено</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(буксировочный</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трос)</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sz w:val="24"/>
                <w:szCs w:val="24"/>
              </w:rPr>
            </w:pPr>
            <w:r w:rsidRPr="00B76CB7">
              <w:rPr>
                <w:rFonts w:ascii="Times New Roman" w:hAnsi="Times New Roman" w:cs="Times New Roman"/>
                <w:sz w:val="24"/>
                <w:szCs w:val="24"/>
              </w:rPr>
              <w:t>Тягово-сцепное</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устройство</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rPr>
                <w:rFonts w:ascii="Times New Roman" w:hAnsi="Times New Roman" w:cs="Times New Roman"/>
                <w:sz w:val="24"/>
                <w:szCs w:val="24"/>
              </w:rPr>
            </w:pPr>
            <w:r w:rsidRPr="00B76CB7">
              <w:rPr>
                <w:rFonts w:ascii="Times New Roman" w:hAnsi="Times New Roman" w:cs="Times New Roman"/>
                <w:sz w:val="24"/>
                <w:szCs w:val="24"/>
              </w:rPr>
              <w:t>Компьютер</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с</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соответствующим</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программным</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обеспечением</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sz w:val="24"/>
                <w:szCs w:val="24"/>
              </w:rPr>
            </w:pPr>
            <w:r w:rsidRPr="00B76CB7">
              <w:rPr>
                <w:rFonts w:ascii="Times New Roman" w:hAnsi="Times New Roman" w:cs="Times New Roman"/>
                <w:sz w:val="24"/>
                <w:szCs w:val="24"/>
              </w:rPr>
              <w:t>Мультимедийный проектор</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sz w:val="24"/>
                <w:szCs w:val="24"/>
              </w:rPr>
            </w:pPr>
            <w:r w:rsidRPr="00B76CB7">
              <w:rPr>
                <w:rFonts w:ascii="Times New Roman" w:hAnsi="Times New Roman" w:cs="Times New Roman"/>
                <w:sz w:val="24"/>
                <w:szCs w:val="24"/>
              </w:rPr>
              <w:t>Экран (монитор,</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электронная</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доска)</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1</w:t>
            </w:r>
          </w:p>
        </w:tc>
      </w:tr>
      <w:tr w:rsidR="00E72C46" w:rsidRPr="00B76CB7" w:rsidTr="00B76CB7">
        <w:trPr>
          <w:trHeight w:val="894"/>
        </w:trPr>
        <w:tc>
          <w:tcPr>
            <w:tcW w:w="9351" w:type="dxa"/>
            <w:gridSpan w:val="3"/>
            <w:tcBorders>
              <w:top w:val="single" w:sz="4" w:space="0" w:color="000000"/>
              <w:left w:val="single" w:sz="4" w:space="0" w:color="000000"/>
              <w:bottom w:val="single" w:sz="4" w:space="0" w:color="000000"/>
              <w:right w:val="single" w:sz="4" w:space="0" w:color="000000"/>
            </w:tcBorders>
          </w:tcPr>
          <w:p w:rsidR="00E72C46" w:rsidRPr="00B76CB7" w:rsidRDefault="00E72C46" w:rsidP="00406526">
            <w:pPr>
              <w:jc w:val="center"/>
              <w:rPr>
                <w:rFonts w:ascii="Times New Roman" w:hAnsi="Times New Roman" w:cs="Times New Roman"/>
                <w:b/>
                <w:bCs/>
                <w:sz w:val="24"/>
                <w:szCs w:val="24"/>
              </w:rPr>
            </w:pPr>
            <w:r w:rsidRPr="00B76CB7">
              <w:rPr>
                <w:rFonts w:ascii="Times New Roman" w:hAnsi="Times New Roman" w:cs="Times New Roman"/>
                <w:b/>
                <w:bCs/>
                <w:sz w:val="24"/>
                <w:szCs w:val="24"/>
              </w:rPr>
              <w:t>Учебно-наглядные</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пособия:</w:t>
            </w:r>
          </w:p>
          <w:p w:rsidR="00E72C46" w:rsidRPr="00042053" w:rsidRDefault="00E72C46" w:rsidP="00042053">
            <w:pPr>
              <w:jc w:val="center"/>
              <w:rPr>
                <w:rFonts w:ascii="Times New Roman" w:hAnsi="Times New Roman" w:cs="Times New Roman"/>
                <w:b/>
                <w:w w:val="95"/>
                <w:sz w:val="24"/>
                <w:szCs w:val="24"/>
              </w:rPr>
            </w:pPr>
            <w:r w:rsidRPr="00042053">
              <w:rPr>
                <w:rFonts w:ascii="Times New Roman" w:hAnsi="Times New Roman" w:cs="Times New Roman"/>
                <w:b/>
                <w:sz w:val="24"/>
                <w:szCs w:val="24"/>
              </w:rPr>
              <w:t>(</w:t>
            </w:r>
            <w:r w:rsidR="00042053" w:rsidRPr="00042053">
              <w:rPr>
                <w:rFonts w:ascii="Times New Roman" w:hAnsi="Times New Roman" w:cs="Times New Roman"/>
                <w:b/>
                <w:sz w:val="24"/>
                <w:szCs w:val="24"/>
              </w:rPr>
              <w:t>предоставлены интерактивной мультимедийной программой для подготовки водителей транспортных средств «</w:t>
            </w:r>
            <w:proofErr w:type="spellStart"/>
            <w:r w:rsidR="00042053" w:rsidRPr="00042053">
              <w:rPr>
                <w:rFonts w:ascii="Times New Roman" w:hAnsi="Times New Roman" w:cs="Times New Roman"/>
                <w:b/>
                <w:sz w:val="24"/>
                <w:szCs w:val="24"/>
              </w:rPr>
              <w:t>Автополис-медия</w:t>
            </w:r>
            <w:proofErr w:type="spellEnd"/>
            <w:r w:rsidR="00042053" w:rsidRPr="00042053">
              <w:rPr>
                <w:rFonts w:ascii="Times New Roman" w:hAnsi="Times New Roman" w:cs="Times New Roman"/>
                <w:b/>
                <w:sz w:val="24"/>
                <w:szCs w:val="24"/>
              </w:rPr>
              <w:t>» полный теоретический курс</w:t>
            </w:r>
            <w:r w:rsidRPr="00042053">
              <w:rPr>
                <w:rFonts w:ascii="Times New Roman" w:hAnsi="Times New Roman" w:cs="Times New Roman"/>
                <w:b/>
                <w:sz w:val="24"/>
                <w:szCs w:val="24"/>
              </w:rPr>
              <w:t>)</w:t>
            </w:r>
          </w:p>
        </w:tc>
      </w:tr>
      <w:tr w:rsidR="00406526" w:rsidRPr="00B76CB7" w:rsidTr="00B76CB7">
        <w:trPr>
          <w:trHeight w:val="338"/>
        </w:trPr>
        <w:tc>
          <w:tcPr>
            <w:tcW w:w="9351" w:type="dxa"/>
            <w:gridSpan w:val="3"/>
            <w:tcBorders>
              <w:top w:val="single" w:sz="4" w:space="0" w:color="000000"/>
              <w:left w:val="single" w:sz="4" w:space="0" w:color="000000"/>
              <w:bottom w:val="single" w:sz="4" w:space="0" w:color="000000"/>
              <w:right w:val="single" w:sz="4" w:space="0" w:color="000000"/>
            </w:tcBorders>
          </w:tcPr>
          <w:p w:rsidR="00406526" w:rsidRPr="00B76CB7" w:rsidRDefault="00406526" w:rsidP="00AE39C2">
            <w:pPr>
              <w:rPr>
                <w:rFonts w:ascii="Times New Roman" w:hAnsi="Times New Roman" w:cs="Times New Roman"/>
                <w:w w:val="95"/>
                <w:sz w:val="24"/>
                <w:szCs w:val="24"/>
              </w:rPr>
            </w:pPr>
            <w:r w:rsidRPr="00B76CB7">
              <w:rPr>
                <w:rFonts w:ascii="Times New Roman" w:hAnsi="Times New Roman" w:cs="Times New Roman"/>
                <w:b/>
                <w:bCs/>
                <w:sz w:val="24"/>
                <w:szCs w:val="24"/>
              </w:rPr>
              <w:t>Основы законодательства Российской</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Федерации</w:t>
            </w:r>
            <w:r w:rsidRPr="00B76CB7">
              <w:rPr>
                <w:rFonts w:ascii="Times New Roman" w:hAnsi="Times New Roman" w:cs="Times New Roman"/>
                <w:b/>
                <w:bCs/>
                <w:spacing w:val="-7"/>
                <w:sz w:val="24"/>
                <w:szCs w:val="24"/>
              </w:rPr>
              <w:t xml:space="preserve"> </w:t>
            </w:r>
            <w:r w:rsidRPr="00B76CB7">
              <w:rPr>
                <w:rFonts w:ascii="Times New Roman" w:hAnsi="Times New Roman" w:cs="Times New Roman"/>
                <w:b/>
                <w:bCs/>
                <w:sz w:val="24"/>
                <w:szCs w:val="24"/>
              </w:rPr>
              <w:t>в</w:t>
            </w:r>
            <w:r w:rsidRPr="00B76CB7">
              <w:rPr>
                <w:rFonts w:ascii="Times New Roman" w:hAnsi="Times New Roman" w:cs="Times New Roman"/>
                <w:b/>
                <w:bCs/>
                <w:spacing w:val="-5"/>
                <w:sz w:val="24"/>
                <w:szCs w:val="24"/>
              </w:rPr>
              <w:t xml:space="preserve"> </w:t>
            </w:r>
            <w:r w:rsidRPr="00B76CB7">
              <w:rPr>
                <w:rFonts w:ascii="Times New Roman" w:hAnsi="Times New Roman" w:cs="Times New Roman"/>
                <w:b/>
                <w:bCs/>
                <w:sz w:val="24"/>
                <w:szCs w:val="24"/>
              </w:rPr>
              <w:t>сфере</w:t>
            </w:r>
            <w:r w:rsidRPr="00B76CB7">
              <w:rPr>
                <w:rFonts w:ascii="Times New Roman" w:hAnsi="Times New Roman" w:cs="Times New Roman"/>
                <w:b/>
                <w:bCs/>
                <w:spacing w:val="-4"/>
                <w:sz w:val="24"/>
                <w:szCs w:val="24"/>
              </w:rPr>
              <w:t xml:space="preserve"> </w:t>
            </w:r>
            <w:r w:rsidRPr="00B76CB7">
              <w:rPr>
                <w:rFonts w:ascii="Times New Roman" w:hAnsi="Times New Roman" w:cs="Times New Roman"/>
                <w:b/>
                <w:bCs/>
                <w:sz w:val="24"/>
                <w:szCs w:val="24"/>
              </w:rPr>
              <w:t>дорожного</w:t>
            </w:r>
            <w:r w:rsidRPr="00B76CB7">
              <w:rPr>
                <w:rFonts w:ascii="Times New Roman" w:hAnsi="Times New Roman" w:cs="Times New Roman"/>
                <w:b/>
                <w:bCs/>
                <w:spacing w:val="-4"/>
                <w:sz w:val="24"/>
                <w:szCs w:val="24"/>
              </w:rPr>
              <w:t xml:space="preserve"> </w:t>
            </w:r>
            <w:r w:rsidRPr="00B76CB7">
              <w:rPr>
                <w:rFonts w:ascii="Times New Roman" w:hAnsi="Times New Roman" w:cs="Times New Roman"/>
                <w:b/>
                <w:bCs/>
                <w:sz w:val="24"/>
                <w:szCs w:val="24"/>
              </w:rPr>
              <w:t>движения:</w:t>
            </w:r>
          </w:p>
        </w:tc>
      </w:tr>
      <w:tr w:rsidR="00E72C4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E72C46" w:rsidRPr="00B76CB7" w:rsidRDefault="00E72C46" w:rsidP="00AE39C2">
            <w:pPr>
              <w:rPr>
                <w:rFonts w:ascii="Times New Roman" w:hAnsi="Times New Roman" w:cs="Times New Roman"/>
                <w:b/>
                <w:bCs/>
                <w:sz w:val="24"/>
                <w:szCs w:val="24"/>
              </w:rPr>
            </w:pPr>
            <w:r w:rsidRPr="00B76CB7">
              <w:rPr>
                <w:rFonts w:ascii="Times New Roman" w:hAnsi="Times New Roman" w:cs="Times New Roman"/>
                <w:sz w:val="24"/>
                <w:szCs w:val="24"/>
              </w:rPr>
              <w:t xml:space="preserve">Дорожные знаки </w:t>
            </w:r>
          </w:p>
        </w:tc>
        <w:tc>
          <w:tcPr>
            <w:tcW w:w="1559" w:type="dxa"/>
            <w:tcBorders>
              <w:top w:val="single" w:sz="4" w:space="0" w:color="000000"/>
              <w:left w:val="single" w:sz="4" w:space="0" w:color="000000"/>
              <w:bottom w:val="single" w:sz="4" w:space="0" w:color="000000"/>
              <w:right w:val="single" w:sz="4" w:space="0" w:color="000000"/>
            </w:tcBorders>
          </w:tcPr>
          <w:p w:rsidR="00E72C46"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E72C46"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Дорожная разметка</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Опознавательные и регистрационные знаки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Средства регулирования дорожного движения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Сигналы регулировщика</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contextualSpacing/>
              <w:rPr>
                <w:rFonts w:ascii="Times New Roman" w:hAnsi="Times New Roman" w:cs="Times New Roman"/>
                <w:sz w:val="24"/>
                <w:szCs w:val="24"/>
              </w:rPr>
            </w:pPr>
            <w:r w:rsidRPr="00B76CB7">
              <w:rPr>
                <w:rFonts w:ascii="Times New Roman" w:hAnsi="Times New Roman" w:cs="Times New Roman"/>
                <w:sz w:val="24"/>
                <w:szCs w:val="24"/>
              </w:rPr>
              <w:t>Применение аварийной сигнализации и знака</w:t>
            </w:r>
          </w:p>
          <w:p w:rsidR="00404FAD" w:rsidRPr="00B76CB7" w:rsidRDefault="00404FAD" w:rsidP="00406526">
            <w:pPr>
              <w:contextualSpacing/>
              <w:rPr>
                <w:rFonts w:ascii="Times New Roman" w:hAnsi="Times New Roman" w:cs="Times New Roman"/>
                <w:sz w:val="24"/>
                <w:szCs w:val="24"/>
              </w:rPr>
            </w:pPr>
            <w:r w:rsidRPr="00B76CB7">
              <w:rPr>
                <w:rFonts w:ascii="Times New Roman" w:hAnsi="Times New Roman" w:cs="Times New Roman"/>
                <w:sz w:val="24"/>
                <w:szCs w:val="24"/>
              </w:rPr>
              <w:t>аварийной остановки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contextualSpacing/>
              <w:rPr>
                <w:rFonts w:ascii="Times New Roman" w:hAnsi="Times New Roman" w:cs="Times New Roman"/>
                <w:sz w:val="24"/>
                <w:szCs w:val="24"/>
              </w:rPr>
            </w:pPr>
            <w:r w:rsidRPr="00B76CB7">
              <w:rPr>
                <w:rFonts w:ascii="Times New Roman" w:hAnsi="Times New Roman" w:cs="Times New Roman"/>
                <w:sz w:val="24"/>
                <w:szCs w:val="24"/>
              </w:rPr>
              <w:lastRenderedPageBreak/>
              <w:t>Начало движения, маневрирование. Способы</w:t>
            </w:r>
          </w:p>
          <w:p w:rsidR="00404FAD" w:rsidRPr="00B76CB7" w:rsidRDefault="00404FAD" w:rsidP="00406526">
            <w:pPr>
              <w:contextualSpacing/>
              <w:rPr>
                <w:rFonts w:ascii="Times New Roman" w:hAnsi="Times New Roman" w:cs="Times New Roman"/>
                <w:b/>
                <w:bCs/>
                <w:sz w:val="24"/>
                <w:szCs w:val="24"/>
              </w:rPr>
            </w:pPr>
            <w:r w:rsidRPr="00B76CB7">
              <w:rPr>
                <w:rFonts w:ascii="Times New Roman" w:hAnsi="Times New Roman" w:cs="Times New Roman"/>
                <w:sz w:val="24"/>
                <w:szCs w:val="24"/>
              </w:rPr>
              <w:t>разворота</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contextualSpacing/>
              <w:rPr>
                <w:rFonts w:ascii="Times New Roman" w:hAnsi="Times New Roman" w:cs="Times New Roman"/>
                <w:sz w:val="24"/>
                <w:szCs w:val="24"/>
              </w:rPr>
            </w:pPr>
            <w:r w:rsidRPr="00B76CB7">
              <w:rPr>
                <w:rFonts w:ascii="Times New Roman" w:hAnsi="Times New Roman" w:cs="Times New Roman"/>
                <w:sz w:val="24"/>
                <w:szCs w:val="24"/>
              </w:rPr>
              <w:t>Расположение транспортных средств на проезжей</w:t>
            </w:r>
          </w:p>
          <w:p w:rsidR="00404FAD" w:rsidRPr="00B76CB7" w:rsidRDefault="00404FAD" w:rsidP="00406526">
            <w:pPr>
              <w:contextualSpacing/>
              <w:rPr>
                <w:rFonts w:ascii="Times New Roman" w:hAnsi="Times New Roman" w:cs="Times New Roman"/>
                <w:b/>
                <w:bCs/>
                <w:sz w:val="24"/>
                <w:szCs w:val="24"/>
              </w:rPr>
            </w:pPr>
            <w:r w:rsidRPr="00B76CB7">
              <w:rPr>
                <w:rFonts w:ascii="Times New Roman" w:hAnsi="Times New Roman" w:cs="Times New Roman"/>
                <w:sz w:val="24"/>
                <w:szCs w:val="24"/>
              </w:rPr>
              <w:t>части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b/>
                <w:bCs/>
                <w:sz w:val="24"/>
                <w:szCs w:val="24"/>
              </w:rPr>
            </w:pPr>
            <w:r w:rsidRPr="00B76CB7">
              <w:rPr>
                <w:rFonts w:ascii="Times New Roman" w:hAnsi="Times New Roman" w:cs="Times New Roman"/>
                <w:sz w:val="24"/>
                <w:szCs w:val="24"/>
              </w:rPr>
              <w:t>Скорость движения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b/>
                <w:bCs/>
                <w:sz w:val="24"/>
                <w:szCs w:val="24"/>
              </w:rPr>
            </w:pPr>
            <w:r w:rsidRPr="00B76CB7">
              <w:rPr>
                <w:rFonts w:ascii="Times New Roman" w:hAnsi="Times New Roman" w:cs="Times New Roman"/>
                <w:sz w:val="24"/>
                <w:szCs w:val="24"/>
              </w:rPr>
              <w:t>Обгон, опережение, встречный разъезд</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b/>
                <w:bCs/>
                <w:sz w:val="24"/>
                <w:szCs w:val="24"/>
              </w:rPr>
            </w:pPr>
            <w:r w:rsidRPr="00B76CB7">
              <w:rPr>
                <w:rFonts w:ascii="Times New Roman" w:hAnsi="Times New Roman" w:cs="Times New Roman"/>
                <w:sz w:val="24"/>
                <w:szCs w:val="24"/>
              </w:rPr>
              <w:t>Остановка и стоянка</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Проезд</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перекрестков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Проезд</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пешеходных</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переходов</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мест</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остановок</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маршрутных</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транспортных</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средств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Движение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через</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железнодорожные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пути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Движение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по автомагистралям</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Движение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в жилых</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зонах</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Перевозка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пассажиров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Перевозка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грузов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Неисправности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 условия,</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при которых</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запрещается</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эксплуатация</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транспортных</w:t>
            </w:r>
            <w:r w:rsidRPr="00B76CB7">
              <w:rPr>
                <w:rFonts w:ascii="Times New Roman" w:hAnsi="Times New Roman" w:cs="Times New Roman"/>
                <w:spacing w:val="-13"/>
                <w:sz w:val="24"/>
                <w:szCs w:val="24"/>
              </w:rPr>
              <w:t xml:space="preserve"> </w:t>
            </w:r>
            <w:r w:rsidRPr="00B76CB7">
              <w:rPr>
                <w:rFonts w:ascii="Times New Roman" w:hAnsi="Times New Roman" w:cs="Times New Roman"/>
                <w:sz w:val="24"/>
                <w:szCs w:val="24"/>
              </w:rPr>
              <w:t>средств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Ответственность</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за</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правонарушения</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области</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дорожного</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движения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Страхование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автогражданской</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ответственности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Последовательность</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действий при ДТП</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9351" w:type="dxa"/>
            <w:gridSpan w:val="3"/>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w w:val="95"/>
                <w:sz w:val="24"/>
                <w:szCs w:val="24"/>
              </w:rPr>
            </w:pPr>
            <w:r w:rsidRPr="00B76CB7">
              <w:rPr>
                <w:rFonts w:ascii="Times New Roman" w:hAnsi="Times New Roman" w:cs="Times New Roman"/>
                <w:b/>
                <w:bCs/>
                <w:sz w:val="24"/>
                <w:szCs w:val="24"/>
              </w:rPr>
              <w:t>Психофизиологические</w:t>
            </w:r>
            <w:r w:rsidRPr="00B76CB7">
              <w:rPr>
                <w:rFonts w:ascii="Times New Roman" w:hAnsi="Times New Roman" w:cs="Times New Roman"/>
                <w:b/>
                <w:bCs/>
                <w:spacing w:val="-8"/>
                <w:sz w:val="24"/>
                <w:szCs w:val="24"/>
              </w:rPr>
              <w:t xml:space="preserve"> </w:t>
            </w:r>
            <w:r w:rsidRPr="00B76CB7">
              <w:rPr>
                <w:rFonts w:ascii="Times New Roman" w:hAnsi="Times New Roman" w:cs="Times New Roman"/>
                <w:b/>
                <w:bCs/>
                <w:sz w:val="24"/>
                <w:szCs w:val="24"/>
              </w:rPr>
              <w:t>основы</w:t>
            </w:r>
            <w:r w:rsidRPr="00B76CB7">
              <w:rPr>
                <w:rFonts w:ascii="Times New Roman" w:hAnsi="Times New Roman" w:cs="Times New Roman"/>
                <w:b/>
                <w:bCs/>
                <w:spacing w:val="-13"/>
                <w:sz w:val="24"/>
                <w:szCs w:val="24"/>
              </w:rPr>
              <w:t xml:space="preserve"> </w:t>
            </w:r>
            <w:r w:rsidRPr="00B76CB7">
              <w:rPr>
                <w:rFonts w:ascii="Times New Roman" w:hAnsi="Times New Roman" w:cs="Times New Roman"/>
                <w:b/>
                <w:bCs/>
                <w:sz w:val="24"/>
                <w:szCs w:val="24"/>
              </w:rPr>
              <w:t>деятельности</w:t>
            </w:r>
            <w:r w:rsidRPr="00B76CB7">
              <w:rPr>
                <w:rFonts w:ascii="Times New Roman" w:hAnsi="Times New Roman" w:cs="Times New Roman"/>
                <w:b/>
                <w:bCs/>
                <w:spacing w:val="-67"/>
                <w:sz w:val="24"/>
                <w:szCs w:val="24"/>
              </w:rPr>
              <w:t xml:space="preserve"> </w:t>
            </w:r>
            <w:r w:rsidRPr="00B76CB7">
              <w:rPr>
                <w:rFonts w:ascii="Times New Roman" w:hAnsi="Times New Roman" w:cs="Times New Roman"/>
                <w:b/>
                <w:bCs/>
                <w:sz w:val="24"/>
                <w:szCs w:val="24"/>
              </w:rPr>
              <w:t>водителя:</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Психофизиологические</w:t>
            </w:r>
            <w:r w:rsidRPr="00B76CB7">
              <w:rPr>
                <w:rFonts w:ascii="Times New Roman" w:hAnsi="Times New Roman" w:cs="Times New Roman"/>
                <w:spacing w:val="-16"/>
                <w:sz w:val="24"/>
                <w:szCs w:val="24"/>
              </w:rPr>
              <w:t xml:space="preserve"> </w:t>
            </w:r>
            <w:r w:rsidRPr="00B76CB7">
              <w:rPr>
                <w:rFonts w:ascii="Times New Roman" w:hAnsi="Times New Roman" w:cs="Times New Roman"/>
                <w:sz w:val="24"/>
                <w:szCs w:val="24"/>
              </w:rPr>
              <w:t>особенности</w:t>
            </w:r>
            <w:r w:rsidRPr="00B76CB7">
              <w:rPr>
                <w:rFonts w:ascii="Times New Roman" w:hAnsi="Times New Roman" w:cs="Times New Roman"/>
                <w:spacing w:val="-17"/>
                <w:sz w:val="24"/>
                <w:szCs w:val="24"/>
              </w:rPr>
              <w:t xml:space="preserve"> </w:t>
            </w:r>
            <w:r w:rsidRPr="00B76CB7">
              <w:rPr>
                <w:rFonts w:ascii="Times New Roman" w:hAnsi="Times New Roman" w:cs="Times New Roman"/>
                <w:sz w:val="24"/>
                <w:szCs w:val="24"/>
              </w:rPr>
              <w:t>деятельности</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водителя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Воздействие</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на</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поведение</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водителя</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психотропных,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наркотических веществ, алкоголя и медицинских</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препаратов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Конфликтные ситуации в</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дорожном</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движении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Факторы</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риска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при вождении автомобиля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9351" w:type="dxa"/>
            <w:gridSpan w:val="3"/>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w w:val="95"/>
                <w:sz w:val="24"/>
                <w:szCs w:val="24"/>
              </w:rPr>
            </w:pPr>
            <w:r w:rsidRPr="00B76CB7">
              <w:rPr>
                <w:rFonts w:ascii="Times New Roman" w:hAnsi="Times New Roman" w:cs="Times New Roman"/>
                <w:b/>
                <w:bCs/>
                <w:sz w:val="24"/>
                <w:szCs w:val="24"/>
              </w:rPr>
              <w:t>Основы</w:t>
            </w:r>
            <w:r w:rsidRPr="00B76CB7">
              <w:rPr>
                <w:rFonts w:ascii="Times New Roman" w:hAnsi="Times New Roman" w:cs="Times New Roman"/>
                <w:b/>
                <w:bCs/>
                <w:spacing w:val="-7"/>
                <w:sz w:val="24"/>
                <w:szCs w:val="24"/>
              </w:rPr>
              <w:t xml:space="preserve"> </w:t>
            </w:r>
            <w:r w:rsidRPr="00B76CB7">
              <w:rPr>
                <w:rFonts w:ascii="Times New Roman" w:hAnsi="Times New Roman" w:cs="Times New Roman"/>
                <w:b/>
                <w:bCs/>
                <w:sz w:val="24"/>
                <w:szCs w:val="24"/>
              </w:rPr>
              <w:t>управления</w:t>
            </w:r>
            <w:r w:rsidRPr="00B76CB7">
              <w:rPr>
                <w:rFonts w:ascii="Times New Roman" w:hAnsi="Times New Roman" w:cs="Times New Roman"/>
                <w:b/>
                <w:bCs/>
                <w:spacing w:val="-7"/>
                <w:sz w:val="24"/>
                <w:szCs w:val="24"/>
              </w:rPr>
              <w:t xml:space="preserve"> </w:t>
            </w:r>
            <w:r w:rsidRPr="00B76CB7">
              <w:rPr>
                <w:rFonts w:ascii="Times New Roman" w:hAnsi="Times New Roman" w:cs="Times New Roman"/>
                <w:b/>
                <w:bCs/>
                <w:sz w:val="24"/>
                <w:szCs w:val="24"/>
              </w:rPr>
              <w:t>транспортными</w:t>
            </w:r>
            <w:r w:rsidRPr="00B76CB7">
              <w:rPr>
                <w:rFonts w:ascii="Times New Roman" w:hAnsi="Times New Roman" w:cs="Times New Roman"/>
                <w:b/>
                <w:bCs/>
                <w:spacing w:val="-67"/>
                <w:sz w:val="24"/>
                <w:szCs w:val="24"/>
              </w:rPr>
              <w:t xml:space="preserve"> </w:t>
            </w:r>
            <w:r w:rsidRPr="00B76CB7">
              <w:rPr>
                <w:rFonts w:ascii="Times New Roman" w:hAnsi="Times New Roman" w:cs="Times New Roman"/>
                <w:b/>
                <w:bCs/>
                <w:sz w:val="24"/>
                <w:szCs w:val="24"/>
              </w:rPr>
              <w:t>средствами:</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Сложные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дорожные</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условия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Виды 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причины</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ДТП</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Типичные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опасные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ситуации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Сложные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метеоусловия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Движение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темное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время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суток</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Посадка</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водителя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за</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рулем. Экипировка</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водителя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lastRenderedPageBreak/>
              <w:t>Способы торможения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Тормозной 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остановочный путь</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Действия водителя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критических</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ситуациях</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Силы, действующие на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транспортное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средство</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Управление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автомобилем в</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нештатных</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ситуациях</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Профессиональная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надежность</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водителя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Дистанция и боковой интервал. Организация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наблюдения</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11"/>
                <w:sz w:val="24"/>
                <w:szCs w:val="24"/>
              </w:rPr>
              <w:t xml:space="preserve"> </w:t>
            </w:r>
            <w:r w:rsidRPr="00B76CB7">
              <w:rPr>
                <w:rFonts w:ascii="Times New Roman" w:hAnsi="Times New Roman" w:cs="Times New Roman"/>
                <w:sz w:val="24"/>
                <w:szCs w:val="24"/>
              </w:rPr>
              <w:t>процессе</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управления</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транспортным</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средством</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657"/>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Влияние</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дорожных</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условий</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на</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безопасность</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движения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Безопасное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прохождение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поворотов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Безопасность</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пассажиров</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транспортных</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средств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Безопасность</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пешеходов</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 велосипедистов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Типичные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ошибки пешеходов</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Типовые</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примеры</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допускаемых</w:t>
            </w:r>
            <w:r w:rsidRPr="00B76CB7">
              <w:rPr>
                <w:rFonts w:ascii="Times New Roman" w:hAnsi="Times New Roman" w:cs="Times New Roman"/>
                <w:spacing w:val="-11"/>
                <w:sz w:val="24"/>
                <w:szCs w:val="24"/>
              </w:rPr>
              <w:t xml:space="preserve"> </w:t>
            </w:r>
            <w:r w:rsidRPr="00B76CB7">
              <w:rPr>
                <w:rFonts w:ascii="Times New Roman" w:hAnsi="Times New Roman" w:cs="Times New Roman"/>
                <w:sz w:val="24"/>
                <w:szCs w:val="24"/>
              </w:rPr>
              <w:t>нарушений</w:t>
            </w:r>
            <w:r w:rsidRPr="00B76CB7">
              <w:rPr>
                <w:rFonts w:ascii="Times New Roman" w:hAnsi="Times New Roman" w:cs="Times New Roman"/>
                <w:spacing w:val="-1"/>
                <w:sz w:val="24"/>
                <w:szCs w:val="24"/>
              </w:rPr>
              <w:t xml:space="preserve"> </w:t>
            </w:r>
            <w:hyperlink r:id="rId37" w:history="1">
              <w:r w:rsidRPr="00B76CB7">
                <w:rPr>
                  <w:rFonts w:ascii="Times New Roman" w:hAnsi="Times New Roman" w:cs="Times New Roman"/>
                  <w:sz w:val="24"/>
                  <w:szCs w:val="24"/>
                </w:rPr>
                <w:t>правил</w:t>
              </w:r>
            </w:hyperlink>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дорожного</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движения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9351" w:type="dxa"/>
            <w:gridSpan w:val="3"/>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w w:val="95"/>
                <w:sz w:val="24"/>
                <w:szCs w:val="24"/>
              </w:rPr>
            </w:pPr>
            <w:r w:rsidRPr="00B76CB7">
              <w:rPr>
                <w:rFonts w:ascii="Times New Roman" w:hAnsi="Times New Roman" w:cs="Times New Roman"/>
                <w:b/>
                <w:bCs/>
                <w:sz w:val="24"/>
                <w:szCs w:val="24"/>
              </w:rPr>
              <w:t>Устройство и техническое обслуживание</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транспортных</w:t>
            </w:r>
            <w:r w:rsidRPr="00B76CB7">
              <w:rPr>
                <w:rFonts w:ascii="Times New Roman" w:hAnsi="Times New Roman" w:cs="Times New Roman"/>
                <w:b/>
                <w:bCs/>
                <w:spacing w:val="-8"/>
                <w:sz w:val="24"/>
                <w:szCs w:val="24"/>
              </w:rPr>
              <w:t xml:space="preserve"> </w:t>
            </w:r>
            <w:r w:rsidRPr="00B76CB7">
              <w:rPr>
                <w:rFonts w:ascii="Times New Roman" w:hAnsi="Times New Roman" w:cs="Times New Roman"/>
                <w:b/>
                <w:bCs/>
                <w:sz w:val="24"/>
                <w:szCs w:val="24"/>
              </w:rPr>
              <w:t>средств</w:t>
            </w:r>
            <w:r w:rsidRPr="00B76CB7">
              <w:rPr>
                <w:rFonts w:ascii="Times New Roman" w:hAnsi="Times New Roman" w:cs="Times New Roman"/>
                <w:b/>
                <w:bCs/>
                <w:spacing w:val="-5"/>
                <w:sz w:val="24"/>
                <w:szCs w:val="24"/>
              </w:rPr>
              <w:t xml:space="preserve"> </w:t>
            </w:r>
            <w:r w:rsidRPr="00B76CB7">
              <w:rPr>
                <w:rFonts w:ascii="Times New Roman" w:hAnsi="Times New Roman" w:cs="Times New Roman"/>
                <w:b/>
                <w:bCs/>
                <w:sz w:val="24"/>
                <w:szCs w:val="24"/>
              </w:rPr>
              <w:t>категории</w:t>
            </w:r>
            <w:r w:rsidRPr="00B76CB7">
              <w:rPr>
                <w:rFonts w:ascii="Times New Roman" w:hAnsi="Times New Roman" w:cs="Times New Roman"/>
                <w:b/>
                <w:bCs/>
                <w:spacing w:val="-6"/>
                <w:sz w:val="24"/>
                <w:szCs w:val="24"/>
              </w:rPr>
              <w:t xml:space="preserve"> </w:t>
            </w:r>
            <w:r w:rsidRPr="00B76CB7">
              <w:rPr>
                <w:rFonts w:ascii="Times New Roman" w:hAnsi="Times New Roman" w:cs="Times New Roman"/>
                <w:b/>
                <w:bCs/>
                <w:sz w:val="24"/>
                <w:szCs w:val="24"/>
              </w:rPr>
              <w:t>"B"</w:t>
            </w:r>
            <w:r w:rsidRPr="00B76CB7">
              <w:rPr>
                <w:rFonts w:ascii="Times New Roman" w:hAnsi="Times New Roman" w:cs="Times New Roman"/>
                <w:b/>
                <w:bCs/>
                <w:spacing w:val="-5"/>
                <w:sz w:val="24"/>
                <w:szCs w:val="24"/>
              </w:rPr>
              <w:t xml:space="preserve"> </w:t>
            </w:r>
            <w:r w:rsidRPr="00B76CB7">
              <w:rPr>
                <w:rFonts w:ascii="Times New Roman" w:hAnsi="Times New Roman" w:cs="Times New Roman"/>
                <w:b/>
                <w:bCs/>
                <w:sz w:val="24"/>
                <w:szCs w:val="24"/>
              </w:rPr>
              <w:t>как</w:t>
            </w:r>
            <w:r w:rsidRPr="00B76CB7">
              <w:rPr>
                <w:rFonts w:ascii="Times New Roman" w:hAnsi="Times New Roman" w:cs="Times New Roman"/>
                <w:b/>
                <w:bCs/>
                <w:spacing w:val="-67"/>
                <w:sz w:val="24"/>
                <w:szCs w:val="24"/>
              </w:rPr>
              <w:t xml:space="preserve"> </w:t>
            </w:r>
            <w:r w:rsidRPr="00B76CB7">
              <w:rPr>
                <w:rFonts w:ascii="Times New Roman" w:hAnsi="Times New Roman" w:cs="Times New Roman"/>
                <w:b/>
                <w:bCs/>
                <w:sz w:val="24"/>
                <w:szCs w:val="24"/>
              </w:rPr>
              <w:t>объектов</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управления:</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Классификация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автомобилей</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устройство автомобиля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Кузов</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автомобиля,</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системы</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пассивной</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безопасности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двигателя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Горюче-смазочные</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материалы</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специальные</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жидкости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Схемы трансмиссии автомобилей с различными</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приводами</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сцепления</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4FAD"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4FAD" w:rsidRPr="00B76CB7" w:rsidRDefault="00404FAD" w:rsidP="00AE39C2">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механической</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коробки переключения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передач</w:t>
            </w:r>
          </w:p>
        </w:tc>
        <w:tc>
          <w:tcPr>
            <w:tcW w:w="1559"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4FAD" w:rsidRPr="00B76CB7" w:rsidRDefault="00404FAD"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устройство и принцип работы автоматической</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коробки</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переключения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передач</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Передняя</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и задняя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подвески</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Конструкции</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маркировка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автомобильных</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шин</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тормозных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систем</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системы</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рулевого</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управления</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lastRenderedPageBreak/>
              <w:t>Общее</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маркировка</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аккумуляторных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батарей</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генератора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стартера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 устройство и принцип работы</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бесконтактной</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микропроцессорной</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систем</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зажигания</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устройство</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принцип</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работы</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внешних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световых</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приборов</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 звуковых</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сигналов</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Классификация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прицепов</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Общее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устройство прицепа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Виды</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подвесок,</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применяемых</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на прицепах</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Электрооборудование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прицепа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Устройство узла сцепки и тягово-сцепного</w:t>
            </w:r>
            <w:r w:rsidRPr="00B76CB7">
              <w:rPr>
                <w:rFonts w:ascii="Times New Roman" w:hAnsi="Times New Roman" w:cs="Times New Roman"/>
                <w:spacing w:val="-68"/>
                <w:sz w:val="24"/>
                <w:szCs w:val="24"/>
              </w:rPr>
              <w:t xml:space="preserve"> </w:t>
            </w:r>
            <w:r w:rsidRPr="00B76CB7">
              <w:rPr>
                <w:rFonts w:ascii="Times New Roman" w:hAnsi="Times New Roman" w:cs="Times New Roman"/>
                <w:sz w:val="24"/>
                <w:szCs w:val="24"/>
              </w:rPr>
              <w:t>устройства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Контрольный</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осмотр</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ежедневное</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техническое</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обслуживание автомобиля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 прицепа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97B32" w:rsidRPr="00B76CB7" w:rsidTr="00B76CB7">
        <w:trPr>
          <w:trHeight w:val="338"/>
        </w:trPr>
        <w:tc>
          <w:tcPr>
            <w:tcW w:w="9351" w:type="dxa"/>
            <w:gridSpan w:val="3"/>
            <w:tcBorders>
              <w:top w:val="single" w:sz="4" w:space="0" w:color="000000"/>
              <w:left w:val="single" w:sz="4" w:space="0" w:color="000000"/>
              <w:bottom w:val="single" w:sz="4" w:space="0" w:color="000000"/>
              <w:right w:val="single" w:sz="4" w:space="0" w:color="000000"/>
            </w:tcBorders>
          </w:tcPr>
          <w:p w:rsidR="00497B32" w:rsidRPr="00B76CB7" w:rsidRDefault="00497B32" w:rsidP="00AE39C2">
            <w:pPr>
              <w:rPr>
                <w:rFonts w:ascii="Times New Roman" w:hAnsi="Times New Roman" w:cs="Times New Roman"/>
                <w:w w:val="95"/>
                <w:sz w:val="24"/>
                <w:szCs w:val="24"/>
              </w:rPr>
            </w:pPr>
            <w:r w:rsidRPr="00B76CB7">
              <w:rPr>
                <w:rFonts w:ascii="Times New Roman" w:hAnsi="Times New Roman" w:cs="Times New Roman"/>
                <w:b/>
                <w:bCs/>
                <w:sz w:val="24"/>
                <w:szCs w:val="24"/>
              </w:rPr>
              <w:t>Организация</w:t>
            </w:r>
            <w:r w:rsidRPr="00B76CB7">
              <w:rPr>
                <w:rFonts w:ascii="Times New Roman" w:hAnsi="Times New Roman" w:cs="Times New Roman"/>
                <w:b/>
                <w:bCs/>
                <w:spacing w:val="-7"/>
                <w:sz w:val="24"/>
                <w:szCs w:val="24"/>
              </w:rPr>
              <w:t xml:space="preserve"> </w:t>
            </w:r>
            <w:r w:rsidRPr="00B76CB7">
              <w:rPr>
                <w:rFonts w:ascii="Times New Roman" w:hAnsi="Times New Roman" w:cs="Times New Roman"/>
                <w:b/>
                <w:bCs/>
                <w:sz w:val="24"/>
                <w:szCs w:val="24"/>
              </w:rPr>
              <w:t>и</w:t>
            </w:r>
            <w:r w:rsidRPr="00B76CB7">
              <w:rPr>
                <w:rFonts w:ascii="Times New Roman" w:hAnsi="Times New Roman" w:cs="Times New Roman"/>
                <w:b/>
                <w:bCs/>
                <w:spacing w:val="-6"/>
                <w:sz w:val="24"/>
                <w:szCs w:val="24"/>
              </w:rPr>
              <w:t xml:space="preserve"> </w:t>
            </w:r>
            <w:r w:rsidRPr="00B76CB7">
              <w:rPr>
                <w:rFonts w:ascii="Times New Roman" w:hAnsi="Times New Roman" w:cs="Times New Roman"/>
                <w:b/>
                <w:bCs/>
                <w:sz w:val="24"/>
                <w:szCs w:val="24"/>
              </w:rPr>
              <w:t>выполнение</w:t>
            </w:r>
            <w:r w:rsidRPr="00B76CB7">
              <w:rPr>
                <w:rFonts w:ascii="Times New Roman" w:hAnsi="Times New Roman" w:cs="Times New Roman"/>
                <w:b/>
                <w:bCs/>
                <w:spacing w:val="-3"/>
                <w:sz w:val="24"/>
                <w:szCs w:val="24"/>
              </w:rPr>
              <w:t xml:space="preserve"> </w:t>
            </w:r>
            <w:r w:rsidRPr="00B76CB7">
              <w:rPr>
                <w:rFonts w:ascii="Times New Roman" w:hAnsi="Times New Roman" w:cs="Times New Roman"/>
                <w:b/>
                <w:bCs/>
                <w:sz w:val="24"/>
                <w:szCs w:val="24"/>
              </w:rPr>
              <w:t>грузовых</w:t>
            </w:r>
            <w:r w:rsidRPr="00B76CB7">
              <w:rPr>
                <w:rFonts w:ascii="Times New Roman" w:hAnsi="Times New Roman" w:cs="Times New Roman"/>
                <w:b/>
                <w:bCs/>
                <w:spacing w:val="-5"/>
                <w:sz w:val="24"/>
                <w:szCs w:val="24"/>
              </w:rPr>
              <w:t xml:space="preserve"> </w:t>
            </w:r>
            <w:r w:rsidRPr="00B76CB7">
              <w:rPr>
                <w:rFonts w:ascii="Times New Roman" w:hAnsi="Times New Roman" w:cs="Times New Roman"/>
                <w:b/>
                <w:bCs/>
                <w:sz w:val="24"/>
                <w:szCs w:val="24"/>
              </w:rPr>
              <w:t>перевозок</w:t>
            </w:r>
            <w:r w:rsidRPr="00B76CB7">
              <w:rPr>
                <w:rFonts w:ascii="Times New Roman" w:hAnsi="Times New Roman" w:cs="Times New Roman"/>
                <w:b/>
                <w:bCs/>
                <w:spacing w:val="-67"/>
                <w:sz w:val="24"/>
                <w:szCs w:val="24"/>
              </w:rPr>
              <w:t xml:space="preserve"> </w:t>
            </w:r>
            <w:r w:rsidRPr="00B76CB7">
              <w:rPr>
                <w:rFonts w:ascii="Times New Roman" w:hAnsi="Times New Roman" w:cs="Times New Roman"/>
                <w:b/>
                <w:bCs/>
                <w:sz w:val="24"/>
                <w:szCs w:val="24"/>
              </w:rPr>
              <w:t>автомобильным</w:t>
            </w:r>
            <w:r w:rsidRPr="00B76CB7">
              <w:rPr>
                <w:rFonts w:ascii="Times New Roman" w:hAnsi="Times New Roman" w:cs="Times New Roman"/>
                <w:b/>
                <w:bCs/>
                <w:spacing w:val="2"/>
                <w:sz w:val="24"/>
                <w:szCs w:val="24"/>
              </w:rPr>
              <w:t xml:space="preserve"> </w:t>
            </w:r>
            <w:r w:rsidRPr="00B76CB7">
              <w:rPr>
                <w:rFonts w:ascii="Times New Roman" w:hAnsi="Times New Roman" w:cs="Times New Roman"/>
                <w:b/>
                <w:bCs/>
                <w:sz w:val="24"/>
                <w:szCs w:val="24"/>
              </w:rPr>
              <w:t>транспортом:</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Нормативные</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правовые</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акты,</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 xml:space="preserve">определяющие  </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порядок перевозки грузов автомобильным</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транспортом</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9351" w:type="dxa"/>
            <w:gridSpan w:val="3"/>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b/>
                <w:bCs/>
                <w:sz w:val="24"/>
                <w:szCs w:val="24"/>
              </w:rPr>
              <w:t>Информационные</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материалы: Информационный</w:t>
            </w:r>
            <w:r w:rsidRPr="00B76CB7">
              <w:rPr>
                <w:rFonts w:ascii="Times New Roman" w:hAnsi="Times New Roman" w:cs="Times New Roman"/>
                <w:b/>
                <w:bCs/>
                <w:spacing w:val="-2"/>
                <w:sz w:val="24"/>
                <w:szCs w:val="24"/>
              </w:rPr>
              <w:t xml:space="preserve"> </w:t>
            </w:r>
            <w:r w:rsidRPr="00B76CB7">
              <w:rPr>
                <w:rFonts w:ascii="Times New Roman" w:hAnsi="Times New Roman" w:cs="Times New Roman"/>
                <w:b/>
                <w:bCs/>
                <w:sz w:val="24"/>
                <w:szCs w:val="24"/>
              </w:rPr>
              <w:t>стенд.</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73608D" w:rsidP="00406526">
            <w:pPr>
              <w:rPr>
                <w:rFonts w:ascii="Times New Roman" w:hAnsi="Times New Roman" w:cs="Times New Roman"/>
                <w:sz w:val="24"/>
                <w:szCs w:val="24"/>
              </w:rPr>
            </w:pPr>
            <w:hyperlink r:id="rId38" w:history="1">
              <w:r w:rsidR="00406526" w:rsidRPr="00B76CB7">
                <w:rPr>
                  <w:rFonts w:ascii="Times New Roman" w:hAnsi="Times New Roman" w:cs="Times New Roman"/>
                  <w:sz w:val="24"/>
                  <w:szCs w:val="24"/>
                </w:rPr>
                <w:t xml:space="preserve">Закон </w:t>
              </w:r>
            </w:hyperlink>
            <w:r w:rsidR="00406526" w:rsidRPr="00B76CB7">
              <w:rPr>
                <w:rFonts w:ascii="Times New Roman" w:hAnsi="Times New Roman" w:cs="Times New Roman"/>
                <w:sz w:val="24"/>
                <w:szCs w:val="24"/>
              </w:rPr>
              <w:t>Российской Федерации от 7 февраля 1992 г.</w:t>
            </w:r>
            <w:r w:rsidR="00406526" w:rsidRPr="00B76CB7">
              <w:rPr>
                <w:rFonts w:ascii="Times New Roman" w:hAnsi="Times New Roman" w:cs="Times New Roman"/>
                <w:spacing w:val="1"/>
                <w:sz w:val="24"/>
                <w:szCs w:val="24"/>
              </w:rPr>
              <w:t xml:space="preserve"> </w:t>
            </w:r>
            <w:r w:rsidR="00406526" w:rsidRPr="00B76CB7">
              <w:rPr>
                <w:rFonts w:ascii="Times New Roman" w:hAnsi="Times New Roman" w:cs="Times New Roman"/>
                <w:sz w:val="24"/>
                <w:szCs w:val="24"/>
              </w:rPr>
              <w:t>N</w:t>
            </w:r>
            <w:r w:rsidR="00406526" w:rsidRPr="00B76CB7">
              <w:rPr>
                <w:rFonts w:ascii="Times New Roman" w:hAnsi="Times New Roman" w:cs="Times New Roman"/>
                <w:spacing w:val="-4"/>
                <w:sz w:val="24"/>
                <w:szCs w:val="24"/>
              </w:rPr>
              <w:t xml:space="preserve"> </w:t>
            </w:r>
            <w:r w:rsidR="00406526" w:rsidRPr="00B76CB7">
              <w:rPr>
                <w:rFonts w:ascii="Times New Roman" w:hAnsi="Times New Roman" w:cs="Times New Roman"/>
                <w:sz w:val="24"/>
                <w:szCs w:val="24"/>
              </w:rPr>
              <w:t>2300-1</w:t>
            </w:r>
            <w:r w:rsidR="00406526" w:rsidRPr="00B76CB7">
              <w:rPr>
                <w:rFonts w:ascii="Times New Roman" w:hAnsi="Times New Roman" w:cs="Times New Roman"/>
                <w:spacing w:val="-4"/>
                <w:sz w:val="24"/>
                <w:szCs w:val="24"/>
              </w:rPr>
              <w:t xml:space="preserve"> </w:t>
            </w:r>
            <w:r w:rsidR="00406526" w:rsidRPr="00B76CB7">
              <w:rPr>
                <w:rFonts w:ascii="Times New Roman" w:hAnsi="Times New Roman" w:cs="Times New Roman"/>
                <w:sz w:val="24"/>
                <w:szCs w:val="24"/>
              </w:rPr>
              <w:t>"О</w:t>
            </w:r>
            <w:r w:rsidR="00406526" w:rsidRPr="00B76CB7">
              <w:rPr>
                <w:rFonts w:ascii="Times New Roman" w:hAnsi="Times New Roman" w:cs="Times New Roman"/>
                <w:spacing w:val="-4"/>
                <w:sz w:val="24"/>
                <w:szCs w:val="24"/>
              </w:rPr>
              <w:t xml:space="preserve"> </w:t>
            </w:r>
            <w:r w:rsidR="00406526" w:rsidRPr="00B76CB7">
              <w:rPr>
                <w:rFonts w:ascii="Times New Roman" w:hAnsi="Times New Roman" w:cs="Times New Roman"/>
                <w:sz w:val="24"/>
                <w:szCs w:val="24"/>
              </w:rPr>
              <w:t>защите</w:t>
            </w:r>
            <w:r w:rsidR="00406526" w:rsidRPr="00B76CB7">
              <w:rPr>
                <w:rFonts w:ascii="Times New Roman" w:hAnsi="Times New Roman" w:cs="Times New Roman"/>
                <w:spacing w:val="-3"/>
                <w:sz w:val="24"/>
                <w:szCs w:val="24"/>
              </w:rPr>
              <w:t xml:space="preserve"> </w:t>
            </w:r>
            <w:r w:rsidR="00406526" w:rsidRPr="00B76CB7">
              <w:rPr>
                <w:rFonts w:ascii="Times New Roman" w:hAnsi="Times New Roman" w:cs="Times New Roman"/>
                <w:sz w:val="24"/>
                <w:szCs w:val="24"/>
              </w:rPr>
              <w:t>прав</w:t>
            </w:r>
            <w:r w:rsidR="00406526" w:rsidRPr="00B76CB7">
              <w:rPr>
                <w:rFonts w:ascii="Times New Roman" w:hAnsi="Times New Roman" w:cs="Times New Roman"/>
                <w:spacing w:val="-6"/>
                <w:sz w:val="24"/>
                <w:szCs w:val="24"/>
              </w:rPr>
              <w:t xml:space="preserve"> </w:t>
            </w:r>
            <w:r w:rsidR="00406526" w:rsidRPr="00B76CB7">
              <w:rPr>
                <w:rFonts w:ascii="Times New Roman" w:hAnsi="Times New Roman" w:cs="Times New Roman"/>
                <w:sz w:val="24"/>
                <w:szCs w:val="24"/>
              </w:rPr>
              <w:t>потребителей"</w:t>
            </w:r>
            <w:r w:rsidR="00406526" w:rsidRPr="00B76CB7">
              <w:rPr>
                <w:rFonts w:ascii="Times New Roman" w:hAnsi="Times New Roman" w:cs="Times New Roman"/>
                <w:spacing w:val="-7"/>
                <w:sz w:val="24"/>
                <w:szCs w:val="24"/>
              </w:rPr>
              <w:t xml:space="preserve"> </w:t>
            </w:r>
            <w:r w:rsidR="00406526" w:rsidRPr="00B76CB7">
              <w:rPr>
                <w:rFonts w:ascii="Times New Roman" w:hAnsi="Times New Roman" w:cs="Times New Roman"/>
                <w:sz w:val="24"/>
                <w:szCs w:val="24"/>
              </w:rPr>
              <w:t>(Собрание</w:t>
            </w:r>
            <w:r w:rsidR="00406526" w:rsidRPr="00B76CB7">
              <w:rPr>
                <w:rFonts w:ascii="Times New Roman" w:hAnsi="Times New Roman" w:cs="Times New Roman"/>
                <w:spacing w:val="-67"/>
                <w:sz w:val="24"/>
                <w:szCs w:val="24"/>
              </w:rPr>
              <w:t xml:space="preserve"> </w:t>
            </w:r>
            <w:r w:rsidR="00406526" w:rsidRPr="00B76CB7">
              <w:rPr>
                <w:rFonts w:ascii="Times New Roman" w:hAnsi="Times New Roman" w:cs="Times New Roman"/>
                <w:sz w:val="24"/>
                <w:szCs w:val="24"/>
              </w:rPr>
              <w:t>законодательства Российской Федерации, 1996, N</w:t>
            </w:r>
            <w:r w:rsidR="00406526" w:rsidRPr="00B76CB7">
              <w:rPr>
                <w:rFonts w:ascii="Times New Roman" w:hAnsi="Times New Roman" w:cs="Times New Roman"/>
                <w:spacing w:val="1"/>
                <w:sz w:val="24"/>
                <w:szCs w:val="24"/>
              </w:rPr>
              <w:t xml:space="preserve"> </w:t>
            </w:r>
            <w:r w:rsidR="00406526" w:rsidRPr="00B76CB7">
              <w:rPr>
                <w:rFonts w:ascii="Times New Roman" w:hAnsi="Times New Roman" w:cs="Times New Roman"/>
                <w:sz w:val="24"/>
                <w:szCs w:val="24"/>
              </w:rPr>
              <w:t>3,</w:t>
            </w:r>
            <w:r w:rsidR="00406526" w:rsidRPr="00B76CB7">
              <w:rPr>
                <w:rFonts w:ascii="Times New Roman" w:hAnsi="Times New Roman" w:cs="Times New Roman"/>
                <w:spacing w:val="3"/>
                <w:sz w:val="24"/>
                <w:szCs w:val="24"/>
              </w:rPr>
              <w:t xml:space="preserve"> </w:t>
            </w:r>
            <w:r w:rsidR="00406526" w:rsidRPr="00B76CB7">
              <w:rPr>
                <w:rFonts w:ascii="Times New Roman" w:hAnsi="Times New Roman" w:cs="Times New Roman"/>
                <w:sz w:val="24"/>
                <w:szCs w:val="24"/>
              </w:rPr>
              <w:t>ст.</w:t>
            </w:r>
            <w:r w:rsidR="00406526" w:rsidRPr="00B76CB7">
              <w:rPr>
                <w:rFonts w:ascii="Times New Roman" w:hAnsi="Times New Roman" w:cs="Times New Roman"/>
                <w:spacing w:val="3"/>
                <w:sz w:val="24"/>
                <w:szCs w:val="24"/>
              </w:rPr>
              <w:t xml:space="preserve"> </w:t>
            </w:r>
            <w:r w:rsidR="00406526" w:rsidRPr="00B76CB7">
              <w:rPr>
                <w:rFonts w:ascii="Times New Roman" w:hAnsi="Times New Roman" w:cs="Times New Roman"/>
                <w:sz w:val="24"/>
                <w:szCs w:val="24"/>
              </w:rPr>
              <w:t>140;</w:t>
            </w:r>
            <w:r w:rsidR="00406526" w:rsidRPr="00B76CB7">
              <w:rPr>
                <w:rFonts w:ascii="Times New Roman" w:hAnsi="Times New Roman" w:cs="Times New Roman"/>
                <w:spacing w:val="1"/>
                <w:sz w:val="24"/>
                <w:szCs w:val="24"/>
              </w:rPr>
              <w:t xml:space="preserve"> </w:t>
            </w:r>
            <w:r w:rsidR="00406526" w:rsidRPr="00B76CB7">
              <w:rPr>
                <w:rFonts w:ascii="Times New Roman" w:hAnsi="Times New Roman" w:cs="Times New Roman"/>
                <w:sz w:val="24"/>
                <w:szCs w:val="24"/>
              </w:rPr>
              <w:t>2021,</w:t>
            </w:r>
            <w:r w:rsidR="00406526" w:rsidRPr="00B76CB7">
              <w:rPr>
                <w:rFonts w:ascii="Times New Roman" w:hAnsi="Times New Roman" w:cs="Times New Roman"/>
                <w:spacing w:val="3"/>
                <w:sz w:val="24"/>
                <w:szCs w:val="24"/>
              </w:rPr>
              <w:t xml:space="preserve"> </w:t>
            </w:r>
            <w:r w:rsidR="00406526" w:rsidRPr="00B76CB7">
              <w:rPr>
                <w:rFonts w:ascii="Times New Roman" w:hAnsi="Times New Roman" w:cs="Times New Roman"/>
                <w:sz w:val="24"/>
                <w:szCs w:val="24"/>
              </w:rPr>
              <w:t>N</w:t>
            </w:r>
            <w:r w:rsidR="00406526" w:rsidRPr="00B76CB7">
              <w:rPr>
                <w:rFonts w:ascii="Times New Roman" w:hAnsi="Times New Roman" w:cs="Times New Roman"/>
                <w:spacing w:val="2"/>
                <w:sz w:val="24"/>
                <w:szCs w:val="24"/>
              </w:rPr>
              <w:t xml:space="preserve"> </w:t>
            </w:r>
            <w:r w:rsidR="00406526" w:rsidRPr="00B76CB7">
              <w:rPr>
                <w:rFonts w:ascii="Times New Roman" w:hAnsi="Times New Roman" w:cs="Times New Roman"/>
                <w:sz w:val="24"/>
                <w:szCs w:val="24"/>
              </w:rPr>
              <w:t>24,</w:t>
            </w:r>
            <w:r w:rsidR="00406526" w:rsidRPr="00B76CB7">
              <w:rPr>
                <w:rFonts w:ascii="Times New Roman" w:hAnsi="Times New Roman" w:cs="Times New Roman"/>
                <w:spacing w:val="-2"/>
                <w:sz w:val="24"/>
                <w:szCs w:val="24"/>
              </w:rPr>
              <w:t xml:space="preserve"> </w:t>
            </w:r>
            <w:r w:rsidR="00406526" w:rsidRPr="00B76CB7">
              <w:rPr>
                <w:rFonts w:ascii="Times New Roman" w:hAnsi="Times New Roman" w:cs="Times New Roman"/>
                <w:sz w:val="24"/>
                <w:szCs w:val="24"/>
              </w:rPr>
              <w:t>ст.</w:t>
            </w:r>
            <w:r w:rsidR="00406526" w:rsidRPr="00B76CB7">
              <w:rPr>
                <w:rFonts w:ascii="Times New Roman" w:hAnsi="Times New Roman" w:cs="Times New Roman"/>
                <w:spacing w:val="4"/>
                <w:sz w:val="24"/>
                <w:szCs w:val="24"/>
              </w:rPr>
              <w:t xml:space="preserve"> </w:t>
            </w:r>
            <w:r w:rsidR="00406526" w:rsidRPr="00B76CB7">
              <w:rPr>
                <w:rFonts w:ascii="Times New Roman" w:hAnsi="Times New Roman" w:cs="Times New Roman"/>
                <w:sz w:val="24"/>
                <w:szCs w:val="24"/>
              </w:rPr>
              <w:t>4188)</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Копия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лицензии</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с</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соответствующим</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приложением</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Примерная</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программа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Образовательная</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программа</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Учебный план</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Календарный</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учебный</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график</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(на</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каждую</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учебную</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группу)</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Расписание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занятий</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(на</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каждую учебную</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группу)</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График</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учебного</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вождения</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(на</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каждую</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учебную</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группу)</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Схемы учебных маршрутов, утвержденные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руководителем</w:t>
            </w:r>
            <w:r w:rsidRPr="00B76CB7">
              <w:rPr>
                <w:rFonts w:ascii="Times New Roman" w:hAnsi="Times New Roman" w:cs="Times New Roman"/>
                <w:spacing w:val="-12"/>
                <w:sz w:val="24"/>
                <w:szCs w:val="24"/>
              </w:rPr>
              <w:t xml:space="preserve"> </w:t>
            </w:r>
            <w:r w:rsidRPr="00B76CB7">
              <w:rPr>
                <w:rFonts w:ascii="Times New Roman" w:hAnsi="Times New Roman" w:cs="Times New Roman"/>
                <w:sz w:val="24"/>
                <w:szCs w:val="24"/>
              </w:rPr>
              <w:t>организации,</w:t>
            </w:r>
            <w:r w:rsidRPr="00B76CB7">
              <w:rPr>
                <w:rFonts w:ascii="Times New Roman" w:hAnsi="Times New Roman" w:cs="Times New Roman"/>
                <w:spacing w:val="-12"/>
                <w:sz w:val="24"/>
                <w:szCs w:val="24"/>
              </w:rPr>
              <w:t xml:space="preserve"> </w:t>
            </w:r>
            <w:r w:rsidRPr="00B76CB7">
              <w:rPr>
                <w:rFonts w:ascii="Times New Roman" w:hAnsi="Times New Roman" w:cs="Times New Roman"/>
                <w:sz w:val="24"/>
                <w:szCs w:val="24"/>
              </w:rPr>
              <w:t>осуществляющей</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образовательную</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Книга</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жалоб</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предложений</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338"/>
        </w:trPr>
        <w:tc>
          <w:tcPr>
            <w:tcW w:w="6375"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Адрес официального сайта в информационно-</w:t>
            </w:r>
            <w:r w:rsidRPr="00B76CB7">
              <w:rPr>
                <w:rFonts w:ascii="Times New Roman" w:hAnsi="Times New Roman" w:cs="Times New Roman"/>
                <w:spacing w:val="-68"/>
                <w:sz w:val="24"/>
                <w:szCs w:val="24"/>
              </w:rPr>
              <w:t xml:space="preserve"> </w:t>
            </w:r>
            <w:r w:rsidRPr="00B76CB7">
              <w:rPr>
                <w:rFonts w:ascii="Times New Roman" w:hAnsi="Times New Roman" w:cs="Times New Roman"/>
                <w:sz w:val="24"/>
                <w:szCs w:val="24"/>
              </w:rPr>
              <w:t>телекоммуникационной</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сети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"Интернет"</w:t>
            </w:r>
          </w:p>
        </w:tc>
        <w:tc>
          <w:tcPr>
            <w:tcW w:w="1559"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7" w:type="dxa"/>
            <w:tcBorders>
              <w:top w:val="single" w:sz="4" w:space="0" w:color="000000"/>
              <w:left w:val="single" w:sz="4" w:space="0" w:color="000000"/>
              <w:bottom w:val="single" w:sz="4" w:space="0" w:color="000000"/>
              <w:right w:val="single" w:sz="4" w:space="0" w:color="000000"/>
            </w:tcBorders>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bl>
    <w:p w:rsidR="003E5AD2" w:rsidRDefault="003E5AD2" w:rsidP="00E72C46">
      <w:pPr>
        <w:pStyle w:val="a3"/>
        <w:kinsoku w:val="0"/>
        <w:overflowPunct w:val="0"/>
        <w:jc w:val="both"/>
        <w:rPr>
          <w:rFonts w:ascii="Calibri" w:hAnsi="Calibri" w:cs="Calibri"/>
          <w:sz w:val="20"/>
          <w:szCs w:val="20"/>
        </w:rPr>
      </w:pPr>
    </w:p>
    <w:p w:rsidR="003E5AD2" w:rsidRDefault="003E5AD2" w:rsidP="003E5AD2">
      <w:pPr>
        <w:pStyle w:val="a3"/>
        <w:kinsoku w:val="0"/>
        <w:overflowPunct w:val="0"/>
        <w:spacing w:before="10"/>
        <w:rPr>
          <w:rFonts w:ascii="Calibri" w:hAnsi="Calibri" w:cs="Calibri"/>
          <w:sz w:val="12"/>
          <w:szCs w:val="12"/>
        </w:rPr>
      </w:pPr>
    </w:p>
    <w:p w:rsidR="003E5AD2" w:rsidRDefault="003E5AD2" w:rsidP="00B76CB7">
      <w:pPr>
        <w:pStyle w:val="1"/>
        <w:kinsoku w:val="0"/>
        <w:overflowPunct w:val="0"/>
        <w:spacing w:before="47"/>
        <w:ind w:left="0" w:right="-32"/>
        <w:jc w:val="center"/>
      </w:pPr>
      <w:r>
        <w:t>Перечень</w:t>
      </w:r>
      <w:r>
        <w:rPr>
          <w:spacing w:val="3"/>
        </w:rPr>
        <w:t xml:space="preserve"> </w:t>
      </w:r>
      <w:r>
        <w:t>оборудования</w:t>
      </w:r>
      <w:r>
        <w:rPr>
          <w:spacing w:val="-1"/>
        </w:rPr>
        <w:t xml:space="preserve"> </w:t>
      </w:r>
      <w:r>
        <w:t>по</w:t>
      </w:r>
      <w:r>
        <w:rPr>
          <w:spacing w:val="-3"/>
        </w:rPr>
        <w:t xml:space="preserve"> </w:t>
      </w:r>
      <w:r>
        <w:t>предмету "Первая</w:t>
      </w:r>
      <w:r>
        <w:rPr>
          <w:spacing w:val="-1"/>
        </w:rPr>
        <w:t xml:space="preserve"> </w:t>
      </w:r>
      <w:r>
        <w:t>помощь при</w:t>
      </w:r>
      <w:r>
        <w:rPr>
          <w:spacing w:val="-1"/>
        </w:rPr>
        <w:t xml:space="preserve"> </w:t>
      </w:r>
      <w:r>
        <w:t>дорожно-транспортном</w:t>
      </w:r>
      <w:r>
        <w:rPr>
          <w:spacing w:val="4"/>
        </w:rPr>
        <w:t xml:space="preserve"> </w:t>
      </w:r>
      <w:r>
        <w:t>происшествии"</w:t>
      </w:r>
    </w:p>
    <w:p w:rsidR="003E5AD2" w:rsidRDefault="003E5AD2" w:rsidP="003E5AD2">
      <w:pPr>
        <w:pStyle w:val="a3"/>
        <w:kinsoku w:val="0"/>
        <w:overflowPunct w:val="0"/>
        <w:rPr>
          <w:b/>
          <w:bCs/>
          <w:sz w:val="20"/>
          <w:szCs w:val="20"/>
        </w:rPr>
      </w:pPr>
    </w:p>
    <w:p w:rsidR="003E5AD2" w:rsidRDefault="003E5AD2" w:rsidP="003E5AD2">
      <w:pPr>
        <w:pStyle w:val="a3"/>
        <w:kinsoku w:val="0"/>
        <w:overflowPunct w:val="0"/>
        <w:spacing w:before="47"/>
        <w:ind w:right="249"/>
        <w:jc w:val="right"/>
      </w:pPr>
      <w:r>
        <w:t>Таблица</w:t>
      </w:r>
      <w:r>
        <w:rPr>
          <w:spacing w:val="2"/>
        </w:rPr>
        <w:t xml:space="preserve"> </w:t>
      </w:r>
      <w:r>
        <w:t>13</w:t>
      </w:r>
    </w:p>
    <w:p w:rsidR="003E5AD2" w:rsidRDefault="003E5AD2" w:rsidP="003E5AD2">
      <w:pPr>
        <w:pStyle w:val="a3"/>
        <w:kinsoku w:val="0"/>
        <w:overflowPunct w:val="0"/>
        <w:rPr>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76"/>
        <w:gridCol w:w="1306"/>
        <w:gridCol w:w="1416"/>
      </w:tblGrid>
      <w:tr w:rsidR="003E5AD2" w:rsidRPr="00B76CB7" w:rsidTr="00B76CB7">
        <w:trPr>
          <w:trHeight w:val="849"/>
        </w:trPr>
        <w:tc>
          <w:tcPr>
            <w:tcW w:w="6276" w:type="dxa"/>
          </w:tcPr>
          <w:p w:rsidR="003E5AD2" w:rsidRPr="00B76CB7" w:rsidRDefault="003E5AD2" w:rsidP="00B76CB7">
            <w:pPr>
              <w:rPr>
                <w:rFonts w:ascii="Times New Roman" w:hAnsi="Times New Roman" w:cs="Times New Roman"/>
                <w:sz w:val="24"/>
                <w:szCs w:val="24"/>
              </w:rPr>
            </w:pPr>
            <w:r w:rsidRPr="00B76CB7">
              <w:rPr>
                <w:rFonts w:ascii="Times New Roman" w:hAnsi="Times New Roman" w:cs="Times New Roman"/>
                <w:sz w:val="24"/>
                <w:szCs w:val="24"/>
              </w:rPr>
              <w:t>Наименование</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учебных</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материалов</w:t>
            </w:r>
          </w:p>
        </w:tc>
        <w:tc>
          <w:tcPr>
            <w:tcW w:w="1306" w:type="dxa"/>
          </w:tcPr>
          <w:p w:rsidR="003E5AD2" w:rsidRPr="00B76CB7" w:rsidRDefault="003E5AD2" w:rsidP="00AE39C2">
            <w:pPr>
              <w:rPr>
                <w:rFonts w:ascii="Times New Roman" w:hAnsi="Times New Roman" w:cs="Times New Roman"/>
                <w:spacing w:val="-1"/>
                <w:sz w:val="24"/>
                <w:szCs w:val="24"/>
              </w:rPr>
            </w:pPr>
            <w:r w:rsidRPr="00B76CB7">
              <w:rPr>
                <w:rFonts w:ascii="Times New Roman" w:hAnsi="Times New Roman" w:cs="Times New Roman"/>
                <w:sz w:val="24"/>
                <w:szCs w:val="24"/>
              </w:rPr>
              <w:t>Единица</w:t>
            </w:r>
            <w:r w:rsidRPr="00B76CB7">
              <w:rPr>
                <w:rFonts w:ascii="Times New Roman" w:hAnsi="Times New Roman" w:cs="Times New Roman"/>
                <w:spacing w:val="-67"/>
                <w:sz w:val="24"/>
                <w:szCs w:val="24"/>
              </w:rPr>
              <w:t xml:space="preserve"> </w:t>
            </w:r>
            <w:r w:rsidRPr="00B76CB7">
              <w:rPr>
                <w:rFonts w:ascii="Times New Roman" w:hAnsi="Times New Roman" w:cs="Times New Roman"/>
                <w:spacing w:val="-1"/>
                <w:sz w:val="24"/>
                <w:szCs w:val="24"/>
              </w:rPr>
              <w:t>измерени</w:t>
            </w:r>
            <w:r w:rsidR="00497B32" w:rsidRPr="00B76CB7">
              <w:rPr>
                <w:rFonts w:ascii="Times New Roman" w:hAnsi="Times New Roman" w:cs="Times New Roman"/>
                <w:w w:val="99"/>
                <w:sz w:val="24"/>
                <w:szCs w:val="24"/>
              </w:rPr>
              <w:t>я</w:t>
            </w:r>
          </w:p>
        </w:tc>
        <w:tc>
          <w:tcPr>
            <w:tcW w:w="1416" w:type="dxa"/>
          </w:tcPr>
          <w:p w:rsidR="003E5AD2" w:rsidRPr="00B76CB7" w:rsidRDefault="003E5AD2" w:rsidP="00AE39C2">
            <w:pPr>
              <w:rPr>
                <w:rFonts w:ascii="Times New Roman" w:hAnsi="Times New Roman" w:cs="Times New Roman"/>
                <w:sz w:val="24"/>
                <w:szCs w:val="24"/>
              </w:rPr>
            </w:pPr>
            <w:r w:rsidRPr="00B76CB7">
              <w:rPr>
                <w:rFonts w:ascii="Times New Roman" w:hAnsi="Times New Roman" w:cs="Times New Roman"/>
                <w:w w:val="95"/>
                <w:sz w:val="24"/>
                <w:szCs w:val="24"/>
              </w:rPr>
              <w:t>Количеств</w:t>
            </w:r>
            <w:r w:rsidRPr="00B76CB7">
              <w:rPr>
                <w:rFonts w:ascii="Times New Roman" w:hAnsi="Times New Roman" w:cs="Times New Roman"/>
                <w:spacing w:val="-64"/>
                <w:w w:val="95"/>
                <w:sz w:val="24"/>
                <w:szCs w:val="24"/>
              </w:rPr>
              <w:t xml:space="preserve"> </w:t>
            </w:r>
            <w:r w:rsidRPr="00B76CB7">
              <w:rPr>
                <w:rFonts w:ascii="Times New Roman" w:hAnsi="Times New Roman" w:cs="Times New Roman"/>
                <w:sz w:val="24"/>
                <w:szCs w:val="24"/>
              </w:rPr>
              <w:t>о</w:t>
            </w:r>
          </w:p>
        </w:tc>
      </w:tr>
      <w:tr w:rsidR="00497B32" w:rsidRPr="00B76CB7" w:rsidTr="00B76CB7">
        <w:trPr>
          <w:trHeight w:val="396"/>
        </w:trPr>
        <w:tc>
          <w:tcPr>
            <w:tcW w:w="8998" w:type="dxa"/>
            <w:gridSpan w:val="3"/>
          </w:tcPr>
          <w:p w:rsidR="00497B32" w:rsidRPr="00B76CB7" w:rsidRDefault="00497B32" w:rsidP="00406526">
            <w:pPr>
              <w:jc w:val="center"/>
              <w:rPr>
                <w:rFonts w:ascii="Times New Roman" w:hAnsi="Times New Roman" w:cs="Times New Roman"/>
                <w:w w:val="95"/>
                <w:sz w:val="24"/>
                <w:szCs w:val="24"/>
              </w:rPr>
            </w:pPr>
            <w:r w:rsidRPr="00B76CB7">
              <w:rPr>
                <w:rFonts w:ascii="Times New Roman" w:hAnsi="Times New Roman" w:cs="Times New Roman"/>
                <w:b/>
                <w:bCs/>
                <w:sz w:val="24"/>
                <w:szCs w:val="24"/>
              </w:rPr>
              <w:t>Оборудование</w:t>
            </w:r>
          </w:p>
        </w:tc>
      </w:tr>
      <w:tr w:rsidR="00406526" w:rsidRPr="00B76CB7" w:rsidTr="00B76CB7">
        <w:trPr>
          <w:trHeight w:val="849"/>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Тренажер-манекен</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взрослого</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пострадавшего</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(голова,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торс,</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конечности)</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с</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выносным</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электрическим контроллером для отработки</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приемов</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сердечно-легочной</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реанимации</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6" w:type="dxa"/>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849"/>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Тренажер-манекен взрослого пострадавшего</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(голова,</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торс)</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без</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контроллера</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для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отработки</w:t>
            </w:r>
            <w:r w:rsidRPr="00B76CB7">
              <w:rPr>
                <w:rFonts w:ascii="Times New Roman" w:hAnsi="Times New Roman" w:cs="Times New Roman"/>
                <w:spacing w:val="-68"/>
                <w:sz w:val="24"/>
                <w:szCs w:val="24"/>
              </w:rPr>
              <w:t xml:space="preserve"> </w:t>
            </w:r>
            <w:r w:rsidRPr="00B76CB7">
              <w:rPr>
                <w:rFonts w:ascii="Times New Roman" w:hAnsi="Times New Roman" w:cs="Times New Roman"/>
                <w:sz w:val="24"/>
                <w:szCs w:val="24"/>
              </w:rPr>
              <w:t>приемов</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сердечно-легочной</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реанимации</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6" w:type="dxa"/>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849"/>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Тренажер-манекен взрослого пострадавшего для</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отработки</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приемов</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удаления</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инородного</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тела</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из</w:t>
            </w:r>
            <w:r w:rsidRPr="00B76CB7">
              <w:rPr>
                <w:rFonts w:ascii="Times New Roman" w:hAnsi="Times New Roman" w:cs="Times New Roman"/>
                <w:spacing w:val="-68"/>
                <w:sz w:val="24"/>
                <w:szCs w:val="24"/>
              </w:rPr>
              <w:t xml:space="preserve"> </w:t>
            </w:r>
            <w:r w:rsidRPr="00B76CB7">
              <w:rPr>
                <w:rFonts w:ascii="Times New Roman" w:hAnsi="Times New Roman" w:cs="Times New Roman"/>
                <w:sz w:val="24"/>
                <w:szCs w:val="24"/>
              </w:rPr>
              <w:t>верхних</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дыхательных</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путей</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6" w:type="dxa"/>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B76CB7">
        <w:trPr>
          <w:trHeight w:val="849"/>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Расходный материал для тренажеров (запасные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лицевые маски, запасные "дыхательные пути",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пленки</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с</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клапаном</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для</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проведения</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искусственного</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дыхания)</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20</w:t>
            </w:r>
          </w:p>
        </w:tc>
      </w:tr>
      <w:tr w:rsidR="00406526" w:rsidRPr="00B76CB7" w:rsidTr="00B76CB7">
        <w:trPr>
          <w:trHeight w:val="260"/>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Мотоциклетный шлем</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штука</w:t>
            </w:r>
          </w:p>
        </w:tc>
        <w:tc>
          <w:tcPr>
            <w:tcW w:w="1416" w:type="dxa"/>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w w:val="95"/>
                <w:sz w:val="24"/>
                <w:szCs w:val="24"/>
              </w:rPr>
              <w:t>1</w:t>
            </w:r>
          </w:p>
        </w:tc>
      </w:tr>
      <w:tr w:rsidR="00406526" w:rsidRPr="00B76CB7" w:rsidTr="008F5110">
        <w:trPr>
          <w:trHeight w:val="431"/>
        </w:trPr>
        <w:tc>
          <w:tcPr>
            <w:tcW w:w="8998" w:type="dxa"/>
            <w:gridSpan w:val="3"/>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b/>
                <w:bCs/>
                <w:sz w:val="24"/>
                <w:szCs w:val="24"/>
              </w:rPr>
              <w:t>Расходные</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материалы</w:t>
            </w:r>
          </w:p>
        </w:tc>
      </w:tr>
      <w:tr w:rsidR="00406526" w:rsidRPr="00B76CB7" w:rsidTr="00B76CB7">
        <w:trPr>
          <w:trHeight w:val="525"/>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Аптечка для оказания первой помощи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пострадавшим</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дорожно-транспортных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происшествиях</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(автомобильная)</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8</w:t>
            </w:r>
          </w:p>
        </w:tc>
      </w:tr>
      <w:tr w:rsidR="00406526" w:rsidRPr="00B76CB7" w:rsidTr="00B76CB7">
        <w:trPr>
          <w:trHeight w:val="849"/>
        </w:trPr>
        <w:tc>
          <w:tcPr>
            <w:tcW w:w="6276" w:type="dxa"/>
          </w:tcPr>
          <w:p w:rsidR="00406526" w:rsidRPr="00B76CB7" w:rsidRDefault="00406526" w:rsidP="00406526">
            <w:pPr>
              <w:contextualSpacing/>
              <w:rPr>
                <w:rFonts w:ascii="Times New Roman" w:hAnsi="Times New Roman" w:cs="Times New Roman"/>
                <w:sz w:val="24"/>
                <w:szCs w:val="24"/>
              </w:rPr>
            </w:pPr>
            <w:r w:rsidRPr="00B76CB7">
              <w:rPr>
                <w:rFonts w:ascii="Times New Roman" w:hAnsi="Times New Roman" w:cs="Times New Roman"/>
                <w:sz w:val="24"/>
                <w:szCs w:val="24"/>
              </w:rPr>
              <w:t>Табельные</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средства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для оказания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первой</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помощи:</w:t>
            </w:r>
          </w:p>
          <w:p w:rsidR="00406526" w:rsidRPr="00B76CB7" w:rsidRDefault="00406526" w:rsidP="00406526">
            <w:pPr>
              <w:contextualSpacing/>
              <w:rPr>
                <w:rFonts w:ascii="Times New Roman" w:hAnsi="Times New Roman" w:cs="Times New Roman"/>
                <w:sz w:val="24"/>
                <w:szCs w:val="24"/>
              </w:rPr>
            </w:pPr>
            <w:r w:rsidRPr="00B76CB7">
              <w:rPr>
                <w:rFonts w:ascii="Times New Roman" w:hAnsi="Times New Roman" w:cs="Times New Roman"/>
                <w:sz w:val="24"/>
                <w:szCs w:val="24"/>
              </w:rPr>
              <w:t>Устройства для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проведения искусственного</w:t>
            </w:r>
          </w:p>
          <w:p w:rsidR="00406526" w:rsidRPr="00B76CB7" w:rsidRDefault="00406526" w:rsidP="00406526">
            <w:pPr>
              <w:contextualSpacing/>
              <w:rPr>
                <w:rFonts w:ascii="Times New Roman" w:hAnsi="Times New Roman" w:cs="Times New Roman"/>
                <w:sz w:val="24"/>
                <w:szCs w:val="24"/>
              </w:rPr>
            </w:pPr>
            <w:r w:rsidRPr="00B76CB7">
              <w:rPr>
                <w:rFonts w:ascii="Times New Roman" w:hAnsi="Times New Roman" w:cs="Times New Roman"/>
                <w:sz w:val="24"/>
                <w:szCs w:val="24"/>
              </w:rPr>
              <w:t>дыхания:</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лицевые</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маски</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с</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клапаном</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различных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моделей. Средства для временной остановки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кровотечения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 жгуты.</w:t>
            </w:r>
          </w:p>
          <w:p w:rsidR="00406526" w:rsidRPr="00B76CB7" w:rsidRDefault="00406526" w:rsidP="00406526">
            <w:pPr>
              <w:contextualSpacing/>
              <w:rPr>
                <w:rFonts w:ascii="Times New Roman" w:hAnsi="Times New Roman" w:cs="Times New Roman"/>
                <w:sz w:val="24"/>
                <w:szCs w:val="24"/>
              </w:rPr>
            </w:pPr>
            <w:r w:rsidRPr="00B76CB7">
              <w:rPr>
                <w:rFonts w:ascii="Times New Roman" w:hAnsi="Times New Roman" w:cs="Times New Roman"/>
                <w:sz w:val="24"/>
                <w:szCs w:val="24"/>
              </w:rPr>
              <w:t>Средства</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иммобилизации</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для</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верхних,</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нижних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конечностей, шейного отдела позвоночника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(шины).</w:t>
            </w:r>
          </w:p>
          <w:p w:rsidR="00406526" w:rsidRPr="00B76CB7" w:rsidRDefault="00406526" w:rsidP="00406526">
            <w:pPr>
              <w:contextualSpacing/>
              <w:rPr>
                <w:rFonts w:ascii="Times New Roman" w:hAnsi="Times New Roman" w:cs="Times New Roman"/>
                <w:sz w:val="24"/>
                <w:szCs w:val="24"/>
              </w:rPr>
            </w:pPr>
            <w:r w:rsidRPr="00B76CB7">
              <w:rPr>
                <w:rFonts w:ascii="Times New Roman" w:hAnsi="Times New Roman" w:cs="Times New Roman"/>
                <w:sz w:val="24"/>
                <w:szCs w:val="24"/>
              </w:rPr>
              <w:t>Перевязочные</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средства</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(бинты,</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салфетки,</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лейкопластырь)</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r w:rsidR="00406526" w:rsidRPr="00B76CB7" w:rsidTr="00B76CB7">
        <w:trPr>
          <w:trHeight w:val="732"/>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Подручные</w:t>
            </w:r>
            <w:r w:rsidRPr="00B76CB7">
              <w:rPr>
                <w:rFonts w:ascii="Times New Roman" w:hAnsi="Times New Roman" w:cs="Times New Roman"/>
                <w:spacing w:val="-11"/>
                <w:sz w:val="24"/>
                <w:szCs w:val="24"/>
              </w:rPr>
              <w:t xml:space="preserve"> </w:t>
            </w:r>
            <w:r w:rsidRPr="00B76CB7">
              <w:rPr>
                <w:rFonts w:ascii="Times New Roman" w:hAnsi="Times New Roman" w:cs="Times New Roman"/>
                <w:sz w:val="24"/>
                <w:szCs w:val="24"/>
              </w:rPr>
              <w:t>материалы,</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имитирующие</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носилочные</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средства, средства для остановки кровотечения,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перевязочные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средства,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иммобилизирующие</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средства.</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r w:rsidR="00406526" w:rsidRPr="00B76CB7" w:rsidTr="00B76CB7">
        <w:trPr>
          <w:trHeight w:val="849"/>
        </w:trPr>
        <w:tc>
          <w:tcPr>
            <w:tcW w:w="8998" w:type="dxa"/>
            <w:gridSpan w:val="3"/>
          </w:tcPr>
          <w:p w:rsidR="00406526" w:rsidRPr="00B76CB7" w:rsidRDefault="00406526" w:rsidP="00406526">
            <w:pPr>
              <w:jc w:val="center"/>
              <w:rPr>
                <w:rFonts w:ascii="Times New Roman" w:hAnsi="Times New Roman" w:cs="Times New Roman"/>
                <w:b/>
                <w:bCs/>
                <w:sz w:val="24"/>
                <w:szCs w:val="24"/>
              </w:rPr>
            </w:pPr>
            <w:r w:rsidRPr="00B76CB7">
              <w:rPr>
                <w:rFonts w:ascii="Times New Roman" w:hAnsi="Times New Roman" w:cs="Times New Roman"/>
                <w:b/>
                <w:bCs/>
                <w:sz w:val="24"/>
                <w:szCs w:val="24"/>
              </w:rPr>
              <w:t>Учебно-наглядные</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пособия</w:t>
            </w:r>
          </w:p>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sz w:val="24"/>
                <w:szCs w:val="24"/>
              </w:rPr>
              <w:t>(допустимо</w:t>
            </w:r>
            <w:r w:rsidRPr="00B76CB7">
              <w:rPr>
                <w:rFonts w:ascii="Times New Roman" w:hAnsi="Times New Roman" w:cs="Times New Roman"/>
                <w:spacing w:val="-7"/>
                <w:sz w:val="24"/>
                <w:szCs w:val="24"/>
              </w:rPr>
              <w:t xml:space="preserve"> </w:t>
            </w:r>
            <w:r w:rsidRPr="00B76CB7">
              <w:rPr>
                <w:rFonts w:ascii="Times New Roman" w:hAnsi="Times New Roman" w:cs="Times New Roman"/>
                <w:sz w:val="24"/>
                <w:szCs w:val="24"/>
              </w:rPr>
              <w:t>представлять</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виде</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плаката,</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стенда, макета,</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планшета,</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модели, схемы,</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кинофильма,</w:t>
            </w:r>
            <w:r w:rsidRPr="00B76CB7">
              <w:rPr>
                <w:rFonts w:ascii="Times New Roman" w:hAnsi="Times New Roman" w:cs="Times New Roman"/>
                <w:spacing w:val="-47"/>
                <w:sz w:val="24"/>
                <w:szCs w:val="24"/>
              </w:rPr>
              <w:t xml:space="preserve"> </w:t>
            </w:r>
            <w:r w:rsidRPr="00B76CB7">
              <w:rPr>
                <w:rFonts w:ascii="Times New Roman" w:hAnsi="Times New Roman" w:cs="Times New Roman"/>
                <w:sz w:val="24"/>
                <w:szCs w:val="24"/>
              </w:rPr>
              <w:t>видеофильма,</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мультимедийных</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слайдов)</w:t>
            </w:r>
          </w:p>
        </w:tc>
      </w:tr>
      <w:tr w:rsidR="00406526" w:rsidRPr="00B76CB7" w:rsidTr="00B76CB7">
        <w:trPr>
          <w:trHeight w:val="452"/>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Учебные пособия по первой помощи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пострадавшим в дорожно-транспортных</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происшествиях</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для</w:t>
            </w:r>
            <w:r w:rsidRPr="00B76CB7">
              <w:rPr>
                <w:rFonts w:ascii="Times New Roman" w:hAnsi="Times New Roman" w:cs="Times New Roman"/>
                <w:spacing w:val="2"/>
                <w:sz w:val="24"/>
                <w:szCs w:val="24"/>
              </w:rPr>
              <w:t xml:space="preserve"> </w:t>
            </w:r>
            <w:r w:rsidRPr="00B76CB7">
              <w:rPr>
                <w:rFonts w:ascii="Times New Roman" w:hAnsi="Times New Roman" w:cs="Times New Roman"/>
                <w:sz w:val="24"/>
                <w:szCs w:val="24"/>
              </w:rPr>
              <w:t>водителей</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18</w:t>
            </w:r>
          </w:p>
        </w:tc>
      </w:tr>
      <w:tr w:rsidR="00406526" w:rsidRPr="00B76CB7" w:rsidTr="00B76CB7">
        <w:trPr>
          <w:trHeight w:val="435"/>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lastRenderedPageBreak/>
              <w:t>Учебные фильмы по первой помощи пострадавшим</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в</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дорожно-транспортных</w:t>
            </w:r>
            <w:r w:rsidRPr="00B76CB7">
              <w:rPr>
                <w:rFonts w:ascii="Times New Roman" w:hAnsi="Times New Roman" w:cs="Times New Roman"/>
                <w:spacing w:val="-4"/>
                <w:sz w:val="24"/>
                <w:szCs w:val="24"/>
              </w:rPr>
              <w:t xml:space="preserve"> </w:t>
            </w:r>
            <w:r w:rsidRPr="00B76CB7">
              <w:rPr>
                <w:rFonts w:ascii="Times New Roman" w:hAnsi="Times New Roman" w:cs="Times New Roman"/>
                <w:sz w:val="24"/>
                <w:szCs w:val="24"/>
              </w:rPr>
              <w:t>происшествиях</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r w:rsidR="00406526" w:rsidRPr="00B76CB7" w:rsidTr="00B76CB7">
        <w:trPr>
          <w:trHeight w:val="858"/>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Наглядные пособия: способы остановки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кровотечения, сердечно-легочная реанимация,</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оптимальные положения, первая помощь при</w:t>
            </w:r>
            <w:r w:rsidRPr="00B76CB7">
              <w:rPr>
                <w:rFonts w:ascii="Times New Roman" w:hAnsi="Times New Roman" w:cs="Times New Roman"/>
                <w:spacing w:val="1"/>
                <w:sz w:val="24"/>
                <w:szCs w:val="24"/>
              </w:rPr>
              <w:t xml:space="preserve"> </w:t>
            </w:r>
            <w:r w:rsidRPr="00B76CB7">
              <w:rPr>
                <w:rFonts w:ascii="Times New Roman" w:hAnsi="Times New Roman" w:cs="Times New Roman"/>
                <w:sz w:val="24"/>
                <w:szCs w:val="24"/>
              </w:rPr>
              <w:t>скелетной</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травме,</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ранениях</w:t>
            </w:r>
            <w:r w:rsidRPr="00B76CB7">
              <w:rPr>
                <w:rFonts w:ascii="Times New Roman" w:hAnsi="Times New Roman" w:cs="Times New Roman"/>
                <w:spacing w:val="-9"/>
                <w:sz w:val="24"/>
                <w:szCs w:val="24"/>
              </w:rPr>
              <w:t xml:space="preserve"> </w:t>
            </w:r>
            <w:r w:rsidRPr="00B76CB7">
              <w:rPr>
                <w:rFonts w:ascii="Times New Roman" w:hAnsi="Times New Roman" w:cs="Times New Roman"/>
                <w:sz w:val="24"/>
                <w:szCs w:val="24"/>
              </w:rPr>
              <w:t>и</w:t>
            </w:r>
            <w:r w:rsidRPr="00B76CB7">
              <w:rPr>
                <w:rFonts w:ascii="Times New Roman" w:hAnsi="Times New Roman" w:cs="Times New Roman"/>
                <w:spacing w:val="-6"/>
                <w:sz w:val="24"/>
                <w:szCs w:val="24"/>
              </w:rPr>
              <w:t xml:space="preserve"> </w:t>
            </w:r>
            <w:r w:rsidRPr="00B76CB7">
              <w:rPr>
                <w:rFonts w:ascii="Times New Roman" w:hAnsi="Times New Roman" w:cs="Times New Roman"/>
                <w:sz w:val="24"/>
                <w:szCs w:val="24"/>
              </w:rPr>
              <w:t>термической</w:t>
            </w:r>
            <w:r w:rsidRPr="00B76CB7">
              <w:rPr>
                <w:rFonts w:ascii="Times New Roman" w:hAnsi="Times New Roman" w:cs="Times New Roman"/>
                <w:spacing w:val="-5"/>
                <w:sz w:val="24"/>
                <w:szCs w:val="24"/>
              </w:rPr>
              <w:t xml:space="preserve"> </w:t>
            </w:r>
            <w:r w:rsidRPr="00B76CB7">
              <w:rPr>
                <w:rFonts w:ascii="Times New Roman" w:hAnsi="Times New Roman" w:cs="Times New Roman"/>
                <w:sz w:val="24"/>
                <w:szCs w:val="24"/>
              </w:rPr>
              <w:t>травме</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r w:rsidR="00406526" w:rsidRPr="00B76CB7" w:rsidTr="00B76CB7">
        <w:trPr>
          <w:trHeight w:val="291"/>
        </w:trPr>
        <w:tc>
          <w:tcPr>
            <w:tcW w:w="8998" w:type="dxa"/>
            <w:gridSpan w:val="3"/>
          </w:tcPr>
          <w:p w:rsidR="00406526" w:rsidRPr="00B76CB7" w:rsidRDefault="00406526" w:rsidP="00406526">
            <w:pPr>
              <w:jc w:val="center"/>
              <w:rPr>
                <w:rFonts w:ascii="Times New Roman" w:hAnsi="Times New Roman" w:cs="Times New Roman"/>
                <w:w w:val="95"/>
                <w:sz w:val="24"/>
                <w:szCs w:val="24"/>
              </w:rPr>
            </w:pPr>
            <w:r w:rsidRPr="00B76CB7">
              <w:rPr>
                <w:rFonts w:ascii="Times New Roman" w:hAnsi="Times New Roman" w:cs="Times New Roman"/>
                <w:b/>
                <w:bCs/>
                <w:sz w:val="24"/>
                <w:szCs w:val="24"/>
              </w:rPr>
              <w:t>Технические</w:t>
            </w:r>
            <w:r w:rsidRPr="00B76CB7">
              <w:rPr>
                <w:rFonts w:ascii="Times New Roman" w:hAnsi="Times New Roman" w:cs="Times New Roman"/>
                <w:b/>
                <w:bCs/>
                <w:spacing w:val="1"/>
                <w:sz w:val="24"/>
                <w:szCs w:val="24"/>
              </w:rPr>
              <w:t xml:space="preserve"> </w:t>
            </w:r>
            <w:r w:rsidRPr="00B76CB7">
              <w:rPr>
                <w:rFonts w:ascii="Times New Roman" w:hAnsi="Times New Roman" w:cs="Times New Roman"/>
                <w:b/>
                <w:bCs/>
                <w:sz w:val="24"/>
                <w:szCs w:val="24"/>
              </w:rPr>
              <w:t>средства</w:t>
            </w:r>
            <w:r w:rsidRPr="00B76CB7">
              <w:rPr>
                <w:rFonts w:ascii="Times New Roman" w:hAnsi="Times New Roman" w:cs="Times New Roman"/>
                <w:b/>
                <w:bCs/>
                <w:spacing w:val="6"/>
                <w:sz w:val="24"/>
                <w:szCs w:val="24"/>
              </w:rPr>
              <w:t xml:space="preserve"> </w:t>
            </w:r>
            <w:r w:rsidRPr="00B76CB7">
              <w:rPr>
                <w:rFonts w:ascii="Times New Roman" w:hAnsi="Times New Roman" w:cs="Times New Roman"/>
                <w:b/>
                <w:bCs/>
                <w:sz w:val="24"/>
                <w:szCs w:val="24"/>
              </w:rPr>
              <w:t>обучения</w:t>
            </w:r>
          </w:p>
        </w:tc>
      </w:tr>
      <w:tr w:rsidR="00406526" w:rsidRPr="00B76CB7" w:rsidTr="00B76CB7">
        <w:trPr>
          <w:trHeight w:val="276"/>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Компьютер</w:t>
            </w:r>
            <w:r w:rsidRPr="00B76CB7">
              <w:rPr>
                <w:rFonts w:ascii="Times New Roman" w:hAnsi="Times New Roman" w:cs="Times New Roman"/>
                <w:spacing w:val="-10"/>
                <w:sz w:val="24"/>
                <w:szCs w:val="24"/>
              </w:rPr>
              <w:t xml:space="preserve"> </w:t>
            </w:r>
            <w:r w:rsidRPr="00B76CB7">
              <w:rPr>
                <w:rFonts w:ascii="Times New Roman" w:hAnsi="Times New Roman" w:cs="Times New Roman"/>
                <w:sz w:val="24"/>
                <w:szCs w:val="24"/>
              </w:rPr>
              <w:t>с</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соответствующим</w:t>
            </w:r>
            <w:r w:rsidRPr="00B76CB7">
              <w:rPr>
                <w:rFonts w:ascii="Times New Roman" w:hAnsi="Times New Roman" w:cs="Times New Roman"/>
                <w:spacing w:val="-8"/>
                <w:sz w:val="24"/>
                <w:szCs w:val="24"/>
              </w:rPr>
              <w:t xml:space="preserve"> </w:t>
            </w:r>
            <w:r w:rsidRPr="00B76CB7">
              <w:rPr>
                <w:rFonts w:ascii="Times New Roman" w:hAnsi="Times New Roman" w:cs="Times New Roman"/>
                <w:sz w:val="24"/>
                <w:szCs w:val="24"/>
              </w:rPr>
              <w:t>программным</w:t>
            </w:r>
            <w:r w:rsidRPr="00B76CB7">
              <w:rPr>
                <w:rFonts w:ascii="Times New Roman" w:hAnsi="Times New Roman" w:cs="Times New Roman"/>
                <w:spacing w:val="-67"/>
                <w:sz w:val="24"/>
                <w:szCs w:val="24"/>
              </w:rPr>
              <w:t xml:space="preserve"> </w:t>
            </w:r>
            <w:r w:rsidRPr="00B76CB7">
              <w:rPr>
                <w:rFonts w:ascii="Times New Roman" w:hAnsi="Times New Roman" w:cs="Times New Roman"/>
                <w:sz w:val="24"/>
                <w:szCs w:val="24"/>
              </w:rPr>
              <w:t>обеспечением</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r w:rsidR="00406526" w:rsidRPr="00B76CB7" w:rsidTr="00B76CB7">
        <w:trPr>
          <w:trHeight w:val="287"/>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Мультимедийный проектор</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r w:rsidR="00406526" w:rsidRPr="00B76CB7" w:rsidTr="00B76CB7">
        <w:trPr>
          <w:trHeight w:val="272"/>
        </w:trPr>
        <w:tc>
          <w:tcPr>
            <w:tcW w:w="6276" w:type="dxa"/>
          </w:tcPr>
          <w:p w:rsidR="00406526" w:rsidRPr="00B76CB7" w:rsidRDefault="00406526" w:rsidP="00406526">
            <w:pPr>
              <w:rPr>
                <w:rFonts w:ascii="Times New Roman" w:hAnsi="Times New Roman" w:cs="Times New Roman"/>
                <w:sz w:val="24"/>
                <w:szCs w:val="24"/>
              </w:rPr>
            </w:pPr>
            <w:r w:rsidRPr="00B76CB7">
              <w:rPr>
                <w:rFonts w:ascii="Times New Roman" w:hAnsi="Times New Roman" w:cs="Times New Roman"/>
                <w:sz w:val="24"/>
                <w:szCs w:val="24"/>
              </w:rPr>
              <w:t>Экран (электронная</w:t>
            </w:r>
            <w:r w:rsidRPr="00B76CB7">
              <w:rPr>
                <w:rFonts w:ascii="Times New Roman" w:hAnsi="Times New Roman" w:cs="Times New Roman"/>
                <w:spacing w:val="3"/>
                <w:sz w:val="24"/>
                <w:szCs w:val="24"/>
              </w:rPr>
              <w:t xml:space="preserve"> </w:t>
            </w:r>
            <w:r w:rsidRPr="00B76CB7">
              <w:rPr>
                <w:rFonts w:ascii="Times New Roman" w:hAnsi="Times New Roman" w:cs="Times New Roman"/>
                <w:sz w:val="24"/>
                <w:szCs w:val="24"/>
              </w:rPr>
              <w:t>доска)</w:t>
            </w:r>
          </w:p>
        </w:tc>
        <w:tc>
          <w:tcPr>
            <w:tcW w:w="1306" w:type="dxa"/>
          </w:tcPr>
          <w:p w:rsidR="00406526" w:rsidRPr="00B76CB7" w:rsidRDefault="00406526" w:rsidP="00406526">
            <w:pPr>
              <w:jc w:val="center"/>
              <w:rPr>
                <w:rFonts w:ascii="Times New Roman" w:hAnsi="Times New Roman" w:cs="Times New Roman"/>
                <w:sz w:val="24"/>
                <w:szCs w:val="24"/>
              </w:rPr>
            </w:pPr>
            <w:r w:rsidRPr="00B76CB7">
              <w:rPr>
                <w:rFonts w:ascii="Times New Roman" w:hAnsi="Times New Roman" w:cs="Times New Roman"/>
                <w:sz w:val="24"/>
                <w:szCs w:val="24"/>
              </w:rPr>
              <w:t>комплект</w:t>
            </w:r>
          </w:p>
        </w:tc>
        <w:tc>
          <w:tcPr>
            <w:tcW w:w="1416" w:type="dxa"/>
          </w:tcPr>
          <w:p w:rsidR="00406526" w:rsidRPr="00B76CB7" w:rsidRDefault="00406526" w:rsidP="00406526">
            <w:pPr>
              <w:jc w:val="center"/>
              <w:rPr>
                <w:rFonts w:ascii="Times New Roman" w:hAnsi="Times New Roman" w:cs="Times New Roman"/>
                <w:w w:val="99"/>
                <w:sz w:val="24"/>
                <w:szCs w:val="24"/>
              </w:rPr>
            </w:pPr>
            <w:r w:rsidRPr="00B76CB7">
              <w:rPr>
                <w:rFonts w:ascii="Times New Roman" w:hAnsi="Times New Roman" w:cs="Times New Roman"/>
                <w:w w:val="99"/>
                <w:sz w:val="24"/>
                <w:szCs w:val="24"/>
              </w:rPr>
              <w:t>1</w:t>
            </w:r>
          </w:p>
        </w:tc>
      </w:tr>
    </w:tbl>
    <w:p w:rsidR="003E5AD2" w:rsidRDefault="003E5AD2" w:rsidP="003E5AD2">
      <w:pPr>
        <w:pStyle w:val="a3"/>
        <w:kinsoku w:val="0"/>
        <w:overflowPunct w:val="0"/>
        <w:spacing w:before="3"/>
        <w:rPr>
          <w:sz w:val="21"/>
          <w:szCs w:val="21"/>
        </w:rPr>
      </w:pPr>
    </w:p>
    <w:p w:rsidR="003E5AD2" w:rsidRDefault="003E5AD2" w:rsidP="003E5AD2">
      <w:pPr>
        <w:pStyle w:val="a3"/>
        <w:kinsoku w:val="0"/>
        <w:overflowPunct w:val="0"/>
        <w:spacing w:before="10"/>
        <w:rPr>
          <w:rFonts w:ascii="Calibri" w:hAnsi="Calibri" w:cs="Calibri"/>
          <w:sz w:val="12"/>
          <w:szCs w:val="12"/>
        </w:rPr>
      </w:pPr>
    </w:p>
    <w:p w:rsidR="003E5AD2" w:rsidRDefault="00AE39C2" w:rsidP="00B76CB7">
      <w:pPr>
        <w:pStyle w:val="a3"/>
        <w:kinsoku w:val="0"/>
        <w:overflowPunct w:val="0"/>
        <w:ind w:firstLine="709"/>
        <w:jc w:val="both"/>
      </w:pPr>
      <w:r>
        <w:t>З</w:t>
      </w:r>
      <w:r w:rsidR="003E5AD2">
        <w:t>акрытая</w:t>
      </w:r>
      <w:r w:rsidR="003E5AD2">
        <w:rPr>
          <w:spacing w:val="62"/>
        </w:rPr>
        <w:t xml:space="preserve"> </w:t>
      </w:r>
      <w:r w:rsidR="003E5AD2">
        <w:t>площадка</w:t>
      </w:r>
      <w:r w:rsidR="003E5AD2">
        <w:rPr>
          <w:spacing w:val="65"/>
        </w:rPr>
        <w:t xml:space="preserve"> </w:t>
      </w:r>
      <w:r w:rsidR="003E5AD2">
        <w:t>имеет</w:t>
      </w:r>
      <w:r w:rsidR="003E5AD2">
        <w:rPr>
          <w:spacing w:val="65"/>
        </w:rPr>
        <w:t xml:space="preserve"> </w:t>
      </w:r>
      <w:r w:rsidR="003E5AD2">
        <w:t>установленное</w:t>
      </w:r>
      <w:r w:rsidR="003E5AD2">
        <w:rPr>
          <w:spacing w:val="61"/>
        </w:rPr>
        <w:t xml:space="preserve"> </w:t>
      </w:r>
      <w:r w:rsidR="003E5AD2">
        <w:t>по</w:t>
      </w:r>
      <w:r w:rsidR="003E5AD2">
        <w:rPr>
          <w:spacing w:val="60"/>
        </w:rPr>
        <w:t xml:space="preserve"> </w:t>
      </w:r>
      <w:r w:rsidR="003E5AD2">
        <w:t>периметру</w:t>
      </w:r>
      <w:r w:rsidR="003E5AD2">
        <w:rPr>
          <w:spacing w:val="55"/>
        </w:rPr>
        <w:t xml:space="preserve"> </w:t>
      </w:r>
      <w:r w:rsidR="003E5AD2">
        <w:t>ограждение,</w:t>
      </w:r>
      <w:r w:rsidR="003E5AD2">
        <w:rPr>
          <w:spacing w:val="-1"/>
        </w:rPr>
        <w:t xml:space="preserve"> </w:t>
      </w:r>
      <w:r w:rsidR="003E5AD2">
        <w:t>препятствующее</w:t>
      </w:r>
      <w:r w:rsidR="003E5AD2">
        <w:rPr>
          <w:spacing w:val="65"/>
        </w:rPr>
        <w:t xml:space="preserve"> </w:t>
      </w:r>
      <w:r w:rsidR="003E5AD2">
        <w:t>движению</w:t>
      </w:r>
      <w:r w:rsidR="003E5AD2">
        <w:rPr>
          <w:spacing w:val="62"/>
        </w:rPr>
        <w:t xml:space="preserve"> </w:t>
      </w:r>
      <w:r w:rsidR="003E5AD2">
        <w:t>по</w:t>
      </w:r>
      <w:r w:rsidR="003E5AD2">
        <w:rPr>
          <w:spacing w:val="63"/>
        </w:rPr>
        <w:t xml:space="preserve"> </w:t>
      </w:r>
      <w:r w:rsidR="003E5AD2">
        <w:t>территории</w:t>
      </w:r>
      <w:r w:rsidR="003E5AD2">
        <w:rPr>
          <w:spacing w:val="63"/>
        </w:rPr>
        <w:t xml:space="preserve"> </w:t>
      </w:r>
      <w:r w:rsidR="003E5AD2">
        <w:t>транспортных</w:t>
      </w:r>
      <w:r w:rsidR="003E5AD2">
        <w:rPr>
          <w:spacing w:val="59"/>
        </w:rPr>
        <w:t xml:space="preserve"> </w:t>
      </w:r>
      <w:r w:rsidR="003E5AD2">
        <w:t>средств</w:t>
      </w:r>
      <w:r w:rsidR="003E5AD2">
        <w:rPr>
          <w:spacing w:val="62"/>
        </w:rPr>
        <w:t xml:space="preserve"> </w:t>
      </w:r>
      <w:r w:rsidR="003E5AD2">
        <w:t>и</w:t>
      </w:r>
      <w:r w:rsidR="003E5AD2">
        <w:rPr>
          <w:spacing w:val="62"/>
        </w:rPr>
        <w:t xml:space="preserve"> </w:t>
      </w:r>
      <w:r w:rsidR="003E5AD2">
        <w:t>пешеходов,</w:t>
      </w:r>
      <w:r w:rsidR="003E5AD2">
        <w:rPr>
          <w:spacing w:val="66"/>
        </w:rPr>
        <w:t xml:space="preserve"> </w:t>
      </w:r>
      <w:r w:rsidR="003E5AD2">
        <w:t>за исключением</w:t>
      </w:r>
      <w:r w:rsidR="003E5AD2">
        <w:rPr>
          <w:spacing w:val="67"/>
        </w:rPr>
        <w:t xml:space="preserve"> </w:t>
      </w:r>
      <w:r w:rsidR="003E5AD2">
        <w:t>транспортных</w:t>
      </w:r>
      <w:r w:rsidR="003E5AD2">
        <w:rPr>
          <w:spacing w:val="61"/>
        </w:rPr>
        <w:t xml:space="preserve"> </w:t>
      </w:r>
      <w:r w:rsidR="003E5AD2">
        <w:t>средств,</w:t>
      </w:r>
      <w:r w:rsidR="003E5AD2">
        <w:rPr>
          <w:spacing w:val="68"/>
        </w:rPr>
        <w:t xml:space="preserve"> </w:t>
      </w:r>
      <w:r w:rsidR="003E5AD2">
        <w:t>используемых</w:t>
      </w:r>
      <w:r w:rsidR="003E5AD2">
        <w:rPr>
          <w:spacing w:val="61"/>
        </w:rPr>
        <w:t xml:space="preserve"> </w:t>
      </w:r>
      <w:r w:rsidR="003E5AD2">
        <w:t>для</w:t>
      </w:r>
      <w:r w:rsidR="003E5AD2">
        <w:rPr>
          <w:spacing w:val="67"/>
        </w:rPr>
        <w:t xml:space="preserve"> </w:t>
      </w:r>
      <w:r w:rsidR="003E5AD2">
        <w:t>обучения</w:t>
      </w:r>
      <w:r w:rsidR="003E5AD2">
        <w:rPr>
          <w:spacing w:val="66"/>
        </w:rPr>
        <w:t xml:space="preserve"> </w:t>
      </w:r>
      <w:r w:rsidR="003E5AD2">
        <w:t>вождению</w:t>
      </w:r>
      <w:r w:rsidR="003E5AD2">
        <w:rPr>
          <w:spacing w:val="64"/>
        </w:rPr>
        <w:t xml:space="preserve"> </w:t>
      </w:r>
      <w:r w:rsidR="003E5AD2">
        <w:t>и проведения</w:t>
      </w:r>
      <w:r w:rsidR="003E5AD2">
        <w:rPr>
          <w:spacing w:val="6"/>
        </w:rPr>
        <w:t xml:space="preserve"> </w:t>
      </w:r>
      <w:r w:rsidR="003E5AD2">
        <w:t>квалификационного</w:t>
      </w:r>
      <w:r w:rsidR="003E5AD2">
        <w:rPr>
          <w:spacing w:val="7"/>
        </w:rPr>
        <w:t xml:space="preserve"> </w:t>
      </w:r>
      <w:r w:rsidR="003E5AD2">
        <w:t>экзамена,</w:t>
      </w:r>
      <w:r w:rsidR="003E5AD2">
        <w:rPr>
          <w:spacing w:val="8"/>
        </w:rPr>
        <w:t xml:space="preserve"> </w:t>
      </w:r>
      <w:r w:rsidR="003E5AD2">
        <w:t>и</w:t>
      </w:r>
      <w:r w:rsidR="003E5AD2">
        <w:rPr>
          <w:spacing w:val="6"/>
        </w:rPr>
        <w:t xml:space="preserve"> </w:t>
      </w:r>
      <w:r w:rsidR="003E5AD2">
        <w:t>лиц,</w:t>
      </w:r>
      <w:r w:rsidR="003E5AD2">
        <w:rPr>
          <w:spacing w:val="8"/>
        </w:rPr>
        <w:t xml:space="preserve"> </w:t>
      </w:r>
      <w:r w:rsidR="003E5AD2">
        <w:t>непосредственно</w:t>
      </w:r>
      <w:r w:rsidR="003E5AD2">
        <w:rPr>
          <w:spacing w:val="6"/>
        </w:rPr>
        <w:t xml:space="preserve"> </w:t>
      </w:r>
      <w:r w:rsidR="003E5AD2">
        <w:t>задействованных</w:t>
      </w:r>
      <w:r w:rsidR="003E5AD2">
        <w:rPr>
          <w:spacing w:val="1"/>
        </w:rPr>
        <w:t xml:space="preserve"> </w:t>
      </w:r>
      <w:r w:rsidR="003E5AD2">
        <w:t>в проведении</w:t>
      </w:r>
      <w:r w:rsidR="003E5AD2">
        <w:rPr>
          <w:spacing w:val="48"/>
        </w:rPr>
        <w:t xml:space="preserve"> </w:t>
      </w:r>
      <w:r w:rsidR="003E5AD2">
        <w:t>квалификационного</w:t>
      </w:r>
      <w:r w:rsidR="003E5AD2">
        <w:rPr>
          <w:spacing w:val="49"/>
        </w:rPr>
        <w:t xml:space="preserve"> </w:t>
      </w:r>
      <w:r w:rsidR="003E5AD2">
        <w:t>экзамена,</w:t>
      </w:r>
      <w:r w:rsidR="003E5AD2">
        <w:rPr>
          <w:spacing w:val="51"/>
        </w:rPr>
        <w:t xml:space="preserve"> </w:t>
      </w:r>
      <w:r w:rsidR="003E5AD2">
        <w:t>согласно</w:t>
      </w:r>
      <w:r w:rsidR="003E5AD2">
        <w:rPr>
          <w:spacing w:val="58"/>
        </w:rPr>
        <w:t xml:space="preserve"> </w:t>
      </w:r>
      <w:hyperlink r:id="rId39" w:history="1">
        <w:r w:rsidR="003E5AD2">
          <w:t>пункту</w:t>
        </w:r>
        <w:r w:rsidR="003E5AD2">
          <w:rPr>
            <w:spacing w:val="44"/>
          </w:rPr>
          <w:t xml:space="preserve"> </w:t>
        </w:r>
        <w:r w:rsidR="003E5AD2">
          <w:t>2</w:t>
        </w:r>
      </w:hyperlink>
      <w:r w:rsidR="003E5AD2">
        <w:rPr>
          <w:spacing w:val="55"/>
        </w:rPr>
        <w:t xml:space="preserve"> </w:t>
      </w:r>
      <w:r w:rsidR="003E5AD2">
        <w:t>Требований</w:t>
      </w:r>
      <w:r w:rsidR="003E5AD2">
        <w:rPr>
          <w:spacing w:val="48"/>
        </w:rPr>
        <w:t xml:space="preserve"> </w:t>
      </w:r>
      <w:r w:rsidR="003E5AD2">
        <w:t>к</w:t>
      </w:r>
      <w:r w:rsidR="003E5AD2">
        <w:rPr>
          <w:spacing w:val="-1"/>
        </w:rPr>
        <w:t xml:space="preserve"> </w:t>
      </w:r>
      <w:r w:rsidR="003E5AD2">
        <w:t>техническим</w:t>
      </w:r>
      <w:r w:rsidR="003E5AD2">
        <w:rPr>
          <w:spacing w:val="42"/>
        </w:rPr>
        <w:t xml:space="preserve"> </w:t>
      </w:r>
      <w:r w:rsidR="003E5AD2">
        <w:t>средствам</w:t>
      </w:r>
      <w:r w:rsidR="003E5AD2">
        <w:rPr>
          <w:spacing w:val="43"/>
        </w:rPr>
        <w:t xml:space="preserve"> </w:t>
      </w:r>
      <w:r w:rsidR="003E5AD2">
        <w:t>контроля</w:t>
      </w:r>
      <w:r w:rsidR="003E5AD2">
        <w:rPr>
          <w:spacing w:val="43"/>
        </w:rPr>
        <w:t xml:space="preserve"> </w:t>
      </w:r>
      <w:r w:rsidR="003E5AD2">
        <w:t>знаний</w:t>
      </w:r>
      <w:r w:rsidR="003E5AD2">
        <w:rPr>
          <w:spacing w:val="41"/>
        </w:rPr>
        <w:t xml:space="preserve"> </w:t>
      </w:r>
      <w:r w:rsidR="003E5AD2">
        <w:t>и</w:t>
      </w:r>
      <w:r w:rsidR="003E5AD2">
        <w:rPr>
          <w:spacing w:val="41"/>
        </w:rPr>
        <w:t xml:space="preserve"> </w:t>
      </w:r>
      <w:r w:rsidR="003E5AD2">
        <w:t>навыков</w:t>
      </w:r>
      <w:r w:rsidR="003E5AD2">
        <w:rPr>
          <w:spacing w:val="44"/>
        </w:rPr>
        <w:t xml:space="preserve"> </w:t>
      </w:r>
      <w:r w:rsidR="003E5AD2">
        <w:t>управления</w:t>
      </w:r>
      <w:r w:rsidR="003E5AD2">
        <w:rPr>
          <w:spacing w:val="42"/>
        </w:rPr>
        <w:t xml:space="preserve"> </w:t>
      </w:r>
      <w:r w:rsidR="003E5AD2">
        <w:t>транспортными средствами</w:t>
      </w:r>
      <w:r w:rsidR="003E5AD2">
        <w:rPr>
          <w:spacing w:val="35"/>
        </w:rPr>
        <w:t xml:space="preserve"> </w:t>
      </w:r>
      <w:r w:rsidR="003E5AD2">
        <w:t>кандидатов</w:t>
      </w:r>
      <w:r w:rsidR="003E5AD2">
        <w:rPr>
          <w:spacing w:val="33"/>
        </w:rPr>
        <w:t xml:space="preserve"> </w:t>
      </w:r>
      <w:r w:rsidR="003E5AD2">
        <w:t>в</w:t>
      </w:r>
      <w:r w:rsidR="003E5AD2">
        <w:rPr>
          <w:spacing w:val="33"/>
        </w:rPr>
        <w:t xml:space="preserve"> </w:t>
      </w:r>
      <w:r w:rsidR="003E5AD2">
        <w:t>водители,</w:t>
      </w:r>
      <w:r w:rsidR="003E5AD2">
        <w:rPr>
          <w:spacing w:val="37"/>
        </w:rPr>
        <w:t xml:space="preserve"> </w:t>
      </w:r>
      <w:r w:rsidR="003E5AD2">
        <w:t>прилагаемых</w:t>
      </w:r>
      <w:r w:rsidR="003E5AD2">
        <w:rPr>
          <w:spacing w:val="30"/>
        </w:rPr>
        <w:t xml:space="preserve"> </w:t>
      </w:r>
      <w:r w:rsidR="003E5AD2">
        <w:t>к</w:t>
      </w:r>
      <w:r w:rsidR="003E5AD2">
        <w:rPr>
          <w:spacing w:val="33"/>
        </w:rPr>
        <w:t xml:space="preserve"> </w:t>
      </w:r>
      <w:r w:rsidR="003E5AD2">
        <w:t>Правилам</w:t>
      </w:r>
      <w:r w:rsidR="003E5AD2">
        <w:rPr>
          <w:spacing w:val="36"/>
        </w:rPr>
        <w:t xml:space="preserve"> </w:t>
      </w:r>
      <w:r w:rsidR="003E5AD2">
        <w:t>проведения</w:t>
      </w:r>
      <w:r w:rsidR="003E5AD2">
        <w:rPr>
          <w:spacing w:val="36"/>
        </w:rPr>
        <w:t xml:space="preserve"> </w:t>
      </w:r>
      <w:r w:rsidR="003E5AD2">
        <w:t>экзаменов</w:t>
      </w:r>
      <w:r w:rsidR="003E5AD2">
        <w:rPr>
          <w:spacing w:val="-1"/>
        </w:rPr>
        <w:t xml:space="preserve"> </w:t>
      </w:r>
      <w:r w:rsidR="003E5AD2">
        <w:t>на</w:t>
      </w:r>
      <w:r w:rsidR="003E5AD2">
        <w:rPr>
          <w:spacing w:val="22"/>
        </w:rPr>
        <w:t xml:space="preserve"> </w:t>
      </w:r>
      <w:r w:rsidR="003E5AD2">
        <w:t>право</w:t>
      </w:r>
      <w:r w:rsidR="003E5AD2">
        <w:rPr>
          <w:spacing w:val="26"/>
        </w:rPr>
        <w:t xml:space="preserve"> </w:t>
      </w:r>
      <w:r w:rsidR="003E5AD2">
        <w:t>управления</w:t>
      </w:r>
      <w:r w:rsidR="003E5AD2">
        <w:rPr>
          <w:spacing w:val="22"/>
        </w:rPr>
        <w:t xml:space="preserve"> </w:t>
      </w:r>
      <w:r w:rsidR="003E5AD2">
        <w:t>транспортными</w:t>
      </w:r>
      <w:r w:rsidR="003E5AD2">
        <w:rPr>
          <w:spacing w:val="21"/>
        </w:rPr>
        <w:t xml:space="preserve"> </w:t>
      </w:r>
      <w:r w:rsidR="003E5AD2">
        <w:t>средствами</w:t>
      </w:r>
      <w:r w:rsidR="003E5AD2">
        <w:rPr>
          <w:spacing w:val="21"/>
        </w:rPr>
        <w:t xml:space="preserve"> </w:t>
      </w:r>
      <w:r w:rsidR="003E5AD2">
        <w:t>и</w:t>
      </w:r>
      <w:r w:rsidR="003E5AD2">
        <w:rPr>
          <w:spacing w:val="21"/>
        </w:rPr>
        <w:t xml:space="preserve"> </w:t>
      </w:r>
      <w:r w:rsidR="003E5AD2">
        <w:t>выдачи</w:t>
      </w:r>
      <w:r w:rsidR="003E5AD2">
        <w:rPr>
          <w:spacing w:val="26"/>
        </w:rPr>
        <w:t xml:space="preserve"> </w:t>
      </w:r>
      <w:r w:rsidR="003E5AD2">
        <w:t>водительских</w:t>
      </w:r>
      <w:r w:rsidR="003E5AD2">
        <w:rPr>
          <w:spacing w:val="-1"/>
        </w:rPr>
        <w:t xml:space="preserve"> </w:t>
      </w:r>
      <w:r w:rsidR="003E5AD2">
        <w:t>удостоверений,</w:t>
      </w:r>
      <w:r w:rsidR="003E5AD2">
        <w:rPr>
          <w:spacing w:val="54"/>
        </w:rPr>
        <w:t xml:space="preserve"> </w:t>
      </w:r>
      <w:r w:rsidR="003E5AD2">
        <w:t>утвержденным</w:t>
      </w:r>
      <w:r w:rsidR="003E5AD2">
        <w:rPr>
          <w:spacing w:val="54"/>
        </w:rPr>
        <w:t xml:space="preserve"> </w:t>
      </w:r>
      <w:r w:rsidR="003E5AD2">
        <w:t>постановлением</w:t>
      </w:r>
      <w:r w:rsidR="003E5AD2">
        <w:rPr>
          <w:spacing w:val="54"/>
        </w:rPr>
        <w:t xml:space="preserve"> </w:t>
      </w:r>
      <w:r w:rsidR="003E5AD2">
        <w:t>Правительства</w:t>
      </w:r>
      <w:r w:rsidR="003E5AD2">
        <w:rPr>
          <w:spacing w:val="53"/>
        </w:rPr>
        <w:t xml:space="preserve"> </w:t>
      </w:r>
      <w:r w:rsidR="003E5AD2">
        <w:t>Российской Федерации</w:t>
      </w:r>
      <w:r w:rsidR="003E5AD2">
        <w:rPr>
          <w:spacing w:val="39"/>
        </w:rPr>
        <w:t xml:space="preserve"> </w:t>
      </w:r>
      <w:r w:rsidR="003E5AD2">
        <w:t>от</w:t>
      </w:r>
      <w:r w:rsidR="003E5AD2">
        <w:rPr>
          <w:spacing w:val="38"/>
        </w:rPr>
        <w:t xml:space="preserve"> </w:t>
      </w:r>
      <w:r w:rsidR="003E5AD2">
        <w:t>24</w:t>
      </w:r>
      <w:r w:rsidR="003E5AD2">
        <w:rPr>
          <w:spacing w:val="40"/>
        </w:rPr>
        <w:t xml:space="preserve"> </w:t>
      </w:r>
      <w:r w:rsidR="003E5AD2">
        <w:t>октября</w:t>
      </w:r>
      <w:r w:rsidR="003E5AD2">
        <w:rPr>
          <w:spacing w:val="41"/>
        </w:rPr>
        <w:t xml:space="preserve"> </w:t>
      </w:r>
      <w:r w:rsidR="003E5AD2">
        <w:t>2014</w:t>
      </w:r>
      <w:r w:rsidR="003E5AD2">
        <w:rPr>
          <w:spacing w:val="40"/>
        </w:rPr>
        <w:t xml:space="preserve"> </w:t>
      </w:r>
      <w:r w:rsidR="003E5AD2">
        <w:t>г.</w:t>
      </w:r>
      <w:r w:rsidR="003E5AD2">
        <w:rPr>
          <w:spacing w:val="42"/>
        </w:rPr>
        <w:t xml:space="preserve"> </w:t>
      </w:r>
      <w:r w:rsidR="003E5AD2">
        <w:t>N</w:t>
      </w:r>
      <w:r w:rsidR="003E5AD2">
        <w:rPr>
          <w:spacing w:val="36"/>
        </w:rPr>
        <w:t xml:space="preserve"> </w:t>
      </w:r>
      <w:r w:rsidR="003E5AD2">
        <w:t>1097</w:t>
      </w:r>
      <w:r w:rsidR="003E5AD2">
        <w:rPr>
          <w:spacing w:val="39"/>
        </w:rPr>
        <w:t xml:space="preserve"> </w:t>
      </w:r>
      <w:r w:rsidR="003E5AD2">
        <w:t>"О</w:t>
      </w:r>
      <w:r w:rsidR="003E5AD2">
        <w:rPr>
          <w:spacing w:val="40"/>
        </w:rPr>
        <w:t xml:space="preserve"> </w:t>
      </w:r>
      <w:r w:rsidR="003E5AD2">
        <w:t>допуске</w:t>
      </w:r>
      <w:r w:rsidR="003E5AD2">
        <w:rPr>
          <w:spacing w:val="41"/>
        </w:rPr>
        <w:t xml:space="preserve"> </w:t>
      </w:r>
      <w:r w:rsidR="003E5AD2">
        <w:t>к</w:t>
      </w:r>
      <w:r w:rsidR="003E5AD2">
        <w:rPr>
          <w:spacing w:val="39"/>
        </w:rPr>
        <w:t xml:space="preserve"> </w:t>
      </w:r>
      <w:r w:rsidR="003E5AD2">
        <w:t>управлению</w:t>
      </w:r>
      <w:r w:rsidR="003E5AD2">
        <w:rPr>
          <w:spacing w:val="38"/>
        </w:rPr>
        <w:t xml:space="preserve"> </w:t>
      </w:r>
      <w:r w:rsidR="003E5AD2">
        <w:t>транспортными средствами"</w:t>
      </w:r>
      <w:r w:rsidR="003E5AD2">
        <w:rPr>
          <w:spacing w:val="14"/>
        </w:rPr>
        <w:t xml:space="preserve"> </w:t>
      </w:r>
      <w:r w:rsidR="003E5AD2">
        <w:t>(Собрание</w:t>
      </w:r>
      <w:r w:rsidR="003E5AD2">
        <w:rPr>
          <w:spacing w:val="18"/>
        </w:rPr>
        <w:t xml:space="preserve"> </w:t>
      </w:r>
      <w:r w:rsidR="003E5AD2">
        <w:t>законодательства</w:t>
      </w:r>
      <w:r w:rsidR="003E5AD2">
        <w:rPr>
          <w:spacing w:val="19"/>
        </w:rPr>
        <w:t xml:space="preserve"> </w:t>
      </w:r>
      <w:r w:rsidR="003E5AD2">
        <w:t>Российской</w:t>
      </w:r>
      <w:r w:rsidR="003E5AD2">
        <w:rPr>
          <w:spacing w:val="17"/>
        </w:rPr>
        <w:t xml:space="preserve"> </w:t>
      </w:r>
      <w:r w:rsidR="003E5AD2">
        <w:t>Федерации,</w:t>
      </w:r>
      <w:r w:rsidR="003E5AD2">
        <w:rPr>
          <w:spacing w:val="19"/>
        </w:rPr>
        <w:t xml:space="preserve"> </w:t>
      </w:r>
      <w:r w:rsidR="003E5AD2">
        <w:t>2014,</w:t>
      </w:r>
      <w:r w:rsidR="003E5AD2">
        <w:rPr>
          <w:spacing w:val="20"/>
        </w:rPr>
        <w:t xml:space="preserve"> </w:t>
      </w:r>
      <w:r w:rsidR="003E5AD2">
        <w:t>N</w:t>
      </w:r>
      <w:r w:rsidR="003E5AD2">
        <w:rPr>
          <w:spacing w:val="18"/>
        </w:rPr>
        <w:t xml:space="preserve"> </w:t>
      </w:r>
      <w:r w:rsidR="003E5AD2">
        <w:t>44,</w:t>
      </w:r>
      <w:r w:rsidR="003E5AD2">
        <w:rPr>
          <w:spacing w:val="20"/>
        </w:rPr>
        <w:t xml:space="preserve"> </w:t>
      </w:r>
      <w:r w:rsidR="003E5AD2">
        <w:t>ст.</w:t>
      </w:r>
      <w:r w:rsidR="003E5AD2">
        <w:rPr>
          <w:spacing w:val="-1"/>
        </w:rPr>
        <w:t xml:space="preserve"> </w:t>
      </w:r>
      <w:r w:rsidR="003E5AD2">
        <w:t>6063;</w:t>
      </w:r>
      <w:r w:rsidR="003E5AD2">
        <w:rPr>
          <w:spacing w:val="1"/>
        </w:rPr>
        <w:t xml:space="preserve"> </w:t>
      </w:r>
      <w:r w:rsidR="003E5AD2">
        <w:t>2019,</w:t>
      </w:r>
      <w:r w:rsidR="003E5AD2">
        <w:rPr>
          <w:spacing w:val="4"/>
        </w:rPr>
        <w:t xml:space="preserve"> </w:t>
      </w:r>
      <w:r w:rsidR="003E5AD2">
        <w:t>N</w:t>
      </w:r>
      <w:r w:rsidR="003E5AD2">
        <w:rPr>
          <w:spacing w:val="2"/>
        </w:rPr>
        <w:t xml:space="preserve"> </w:t>
      </w:r>
      <w:r w:rsidR="003E5AD2">
        <w:t>52,</w:t>
      </w:r>
      <w:r w:rsidR="003E5AD2">
        <w:rPr>
          <w:spacing w:val="4"/>
        </w:rPr>
        <w:t xml:space="preserve"> </w:t>
      </w:r>
      <w:r w:rsidR="003E5AD2">
        <w:t>ст.</w:t>
      </w:r>
      <w:r w:rsidR="003E5AD2">
        <w:rPr>
          <w:spacing w:val="4"/>
        </w:rPr>
        <w:t xml:space="preserve"> </w:t>
      </w:r>
      <w:r w:rsidR="003E5AD2">
        <w:t>7974) (далее</w:t>
      </w:r>
      <w:r w:rsidR="003E5AD2">
        <w:rPr>
          <w:spacing w:val="7"/>
        </w:rPr>
        <w:t xml:space="preserve"> </w:t>
      </w:r>
      <w:r w:rsidR="003E5AD2">
        <w:t>- Требования</w:t>
      </w:r>
      <w:r w:rsidR="003E5AD2">
        <w:rPr>
          <w:spacing w:val="2"/>
        </w:rPr>
        <w:t xml:space="preserve"> </w:t>
      </w:r>
      <w:r w:rsidR="003E5AD2">
        <w:t>к</w:t>
      </w:r>
      <w:r w:rsidR="003E5AD2">
        <w:rPr>
          <w:spacing w:val="1"/>
        </w:rPr>
        <w:t xml:space="preserve"> </w:t>
      </w:r>
      <w:r w:rsidR="003E5AD2">
        <w:t>техническим</w:t>
      </w:r>
      <w:r w:rsidR="003E5AD2">
        <w:rPr>
          <w:spacing w:val="2"/>
        </w:rPr>
        <w:t xml:space="preserve"> </w:t>
      </w:r>
      <w:r w:rsidR="003E5AD2">
        <w:t>средствам</w:t>
      </w:r>
      <w:r w:rsidR="003E5AD2">
        <w:rPr>
          <w:spacing w:val="3"/>
        </w:rPr>
        <w:t xml:space="preserve"> </w:t>
      </w:r>
      <w:r w:rsidR="003E5AD2">
        <w:t>контроля).</w:t>
      </w:r>
    </w:p>
    <w:p w:rsidR="003E5AD2" w:rsidRDefault="003E5AD2" w:rsidP="00B76CB7">
      <w:pPr>
        <w:pStyle w:val="a3"/>
        <w:kinsoku w:val="0"/>
        <w:overflowPunct w:val="0"/>
        <w:ind w:firstLine="709"/>
        <w:jc w:val="both"/>
      </w:pPr>
      <w:r>
        <w:t>Размеры</w:t>
      </w:r>
      <w:r>
        <w:rPr>
          <w:spacing w:val="5"/>
        </w:rPr>
        <w:t xml:space="preserve"> </w:t>
      </w:r>
      <w:r>
        <w:t>и</w:t>
      </w:r>
      <w:r>
        <w:rPr>
          <w:spacing w:val="4"/>
        </w:rPr>
        <w:t xml:space="preserve"> </w:t>
      </w:r>
      <w:r>
        <w:t>оборудование</w:t>
      </w:r>
      <w:r>
        <w:rPr>
          <w:spacing w:val="5"/>
        </w:rPr>
        <w:t xml:space="preserve"> </w:t>
      </w:r>
      <w:r>
        <w:t>закрытой</w:t>
      </w:r>
      <w:r>
        <w:rPr>
          <w:spacing w:val="4"/>
        </w:rPr>
        <w:t xml:space="preserve"> </w:t>
      </w:r>
      <w:r>
        <w:t>площадки</w:t>
      </w:r>
      <w:r>
        <w:rPr>
          <w:spacing w:val="13"/>
        </w:rPr>
        <w:t xml:space="preserve"> </w:t>
      </w:r>
      <w:r>
        <w:t>должны</w:t>
      </w:r>
      <w:r>
        <w:rPr>
          <w:spacing w:val="5"/>
        </w:rPr>
        <w:t xml:space="preserve"> </w:t>
      </w:r>
      <w:r>
        <w:t>обеспечивать</w:t>
      </w:r>
      <w:r>
        <w:rPr>
          <w:spacing w:val="-1"/>
        </w:rPr>
        <w:t xml:space="preserve"> </w:t>
      </w:r>
      <w:r>
        <w:t>возможность</w:t>
      </w:r>
      <w:r>
        <w:rPr>
          <w:spacing w:val="61"/>
        </w:rPr>
        <w:t xml:space="preserve"> </w:t>
      </w:r>
      <w:r>
        <w:t>выполнения</w:t>
      </w:r>
      <w:r>
        <w:rPr>
          <w:spacing w:val="64"/>
        </w:rPr>
        <w:t xml:space="preserve"> </w:t>
      </w:r>
      <w:r>
        <w:t>испытательных</w:t>
      </w:r>
      <w:r>
        <w:rPr>
          <w:spacing w:val="64"/>
        </w:rPr>
        <w:t xml:space="preserve"> </w:t>
      </w:r>
      <w:r>
        <w:t>упражнений</w:t>
      </w:r>
      <w:r>
        <w:rPr>
          <w:spacing w:val="63"/>
        </w:rPr>
        <w:t xml:space="preserve"> </w:t>
      </w:r>
      <w:r>
        <w:t>в</w:t>
      </w:r>
      <w:r>
        <w:rPr>
          <w:spacing w:val="62"/>
        </w:rPr>
        <w:t xml:space="preserve"> </w:t>
      </w:r>
      <w:r>
        <w:t>зависимости</w:t>
      </w:r>
      <w:r>
        <w:rPr>
          <w:spacing w:val="63"/>
        </w:rPr>
        <w:t xml:space="preserve"> </w:t>
      </w:r>
      <w:r>
        <w:t>от</w:t>
      </w:r>
      <w:r>
        <w:rPr>
          <w:spacing w:val="2"/>
        </w:rPr>
        <w:t xml:space="preserve"> </w:t>
      </w:r>
      <w:r>
        <w:t>категории или</w:t>
      </w:r>
      <w:r>
        <w:rPr>
          <w:spacing w:val="41"/>
        </w:rPr>
        <w:t xml:space="preserve"> </w:t>
      </w:r>
      <w:r>
        <w:t>подкатегории</w:t>
      </w:r>
      <w:r>
        <w:rPr>
          <w:spacing w:val="41"/>
        </w:rPr>
        <w:t xml:space="preserve"> </w:t>
      </w:r>
      <w:r>
        <w:t>транспортного</w:t>
      </w:r>
      <w:r>
        <w:rPr>
          <w:spacing w:val="41"/>
        </w:rPr>
        <w:t xml:space="preserve"> </w:t>
      </w:r>
      <w:r>
        <w:t>средства,</w:t>
      </w:r>
      <w:r>
        <w:rPr>
          <w:spacing w:val="43"/>
        </w:rPr>
        <w:t xml:space="preserve"> </w:t>
      </w:r>
      <w:r>
        <w:t>используемых</w:t>
      </w:r>
      <w:r>
        <w:rPr>
          <w:spacing w:val="36"/>
        </w:rPr>
        <w:t xml:space="preserve"> </w:t>
      </w:r>
      <w:r>
        <w:t>для</w:t>
      </w:r>
      <w:r>
        <w:rPr>
          <w:spacing w:val="42"/>
        </w:rPr>
        <w:t xml:space="preserve"> </w:t>
      </w:r>
      <w:r>
        <w:t>проведения</w:t>
      </w:r>
      <w:r>
        <w:rPr>
          <w:spacing w:val="-2"/>
        </w:rPr>
        <w:t xml:space="preserve"> </w:t>
      </w:r>
      <w:r>
        <w:t>квалификационного</w:t>
      </w:r>
      <w:r>
        <w:rPr>
          <w:spacing w:val="39"/>
        </w:rPr>
        <w:t xml:space="preserve"> </w:t>
      </w:r>
      <w:r>
        <w:t>экзамена</w:t>
      </w:r>
      <w:r>
        <w:rPr>
          <w:spacing w:val="40"/>
        </w:rPr>
        <w:t xml:space="preserve"> </w:t>
      </w:r>
      <w:r>
        <w:t>согласно</w:t>
      </w:r>
      <w:r>
        <w:rPr>
          <w:spacing w:val="45"/>
        </w:rPr>
        <w:t xml:space="preserve"> </w:t>
      </w:r>
      <w:hyperlink r:id="rId40" w:history="1">
        <w:r>
          <w:t>пункту</w:t>
        </w:r>
        <w:r>
          <w:rPr>
            <w:spacing w:val="34"/>
          </w:rPr>
          <w:t xml:space="preserve"> </w:t>
        </w:r>
        <w:r>
          <w:t>3</w:t>
        </w:r>
      </w:hyperlink>
      <w:r>
        <w:rPr>
          <w:spacing w:val="45"/>
        </w:rPr>
        <w:t xml:space="preserve"> </w:t>
      </w:r>
      <w:r>
        <w:t>Требований</w:t>
      </w:r>
      <w:r>
        <w:rPr>
          <w:spacing w:val="39"/>
        </w:rPr>
        <w:t xml:space="preserve"> </w:t>
      </w:r>
      <w:r>
        <w:t>к</w:t>
      </w:r>
      <w:r>
        <w:rPr>
          <w:spacing w:val="38"/>
        </w:rPr>
        <w:t xml:space="preserve"> </w:t>
      </w:r>
      <w:r>
        <w:t>техническим</w:t>
      </w:r>
      <w:r>
        <w:rPr>
          <w:spacing w:val="-1"/>
        </w:rPr>
        <w:t xml:space="preserve"> </w:t>
      </w:r>
      <w:r>
        <w:t>средствам</w:t>
      </w:r>
      <w:r>
        <w:rPr>
          <w:spacing w:val="3"/>
        </w:rPr>
        <w:t xml:space="preserve"> </w:t>
      </w:r>
      <w:r>
        <w:t>контроля.</w:t>
      </w:r>
    </w:p>
    <w:p w:rsidR="003E5AD2" w:rsidRDefault="003E5AD2" w:rsidP="00B76CB7">
      <w:pPr>
        <w:pStyle w:val="a3"/>
        <w:kinsoku w:val="0"/>
        <w:overflowPunct w:val="0"/>
        <w:ind w:firstLine="709"/>
        <w:jc w:val="both"/>
      </w:pPr>
      <w:r>
        <w:t>Размеры</w:t>
      </w:r>
      <w:r>
        <w:rPr>
          <w:spacing w:val="69"/>
        </w:rPr>
        <w:t xml:space="preserve"> </w:t>
      </w:r>
      <w:r>
        <w:t>закрытой</w:t>
      </w:r>
      <w:r>
        <w:rPr>
          <w:spacing w:val="67"/>
        </w:rPr>
        <w:t xml:space="preserve"> </w:t>
      </w:r>
      <w:r>
        <w:t>площадки</w:t>
      </w:r>
      <w:r>
        <w:rPr>
          <w:spacing w:val="2"/>
        </w:rPr>
        <w:t xml:space="preserve"> </w:t>
      </w:r>
      <w:r>
        <w:t>для</w:t>
      </w:r>
      <w:r>
        <w:rPr>
          <w:spacing w:val="69"/>
        </w:rPr>
        <w:t xml:space="preserve"> </w:t>
      </w:r>
      <w:r>
        <w:t>первоначального</w:t>
      </w:r>
      <w:r>
        <w:rPr>
          <w:spacing w:val="2"/>
        </w:rPr>
        <w:t xml:space="preserve"> </w:t>
      </w:r>
      <w:r>
        <w:t>обучения</w:t>
      </w:r>
      <w:r>
        <w:rPr>
          <w:spacing w:val="68"/>
        </w:rPr>
        <w:t xml:space="preserve"> </w:t>
      </w:r>
      <w:r>
        <w:t>вождению</w:t>
      </w:r>
      <w:r>
        <w:rPr>
          <w:spacing w:val="-1"/>
        </w:rPr>
        <w:t xml:space="preserve"> </w:t>
      </w:r>
      <w:r>
        <w:t>транспортных</w:t>
      </w:r>
      <w:r>
        <w:rPr>
          <w:spacing w:val="64"/>
        </w:rPr>
        <w:t xml:space="preserve"> </w:t>
      </w:r>
      <w:r>
        <w:t>средств</w:t>
      </w:r>
      <w:r>
        <w:rPr>
          <w:spacing w:val="67"/>
        </w:rPr>
        <w:t xml:space="preserve"> </w:t>
      </w:r>
      <w:r>
        <w:t>должны</w:t>
      </w:r>
      <w:r>
        <w:rPr>
          <w:spacing w:val="68"/>
        </w:rPr>
        <w:t xml:space="preserve"> </w:t>
      </w:r>
      <w:r>
        <w:t>составлять</w:t>
      </w:r>
      <w:r>
        <w:rPr>
          <w:spacing w:val="66"/>
        </w:rPr>
        <w:t xml:space="preserve"> </w:t>
      </w:r>
      <w:r>
        <w:t>не</w:t>
      </w:r>
      <w:r>
        <w:rPr>
          <w:spacing w:val="69"/>
        </w:rPr>
        <w:t xml:space="preserve"> </w:t>
      </w:r>
      <w:r>
        <w:t>менее</w:t>
      </w:r>
      <w:r>
        <w:rPr>
          <w:spacing w:val="69"/>
        </w:rPr>
        <w:t xml:space="preserve"> </w:t>
      </w:r>
      <w:r>
        <w:t>0,24</w:t>
      </w:r>
      <w:r>
        <w:rPr>
          <w:spacing w:val="64"/>
        </w:rPr>
        <w:t xml:space="preserve"> </w:t>
      </w:r>
      <w:r>
        <w:t>га.</w:t>
      </w:r>
      <w:r>
        <w:rPr>
          <w:spacing w:val="66"/>
        </w:rPr>
        <w:t xml:space="preserve"> </w:t>
      </w:r>
      <w:r>
        <w:t>Для</w:t>
      </w:r>
      <w:r>
        <w:rPr>
          <w:spacing w:val="65"/>
        </w:rPr>
        <w:t xml:space="preserve"> </w:t>
      </w:r>
      <w:r>
        <w:t>разметки</w:t>
      </w:r>
      <w:r>
        <w:rPr>
          <w:spacing w:val="68"/>
        </w:rPr>
        <w:t xml:space="preserve"> </w:t>
      </w:r>
      <w:r>
        <w:t>границ</w:t>
      </w:r>
      <w:r w:rsidR="00E551B7">
        <w:t xml:space="preserve"> </w:t>
      </w:r>
      <w:r>
        <w:rPr>
          <w:w w:val="95"/>
        </w:rPr>
        <w:t>выполнения</w:t>
      </w:r>
      <w:r>
        <w:rPr>
          <w:spacing w:val="75"/>
        </w:rPr>
        <w:t xml:space="preserve">   </w:t>
      </w:r>
      <w:r>
        <w:rPr>
          <w:w w:val="95"/>
        </w:rPr>
        <w:t>соответствующих</w:t>
      </w:r>
      <w:r>
        <w:rPr>
          <w:spacing w:val="84"/>
        </w:rPr>
        <w:t xml:space="preserve">   </w:t>
      </w:r>
      <w:r>
        <w:rPr>
          <w:w w:val="95"/>
        </w:rPr>
        <w:t>заданий</w:t>
      </w:r>
      <w:r>
        <w:rPr>
          <w:spacing w:val="67"/>
        </w:rPr>
        <w:t xml:space="preserve">   </w:t>
      </w:r>
      <w:r>
        <w:rPr>
          <w:spacing w:val="-1"/>
        </w:rPr>
        <w:t>применяются</w:t>
      </w:r>
      <w:r>
        <w:rPr>
          <w:spacing w:val="114"/>
        </w:rPr>
        <w:t xml:space="preserve"> </w:t>
      </w:r>
      <w:r>
        <w:rPr>
          <w:w w:val="95"/>
        </w:rPr>
        <w:t>конуса</w:t>
      </w:r>
      <w:r>
        <w:rPr>
          <w:spacing w:val="64"/>
        </w:rPr>
        <w:t xml:space="preserve">  </w:t>
      </w:r>
      <w:r>
        <w:rPr>
          <w:spacing w:val="65"/>
        </w:rPr>
        <w:t xml:space="preserve"> </w:t>
      </w:r>
      <w:r>
        <w:t>разметочные</w:t>
      </w:r>
      <w:r>
        <w:rPr>
          <w:spacing w:val="-2"/>
        </w:rPr>
        <w:t xml:space="preserve"> </w:t>
      </w:r>
      <w:r>
        <w:t>(ограничительные),</w:t>
      </w:r>
      <w:r>
        <w:rPr>
          <w:spacing w:val="7"/>
        </w:rPr>
        <w:t xml:space="preserve"> </w:t>
      </w:r>
      <w:r>
        <w:t>стойки</w:t>
      </w:r>
      <w:r>
        <w:rPr>
          <w:spacing w:val="1"/>
        </w:rPr>
        <w:t xml:space="preserve"> </w:t>
      </w:r>
      <w:r>
        <w:t>разметочные,</w:t>
      </w:r>
      <w:r>
        <w:rPr>
          <w:spacing w:val="4"/>
        </w:rPr>
        <w:t xml:space="preserve"> </w:t>
      </w:r>
      <w:r>
        <w:t>вехи</w:t>
      </w:r>
      <w:r>
        <w:rPr>
          <w:spacing w:val="1"/>
        </w:rPr>
        <w:t xml:space="preserve"> </w:t>
      </w:r>
      <w:r>
        <w:t>стержневые.</w:t>
      </w:r>
    </w:p>
    <w:p w:rsidR="003E5AD2" w:rsidRDefault="003E5AD2" w:rsidP="00B76CB7">
      <w:pPr>
        <w:pStyle w:val="a3"/>
        <w:kinsoku w:val="0"/>
        <w:overflowPunct w:val="0"/>
        <w:ind w:firstLine="709"/>
        <w:jc w:val="both"/>
      </w:pPr>
      <w:r>
        <w:t>Зоны</w:t>
      </w:r>
      <w:r>
        <w:rPr>
          <w:spacing w:val="1"/>
        </w:rPr>
        <w:t xml:space="preserve"> </w:t>
      </w:r>
      <w:r>
        <w:t>испытательных упражнений</w:t>
      </w:r>
      <w:r>
        <w:rPr>
          <w:spacing w:val="1"/>
        </w:rPr>
        <w:t xml:space="preserve"> </w:t>
      </w:r>
      <w:r>
        <w:t>закрытой</w:t>
      </w:r>
      <w:r>
        <w:rPr>
          <w:spacing w:val="1"/>
        </w:rPr>
        <w:t xml:space="preserve"> </w:t>
      </w:r>
      <w:r>
        <w:t>площадки</w:t>
      </w:r>
      <w:r>
        <w:rPr>
          <w:spacing w:val="8"/>
        </w:rPr>
        <w:t xml:space="preserve"> </w:t>
      </w:r>
      <w:r>
        <w:t>должны</w:t>
      </w:r>
      <w:r>
        <w:rPr>
          <w:spacing w:val="2"/>
        </w:rPr>
        <w:t xml:space="preserve"> </w:t>
      </w:r>
      <w:r>
        <w:t>иметь</w:t>
      </w:r>
      <w:r>
        <w:rPr>
          <w:spacing w:val="-1"/>
        </w:rPr>
        <w:t xml:space="preserve"> </w:t>
      </w:r>
      <w:r>
        <w:t xml:space="preserve">однородное </w:t>
      </w:r>
      <w:proofErr w:type="spellStart"/>
      <w:r>
        <w:t>асфальто</w:t>
      </w:r>
      <w:proofErr w:type="spellEnd"/>
      <w:r>
        <w:t>-</w:t>
      </w:r>
      <w:r>
        <w:rPr>
          <w:spacing w:val="29"/>
        </w:rPr>
        <w:t xml:space="preserve"> </w:t>
      </w:r>
      <w:r>
        <w:t>или</w:t>
      </w:r>
      <w:r>
        <w:rPr>
          <w:spacing w:val="29"/>
        </w:rPr>
        <w:t xml:space="preserve"> </w:t>
      </w:r>
      <w:r>
        <w:t>цементобетонное</w:t>
      </w:r>
      <w:r>
        <w:rPr>
          <w:spacing w:val="30"/>
        </w:rPr>
        <w:t xml:space="preserve"> </w:t>
      </w:r>
      <w:r>
        <w:t>покрытие</w:t>
      </w:r>
      <w:r>
        <w:rPr>
          <w:spacing w:val="30"/>
        </w:rPr>
        <w:t xml:space="preserve"> </w:t>
      </w:r>
      <w:r>
        <w:t>согласно</w:t>
      </w:r>
      <w:r>
        <w:rPr>
          <w:spacing w:val="37"/>
        </w:rPr>
        <w:t xml:space="preserve"> </w:t>
      </w:r>
      <w:hyperlink r:id="rId41" w:history="1">
        <w:r>
          <w:t>пункту</w:t>
        </w:r>
        <w:r>
          <w:rPr>
            <w:spacing w:val="24"/>
          </w:rPr>
          <w:t xml:space="preserve"> </w:t>
        </w:r>
        <w:r>
          <w:t>5</w:t>
        </w:r>
      </w:hyperlink>
      <w:r>
        <w:rPr>
          <w:spacing w:val="31"/>
        </w:rPr>
        <w:t xml:space="preserve"> </w:t>
      </w:r>
      <w:r>
        <w:t>Требований</w:t>
      </w:r>
      <w:r>
        <w:rPr>
          <w:spacing w:val="29"/>
        </w:rPr>
        <w:t xml:space="preserve"> </w:t>
      </w:r>
      <w:r>
        <w:t>к техническим</w:t>
      </w:r>
      <w:r>
        <w:rPr>
          <w:spacing w:val="2"/>
        </w:rPr>
        <w:t xml:space="preserve"> </w:t>
      </w:r>
      <w:r>
        <w:t>средствам</w:t>
      </w:r>
      <w:r>
        <w:rPr>
          <w:spacing w:val="3"/>
        </w:rPr>
        <w:t xml:space="preserve"> </w:t>
      </w:r>
      <w:r>
        <w:t>контроля.</w:t>
      </w:r>
    </w:p>
    <w:p w:rsidR="003E5AD2" w:rsidRDefault="003E5AD2" w:rsidP="00B76CB7">
      <w:pPr>
        <w:pStyle w:val="a3"/>
        <w:kinsoku w:val="0"/>
        <w:overflowPunct w:val="0"/>
        <w:ind w:firstLine="709"/>
        <w:jc w:val="both"/>
      </w:pPr>
      <w:r>
        <w:t>Наклонный</w:t>
      </w:r>
      <w:r>
        <w:rPr>
          <w:spacing w:val="66"/>
        </w:rPr>
        <w:t xml:space="preserve"> </w:t>
      </w:r>
      <w:r>
        <w:t>участок</w:t>
      </w:r>
      <w:r>
        <w:rPr>
          <w:spacing w:val="63"/>
        </w:rPr>
        <w:t xml:space="preserve"> </w:t>
      </w:r>
      <w:r>
        <w:t>должен</w:t>
      </w:r>
      <w:r>
        <w:rPr>
          <w:spacing w:val="62"/>
        </w:rPr>
        <w:t xml:space="preserve"> </w:t>
      </w:r>
      <w:r>
        <w:t>иметь</w:t>
      </w:r>
      <w:r>
        <w:rPr>
          <w:spacing w:val="59"/>
        </w:rPr>
        <w:t xml:space="preserve"> </w:t>
      </w:r>
      <w:r>
        <w:t>продольный</w:t>
      </w:r>
      <w:r>
        <w:rPr>
          <w:spacing w:val="65"/>
        </w:rPr>
        <w:t xml:space="preserve"> </w:t>
      </w:r>
      <w:r>
        <w:t>уклон</w:t>
      </w:r>
      <w:r>
        <w:rPr>
          <w:spacing w:val="61"/>
        </w:rPr>
        <w:t xml:space="preserve"> </w:t>
      </w:r>
      <w:r>
        <w:t>в</w:t>
      </w:r>
      <w:r>
        <w:rPr>
          <w:spacing w:val="59"/>
        </w:rPr>
        <w:t xml:space="preserve"> </w:t>
      </w:r>
      <w:r>
        <w:t>пределах</w:t>
      </w:r>
      <w:r>
        <w:rPr>
          <w:spacing w:val="56"/>
        </w:rPr>
        <w:t xml:space="preserve"> </w:t>
      </w:r>
      <w:r>
        <w:t>8</w:t>
      </w:r>
      <w:r>
        <w:rPr>
          <w:spacing w:val="66"/>
        </w:rPr>
        <w:t xml:space="preserve"> </w:t>
      </w:r>
      <w:r>
        <w:t>-</w:t>
      </w:r>
      <w:r>
        <w:rPr>
          <w:spacing w:val="60"/>
        </w:rPr>
        <w:t xml:space="preserve"> </w:t>
      </w:r>
      <w:r>
        <w:t>16</w:t>
      </w:r>
      <w:r>
        <w:rPr>
          <w:spacing w:val="-1"/>
        </w:rPr>
        <w:t xml:space="preserve"> </w:t>
      </w:r>
      <w:r>
        <w:t>процентов</w:t>
      </w:r>
      <w:r>
        <w:rPr>
          <w:spacing w:val="4"/>
        </w:rPr>
        <w:t xml:space="preserve"> </w:t>
      </w:r>
      <w:r>
        <w:t>включительно.</w:t>
      </w:r>
      <w:r>
        <w:rPr>
          <w:spacing w:val="4"/>
        </w:rPr>
        <w:t xml:space="preserve"> </w:t>
      </w:r>
      <w:r>
        <w:t>Использование</w:t>
      </w:r>
      <w:r>
        <w:rPr>
          <w:spacing w:val="2"/>
        </w:rPr>
        <w:t xml:space="preserve"> </w:t>
      </w:r>
      <w:r>
        <w:t>колейной</w:t>
      </w:r>
      <w:r>
        <w:rPr>
          <w:spacing w:val="1"/>
        </w:rPr>
        <w:t xml:space="preserve"> </w:t>
      </w:r>
      <w:r>
        <w:t>эстакады</w:t>
      </w:r>
      <w:r>
        <w:rPr>
          <w:spacing w:val="1"/>
        </w:rPr>
        <w:t xml:space="preserve"> </w:t>
      </w:r>
      <w:r>
        <w:t>не</w:t>
      </w:r>
      <w:r>
        <w:rPr>
          <w:spacing w:val="2"/>
        </w:rPr>
        <w:t xml:space="preserve"> </w:t>
      </w:r>
      <w:r>
        <w:t>допускается</w:t>
      </w:r>
      <w:r>
        <w:rPr>
          <w:spacing w:val="3"/>
        </w:rPr>
        <w:t xml:space="preserve"> </w:t>
      </w:r>
      <w:r>
        <w:t>согласно</w:t>
      </w:r>
      <w:r>
        <w:rPr>
          <w:spacing w:val="-1"/>
        </w:rPr>
        <w:t xml:space="preserve"> </w:t>
      </w:r>
      <w:hyperlink r:id="rId42" w:history="1">
        <w:r>
          <w:t>пункту</w:t>
        </w:r>
        <w:r>
          <w:rPr>
            <w:spacing w:val="-3"/>
          </w:rPr>
          <w:t xml:space="preserve"> </w:t>
        </w:r>
        <w:r>
          <w:t>5</w:t>
        </w:r>
        <w:r>
          <w:rPr>
            <w:spacing w:val="7"/>
          </w:rPr>
          <w:t xml:space="preserve"> </w:t>
        </w:r>
      </w:hyperlink>
      <w:r>
        <w:t>Требований</w:t>
      </w:r>
      <w:r>
        <w:rPr>
          <w:spacing w:val="1"/>
        </w:rPr>
        <w:t xml:space="preserve"> </w:t>
      </w:r>
      <w:r>
        <w:t>к</w:t>
      </w:r>
      <w:r>
        <w:rPr>
          <w:spacing w:val="1"/>
        </w:rPr>
        <w:t xml:space="preserve"> </w:t>
      </w:r>
      <w:r>
        <w:t>техническим</w:t>
      </w:r>
      <w:r>
        <w:rPr>
          <w:spacing w:val="2"/>
        </w:rPr>
        <w:t xml:space="preserve"> </w:t>
      </w:r>
      <w:r>
        <w:t>средствам</w:t>
      </w:r>
      <w:r>
        <w:rPr>
          <w:spacing w:val="3"/>
        </w:rPr>
        <w:t xml:space="preserve"> </w:t>
      </w:r>
      <w:r>
        <w:t>контроля.</w:t>
      </w:r>
    </w:p>
    <w:p w:rsidR="003E5AD2" w:rsidRDefault="003E5AD2" w:rsidP="00B76CB7">
      <w:pPr>
        <w:pStyle w:val="a3"/>
        <w:kinsoku w:val="0"/>
        <w:overflowPunct w:val="0"/>
        <w:ind w:firstLine="709"/>
        <w:jc w:val="both"/>
      </w:pPr>
      <w:r>
        <w:t>На</w:t>
      </w:r>
      <w:r>
        <w:rPr>
          <w:spacing w:val="24"/>
        </w:rPr>
        <w:t xml:space="preserve"> </w:t>
      </w:r>
      <w:r>
        <w:t>участках,</w:t>
      </w:r>
      <w:r>
        <w:rPr>
          <w:spacing w:val="20"/>
        </w:rPr>
        <w:t xml:space="preserve"> </w:t>
      </w:r>
      <w:r>
        <w:t>предназначенных</w:t>
      </w:r>
      <w:r>
        <w:rPr>
          <w:spacing w:val="13"/>
        </w:rPr>
        <w:t xml:space="preserve"> </w:t>
      </w:r>
      <w:r>
        <w:t>для</w:t>
      </w:r>
      <w:r>
        <w:rPr>
          <w:spacing w:val="19"/>
        </w:rPr>
        <w:t xml:space="preserve"> </w:t>
      </w:r>
      <w:r>
        <w:t>движения</w:t>
      </w:r>
      <w:r>
        <w:rPr>
          <w:spacing w:val="19"/>
        </w:rPr>
        <w:t xml:space="preserve"> </w:t>
      </w:r>
      <w:r>
        <w:t>транспортных</w:t>
      </w:r>
      <w:r>
        <w:rPr>
          <w:spacing w:val="13"/>
        </w:rPr>
        <w:t xml:space="preserve"> </w:t>
      </w:r>
      <w:r>
        <w:t>средств,</w:t>
      </w:r>
      <w:r>
        <w:rPr>
          <w:spacing w:val="32"/>
        </w:rPr>
        <w:t xml:space="preserve"> </w:t>
      </w:r>
      <w:r>
        <w:t>должен</w:t>
      </w:r>
      <w:r>
        <w:rPr>
          <w:spacing w:val="-1"/>
        </w:rPr>
        <w:t xml:space="preserve"> </w:t>
      </w:r>
      <w:r>
        <w:t>быть</w:t>
      </w:r>
      <w:r>
        <w:rPr>
          <w:spacing w:val="45"/>
        </w:rPr>
        <w:t xml:space="preserve"> </w:t>
      </w:r>
      <w:r>
        <w:t>предусмотрен</w:t>
      </w:r>
      <w:r>
        <w:rPr>
          <w:spacing w:val="46"/>
        </w:rPr>
        <w:t xml:space="preserve"> </w:t>
      </w:r>
      <w:r>
        <w:t>водоотвод.</w:t>
      </w:r>
      <w:r>
        <w:rPr>
          <w:spacing w:val="54"/>
        </w:rPr>
        <w:t xml:space="preserve"> </w:t>
      </w:r>
      <w:r>
        <w:t>Проезжая</w:t>
      </w:r>
      <w:r>
        <w:rPr>
          <w:spacing w:val="48"/>
        </w:rPr>
        <w:t xml:space="preserve"> </w:t>
      </w:r>
      <w:r>
        <w:t>часть</w:t>
      </w:r>
      <w:r>
        <w:rPr>
          <w:spacing w:val="44"/>
        </w:rPr>
        <w:t xml:space="preserve"> </w:t>
      </w:r>
      <w:r>
        <w:t>должна</w:t>
      </w:r>
      <w:r>
        <w:rPr>
          <w:spacing w:val="47"/>
        </w:rPr>
        <w:t xml:space="preserve"> </w:t>
      </w:r>
      <w:r>
        <w:t>быть</w:t>
      </w:r>
      <w:r>
        <w:rPr>
          <w:spacing w:val="44"/>
        </w:rPr>
        <w:t xml:space="preserve"> </w:t>
      </w:r>
      <w:r>
        <w:lastRenderedPageBreak/>
        <w:t>горизонтальной</w:t>
      </w:r>
      <w:r>
        <w:rPr>
          <w:spacing w:val="46"/>
        </w:rPr>
        <w:t xml:space="preserve"> </w:t>
      </w:r>
      <w:r>
        <w:t>с максимальным</w:t>
      </w:r>
      <w:r>
        <w:rPr>
          <w:spacing w:val="23"/>
        </w:rPr>
        <w:t xml:space="preserve"> </w:t>
      </w:r>
      <w:r>
        <w:t>продольным</w:t>
      </w:r>
      <w:r>
        <w:rPr>
          <w:spacing w:val="28"/>
        </w:rPr>
        <w:t xml:space="preserve"> </w:t>
      </w:r>
      <w:r>
        <w:t>уклоном</w:t>
      </w:r>
      <w:r>
        <w:rPr>
          <w:spacing w:val="28"/>
        </w:rPr>
        <w:t xml:space="preserve"> </w:t>
      </w:r>
      <w:r>
        <w:t>не</w:t>
      </w:r>
      <w:r>
        <w:rPr>
          <w:spacing w:val="23"/>
        </w:rPr>
        <w:t xml:space="preserve"> </w:t>
      </w:r>
      <w:r>
        <w:t>более</w:t>
      </w:r>
      <w:r>
        <w:rPr>
          <w:spacing w:val="23"/>
        </w:rPr>
        <w:t xml:space="preserve"> </w:t>
      </w:r>
      <w:r>
        <w:t>100</w:t>
      </w:r>
      <w:r>
        <w:rPr>
          <w:spacing w:val="22"/>
        </w:rPr>
        <w:t xml:space="preserve"> </w:t>
      </w:r>
      <w:r>
        <w:t>промилле</w:t>
      </w:r>
      <w:r>
        <w:rPr>
          <w:spacing w:val="24"/>
        </w:rPr>
        <w:t xml:space="preserve"> </w:t>
      </w:r>
      <w:r>
        <w:t>согласно</w:t>
      </w:r>
      <w:r>
        <w:rPr>
          <w:spacing w:val="37"/>
        </w:rPr>
        <w:t xml:space="preserve"> </w:t>
      </w:r>
      <w:hyperlink r:id="rId43" w:history="1">
        <w:r>
          <w:t>пункту</w:t>
        </w:r>
        <w:r>
          <w:rPr>
            <w:spacing w:val="18"/>
          </w:rPr>
          <w:t xml:space="preserve"> </w:t>
        </w:r>
        <w:r>
          <w:t>5</w:t>
        </w:r>
      </w:hyperlink>
      <w:r>
        <w:rPr>
          <w:spacing w:val="-1"/>
        </w:rPr>
        <w:t xml:space="preserve"> </w:t>
      </w:r>
      <w:r>
        <w:t>Требований</w:t>
      </w:r>
      <w:r>
        <w:rPr>
          <w:spacing w:val="1"/>
        </w:rPr>
        <w:t xml:space="preserve"> </w:t>
      </w:r>
      <w:r>
        <w:t>к</w:t>
      </w:r>
      <w:r>
        <w:rPr>
          <w:spacing w:val="1"/>
        </w:rPr>
        <w:t xml:space="preserve"> </w:t>
      </w:r>
      <w:r>
        <w:t>техническим</w:t>
      </w:r>
      <w:r>
        <w:rPr>
          <w:spacing w:val="2"/>
        </w:rPr>
        <w:t xml:space="preserve"> </w:t>
      </w:r>
      <w:r>
        <w:t>средствам</w:t>
      </w:r>
      <w:r>
        <w:rPr>
          <w:spacing w:val="3"/>
        </w:rPr>
        <w:t xml:space="preserve"> </w:t>
      </w:r>
      <w:r>
        <w:t>контроля.</w:t>
      </w:r>
    </w:p>
    <w:p w:rsidR="003E5AD2" w:rsidRDefault="003E5AD2" w:rsidP="00B76CB7">
      <w:pPr>
        <w:pStyle w:val="a3"/>
        <w:kinsoku w:val="0"/>
        <w:overflowPunct w:val="0"/>
        <w:ind w:firstLine="709"/>
        <w:jc w:val="both"/>
      </w:pPr>
      <w:r>
        <w:t>Коэффициент</w:t>
      </w:r>
      <w:r>
        <w:rPr>
          <w:spacing w:val="17"/>
        </w:rPr>
        <w:t xml:space="preserve"> </w:t>
      </w:r>
      <w:r>
        <w:t>сцепления</w:t>
      </w:r>
      <w:r>
        <w:rPr>
          <w:spacing w:val="18"/>
        </w:rPr>
        <w:t xml:space="preserve"> </w:t>
      </w:r>
      <w:r>
        <w:t>покрытия</w:t>
      </w:r>
      <w:r>
        <w:rPr>
          <w:spacing w:val="19"/>
        </w:rPr>
        <w:t xml:space="preserve"> </w:t>
      </w:r>
      <w:r>
        <w:t>должен</w:t>
      </w:r>
      <w:r>
        <w:rPr>
          <w:spacing w:val="17"/>
        </w:rPr>
        <w:t xml:space="preserve"> </w:t>
      </w:r>
      <w:r>
        <w:t>обеспечивать</w:t>
      </w:r>
      <w:r>
        <w:rPr>
          <w:spacing w:val="15"/>
        </w:rPr>
        <w:t xml:space="preserve"> </w:t>
      </w:r>
      <w:r>
        <w:t>безопасные</w:t>
      </w:r>
      <w:r>
        <w:rPr>
          <w:spacing w:val="18"/>
        </w:rPr>
        <w:t xml:space="preserve"> </w:t>
      </w:r>
      <w:r>
        <w:t>условия</w:t>
      </w:r>
      <w:r>
        <w:rPr>
          <w:spacing w:val="-1"/>
        </w:rPr>
        <w:t xml:space="preserve"> </w:t>
      </w:r>
      <w:r>
        <w:t>движения.</w:t>
      </w:r>
      <w:r>
        <w:rPr>
          <w:spacing w:val="31"/>
        </w:rPr>
        <w:t xml:space="preserve"> </w:t>
      </w:r>
      <w:r>
        <w:t>В</w:t>
      </w:r>
      <w:r>
        <w:rPr>
          <w:spacing w:val="26"/>
        </w:rPr>
        <w:t xml:space="preserve"> </w:t>
      </w:r>
      <w:r>
        <w:t>зоне</w:t>
      </w:r>
      <w:r>
        <w:rPr>
          <w:spacing w:val="30"/>
        </w:rPr>
        <w:t xml:space="preserve"> </w:t>
      </w:r>
      <w:r>
        <w:t>движения</w:t>
      </w:r>
      <w:r>
        <w:rPr>
          <w:spacing w:val="31"/>
        </w:rPr>
        <w:t xml:space="preserve"> </w:t>
      </w:r>
      <w:r>
        <w:t>транспортных</w:t>
      </w:r>
      <w:r>
        <w:rPr>
          <w:spacing w:val="24"/>
        </w:rPr>
        <w:t xml:space="preserve"> </w:t>
      </w:r>
      <w:r>
        <w:t>средств</w:t>
      </w:r>
      <w:r>
        <w:rPr>
          <w:spacing w:val="27"/>
        </w:rPr>
        <w:t xml:space="preserve"> </w:t>
      </w:r>
      <w:r>
        <w:t>не</w:t>
      </w:r>
      <w:r>
        <w:rPr>
          <w:spacing w:val="30"/>
        </w:rPr>
        <w:t xml:space="preserve"> </w:t>
      </w:r>
      <w:r>
        <w:t>допускается</w:t>
      </w:r>
      <w:r>
        <w:rPr>
          <w:spacing w:val="31"/>
        </w:rPr>
        <w:t xml:space="preserve"> </w:t>
      </w:r>
      <w:r>
        <w:t>наличие</w:t>
      </w:r>
      <w:r>
        <w:rPr>
          <w:spacing w:val="-1"/>
        </w:rPr>
        <w:t xml:space="preserve"> </w:t>
      </w:r>
      <w:r>
        <w:t>посторонних</w:t>
      </w:r>
      <w:r>
        <w:rPr>
          <w:spacing w:val="6"/>
        </w:rPr>
        <w:t xml:space="preserve"> </w:t>
      </w:r>
      <w:r>
        <w:t>предметов,</w:t>
      </w:r>
      <w:r>
        <w:rPr>
          <w:spacing w:val="13"/>
        </w:rPr>
        <w:t xml:space="preserve"> </w:t>
      </w:r>
      <w:r>
        <w:t>не</w:t>
      </w:r>
      <w:r>
        <w:rPr>
          <w:spacing w:val="12"/>
        </w:rPr>
        <w:t xml:space="preserve"> </w:t>
      </w:r>
      <w:r>
        <w:t>имеющих</w:t>
      </w:r>
      <w:r>
        <w:rPr>
          <w:spacing w:val="11"/>
        </w:rPr>
        <w:t xml:space="preserve"> </w:t>
      </w:r>
      <w:r>
        <w:t>отношения</w:t>
      </w:r>
      <w:r>
        <w:rPr>
          <w:spacing w:val="12"/>
        </w:rPr>
        <w:t xml:space="preserve"> </w:t>
      </w:r>
      <w:r>
        <w:t>к</w:t>
      </w:r>
      <w:r>
        <w:rPr>
          <w:spacing w:val="10"/>
        </w:rPr>
        <w:t xml:space="preserve"> </w:t>
      </w:r>
      <w:r>
        <w:t>обустройству</w:t>
      </w:r>
      <w:r>
        <w:rPr>
          <w:spacing w:val="19"/>
        </w:rPr>
        <w:t xml:space="preserve"> </w:t>
      </w:r>
      <w:r>
        <w:t>закрытой</w:t>
      </w:r>
      <w:r>
        <w:rPr>
          <w:spacing w:val="16"/>
        </w:rPr>
        <w:t xml:space="preserve"> </w:t>
      </w:r>
      <w:r>
        <w:t>площадки</w:t>
      </w:r>
      <w:r>
        <w:rPr>
          <w:spacing w:val="-1"/>
        </w:rPr>
        <w:t xml:space="preserve"> </w:t>
      </w:r>
      <w:r>
        <w:t>согласно</w:t>
      </w:r>
      <w:r>
        <w:rPr>
          <w:spacing w:val="3"/>
        </w:rPr>
        <w:t xml:space="preserve"> </w:t>
      </w:r>
      <w:hyperlink r:id="rId44" w:history="1">
        <w:r>
          <w:t>пункту</w:t>
        </w:r>
        <w:r>
          <w:rPr>
            <w:spacing w:val="-3"/>
          </w:rPr>
          <w:t xml:space="preserve"> </w:t>
        </w:r>
        <w:r>
          <w:t>5</w:t>
        </w:r>
        <w:r>
          <w:rPr>
            <w:spacing w:val="2"/>
          </w:rPr>
          <w:t xml:space="preserve"> </w:t>
        </w:r>
      </w:hyperlink>
      <w:r>
        <w:t>Требований</w:t>
      </w:r>
      <w:r>
        <w:rPr>
          <w:spacing w:val="1"/>
        </w:rPr>
        <w:t xml:space="preserve"> </w:t>
      </w:r>
      <w:r>
        <w:t>к</w:t>
      </w:r>
      <w:r>
        <w:rPr>
          <w:spacing w:val="1"/>
        </w:rPr>
        <w:t xml:space="preserve"> </w:t>
      </w:r>
      <w:r>
        <w:t>техническим</w:t>
      </w:r>
      <w:r>
        <w:rPr>
          <w:spacing w:val="2"/>
        </w:rPr>
        <w:t xml:space="preserve"> </w:t>
      </w:r>
      <w:r>
        <w:t>средствам</w:t>
      </w:r>
      <w:r>
        <w:rPr>
          <w:spacing w:val="3"/>
        </w:rPr>
        <w:t xml:space="preserve"> </w:t>
      </w:r>
      <w:r>
        <w:t>контроля.</w:t>
      </w:r>
    </w:p>
    <w:p w:rsidR="003E5AD2" w:rsidRDefault="003E5AD2" w:rsidP="00B76CB7">
      <w:pPr>
        <w:pStyle w:val="a3"/>
        <w:kinsoku w:val="0"/>
        <w:overflowPunct w:val="0"/>
        <w:ind w:firstLine="709"/>
        <w:jc w:val="both"/>
      </w:pPr>
      <w:r>
        <w:t>Коэффициент</w:t>
      </w:r>
      <w:r>
        <w:rPr>
          <w:spacing w:val="23"/>
        </w:rPr>
        <w:t xml:space="preserve"> </w:t>
      </w:r>
      <w:r>
        <w:t>сцепления</w:t>
      </w:r>
      <w:r>
        <w:rPr>
          <w:spacing w:val="26"/>
        </w:rPr>
        <w:t xml:space="preserve"> </w:t>
      </w:r>
      <w:r>
        <w:t>колеса</w:t>
      </w:r>
      <w:r>
        <w:rPr>
          <w:spacing w:val="26"/>
        </w:rPr>
        <w:t xml:space="preserve"> </w:t>
      </w:r>
      <w:r>
        <w:t>автомобиля</w:t>
      </w:r>
      <w:r>
        <w:rPr>
          <w:spacing w:val="27"/>
        </w:rPr>
        <w:t xml:space="preserve"> </w:t>
      </w:r>
      <w:r>
        <w:t>с</w:t>
      </w:r>
      <w:r>
        <w:rPr>
          <w:spacing w:val="22"/>
        </w:rPr>
        <w:t xml:space="preserve"> </w:t>
      </w:r>
      <w:r>
        <w:t>покрытием</w:t>
      </w:r>
      <w:r>
        <w:rPr>
          <w:spacing w:val="26"/>
        </w:rPr>
        <w:t xml:space="preserve"> </w:t>
      </w:r>
      <w:r>
        <w:t>должен</w:t>
      </w:r>
      <w:r>
        <w:rPr>
          <w:spacing w:val="25"/>
        </w:rPr>
        <w:t xml:space="preserve"> </w:t>
      </w:r>
      <w:r>
        <w:t>быть</w:t>
      </w:r>
      <w:r>
        <w:rPr>
          <w:spacing w:val="23"/>
        </w:rPr>
        <w:t xml:space="preserve"> </w:t>
      </w:r>
      <w:r>
        <w:t>не</w:t>
      </w:r>
      <w:r>
        <w:rPr>
          <w:spacing w:val="21"/>
        </w:rPr>
        <w:t xml:space="preserve"> </w:t>
      </w:r>
      <w:r>
        <w:t>менее 0,3</w:t>
      </w:r>
      <w:r>
        <w:rPr>
          <w:spacing w:val="67"/>
        </w:rPr>
        <w:t xml:space="preserve"> </w:t>
      </w:r>
      <w:r>
        <w:t>при</w:t>
      </w:r>
      <w:r>
        <w:rPr>
          <w:spacing w:val="65"/>
        </w:rPr>
        <w:t xml:space="preserve"> </w:t>
      </w:r>
      <w:r>
        <w:t>его</w:t>
      </w:r>
      <w:r>
        <w:rPr>
          <w:spacing w:val="66"/>
        </w:rPr>
        <w:t xml:space="preserve"> </w:t>
      </w:r>
      <w:r>
        <w:t>измерении</w:t>
      </w:r>
      <w:r>
        <w:rPr>
          <w:spacing w:val="65"/>
        </w:rPr>
        <w:t xml:space="preserve"> </w:t>
      </w:r>
      <w:r>
        <w:t>измерительным</w:t>
      </w:r>
      <w:r>
        <w:rPr>
          <w:spacing w:val="67"/>
        </w:rPr>
        <w:t xml:space="preserve"> </w:t>
      </w:r>
      <w:r>
        <w:t>колесом</w:t>
      </w:r>
      <w:r>
        <w:rPr>
          <w:spacing w:val="6"/>
        </w:rPr>
        <w:t xml:space="preserve"> </w:t>
      </w:r>
      <w:r>
        <w:t>стандартным</w:t>
      </w:r>
      <w:r>
        <w:rPr>
          <w:spacing w:val="67"/>
        </w:rPr>
        <w:t xml:space="preserve"> </w:t>
      </w:r>
      <w:r>
        <w:t>с</w:t>
      </w:r>
      <w:r>
        <w:rPr>
          <w:spacing w:val="66"/>
        </w:rPr>
        <w:t xml:space="preserve"> </w:t>
      </w:r>
      <w:r>
        <w:t>покрышкой</w:t>
      </w:r>
      <w:r>
        <w:rPr>
          <w:spacing w:val="66"/>
        </w:rPr>
        <w:t xml:space="preserve"> </w:t>
      </w:r>
      <w:r>
        <w:t>с</w:t>
      </w:r>
      <w:r>
        <w:rPr>
          <w:spacing w:val="-1"/>
        </w:rPr>
        <w:t xml:space="preserve"> </w:t>
      </w:r>
      <w:r>
        <w:t>протектором</w:t>
      </w:r>
      <w:r>
        <w:rPr>
          <w:spacing w:val="46"/>
        </w:rPr>
        <w:t xml:space="preserve"> </w:t>
      </w:r>
      <w:r>
        <w:t>без</w:t>
      </w:r>
      <w:r>
        <w:rPr>
          <w:spacing w:val="45"/>
        </w:rPr>
        <w:t xml:space="preserve"> </w:t>
      </w:r>
      <w:r>
        <w:t>рисунка</w:t>
      </w:r>
      <w:r>
        <w:rPr>
          <w:spacing w:val="50"/>
        </w:rPr>
        <w:t xml:space="preserve"> </w:t>
      </w:r>
      <w:r>
        <w:t>в</w:t>
      </w:r>
      <w:r>
        <w:rPr>
          <w:spacing w:val="43"/>
        </w:rPr>
        <w:t xml:space="preserve"> </w:t>
      </w:r>
      <w:r>
        <w:t>соответствии</w:t>
      </w:r>
      <w:r>
        <w:rPr>
          <w:spacing w:val="44"/>
        </w:rPr>
        <w:t xml:space="preserve"> </w:t>
      </w:r>
      <w:r>
        <w:t>с</w:t>
      </w:r>
      <w:r>
        <w:rPr>
          <w:spacing w:val="53"/>
        </w:rPr>
        <w:t xml:space="preserve"> </w:t>
      </w:r>
      <w:hyperlink r:id="rId45" w:history="1">
        <w:r>
          <w:t>пунктом</w:t>
        </w:r>
        <w:r>
          <w:rPr>
            <w:spacing w:val="46"/>
          </w:rPr>
          <w:t xml:space="preserve"> </w:t>
        </w:r>
        <w:r>
          <w:t>5.2.2</w:t>
        </w:r>
      </w:hyperlink>
      <w:r>
        <w:rPr>
          <w:spacing w:val="51"/>
        </w:rPr>
        <w:t xml:space="preserve"> </w:t>
      </w:r>
      <w:r>
        <w:t>Национального</w:t>
      </w:r>
      <w:r>
        <w:rPr>
          <w:spacing w:val="44"/>
        </w:rPr>
        <w:t xml:space="preserve"> </w:t>
      </w:r>
      <w:r>
        <w:t>стандарта Российской</w:t>
      </w:r>
      <w:r>
        <w:rPr>
          <w:spacing w:val="41"/>
        </w:rPr>
        <w:t xml:space="preserve"> </w:t>
      </w:r>
      <w:r>
        <w:t>Федерации</w:t>
      </w:r>
      <w:r>
        <w:rPr>
          <w:spacing w:val="41"/>
        </w:rPr>
        <w:t xml:space="preserve"> </w:t>
      </w:r>
      <w:r>
        <w:t>"Дороги</w:t>
      </w:r>
      <w:r>
        <w:rPr>
          <w:spacing w:val="41"/>
        </w:rPr>
        <w:t xml:space="preserve"> </w:t>
      </w:r>
      <w:r>
        <w:t>автомобильные</w:t>
      </w:r>
      <w:r>
        <w:rPr>
          <w:spacing w:val="42"/>
        </w:rPr>
        <w:t xml:space="preserve"> </w:t>
      </w:r>
      <w:r>
        <w:t>и</w:t>
      </w:r>
      <w:r>
        <w:rPr>
          <w:spacing w:val="45"/>
        </w:rPr>
        <w:t xml:space="preserve"> </w:t>
      </w:r>
      <w:r>
        <w:t>улицы.</w:t>
      </w:r>
      <w:r>
        <w:rPr>
          <w:spacing w:val="43"/>
        </w:rPr>
        <w:t xml:space="preserve"> </w:t>
      </w:r>
      <w:r>
        <w:t>Требования</w:t>
      </w:r>
      <w:r>
        <w:rPr>
          <w:spacing w:val="42"/>
        </w:rPr>
        <w:t xml:space="preserve"> </w:t>
      </w:r>
      <w:r>
        <w:t>к</w:t>
      </w:r>
      <w:r>
        <w:rPr>
          <w:spacing w:val="-1"/>
        </w:rPr>
        <w:t xml:space="preserve"> </w:t>
      </w:r>
      <w:r>
        <w:t>эксплуатационному</w:t>
      </w:r>
      <w:r>
        <w:rPr>
          <w:spacing w:val="6"/>
        </w:rPr>
        <w:t xml:space="preserve"> </w:t>
      </w:r>
      <w:r>
        <w:t>состоянию,</w:t>
      </w:r>
      <w:r>
        <w:rPr>
          <w:spacing w:val="13"/>
        </w:rPr>
        <w:t xml:space="preserve"> </w:t>
      </w:r>
      <w:r>
        <w:t>допустимому</w:t>
      </w:r>
      <w:r>
        <w:rPr>
          <w:spacing w:val="6"/>
        </w:rPr>
        <w:t xml:space="preserve"> </w:t>
      </w:r>
      <w:r>
        <w:t>по</w:t>
      </w:r>
      <w:r>
        <w:rPr>
          <w:spacing w:val="15"/>
        </w:rPr>
        <w:t xml:space="preserve"> </w:t>
      </w:r>
      <w:r>
        <w:t>условиям</w:t>
      </w:r>
      <w:r>
        <w:rPr>
          <w:spacing w:val="12"/>
        </w:rPr>
        <w:t xml:space="preserve"> </w:t>
      </w:r>
      <w:r>
        <w:t>обеспечения</w:t>
      </w:r>
      <w:r>
        <w:rPr>
          <w:spacing w:val="12"/>
        </w:rPr>
        <w:t xml:space="preserve"> </w:t>
      </w:r>
      <w:r>
        <w:t>безопасности дорожного</w:t>
      </w:r>
      <w:r>
        <w:rPr>
          <w:spacing w:val="6"/>
        </w:rPr>
        <w:t xml:space="preserve"> </w:t>
      </w:r>
      <w:r>
        <w:t>движения.</w:t>
      </w:r>
      <w:r>
        <w:rPr>
          <w:spacing w:val="7"/>
        </w:rPr>
        <w:t xml:space="preserve"> </w:t>
      </w:r>
      <w:r>
        <w:t>Методы</w:t>
      </w:r>
      <w:r>
        <w:rPr>
          <w:spacing w:val="5"/>
        </w:rPr>
        <w:t xml:space="preserve"> </w:t>
      </w:r>
      <w:r>
        <w:t>контроля"</w:t>
      </w:r>
      <w:r>
        <w:rPr>
          <w:spacing w:val="2"/>
        </w:rPr>
        <w:t xml:space="preserve"> </w:t>
      </w:r>
      <w:r>
        <w:t>ГОСТ</w:t>
      </w:r>
      <w:r>
        <w:rPr>
          <w:spacing w:val="8"/>
        </w:rPr>
        <w:t xml:space="preserve"> </w:t>
      </w:r>
      <w:r>
        <w:t>Р</w:t>
      </w:r>
      <w:r>
        <w:rPr>
          <w:spacing w:val="4"/>
        </w:rPr>
        <w:t xml:space="preserve"> </w:t>
      </w:r>
      <w:r>
        <w:t>50597-2017,</w:t>
      </w:r>
      <w:r>
        <w:rPr>
          <w:spacing w:val="7"/>
        </w:rPr>
        <w:t xml:space="preserve"> </w:t>
      </w:r>
      <w:r>
        <w:t>утвержденного</w:t>
      </w:r>
      <w:r>
        <w:rPr>
          <w:spacing w:val="-2"/>
        </w:rPr>
        <w:t xml:space="preserve"> </w:t>
      </w:r>
      <w:hyperlink r:id="rId46" w:history="1">
        <w:r>
          <w:t>приказом</w:t>
        </w:r>
        <w:r>
          <w:rPr>
            <w:spacing w:val="28"/>
          </w:rPr>
          <w:t xml:space="preserve"> </w:t>
        </w:r>
      </w:hyperlink>
      <w:r>
        <w:t>Федерального</w:t>
      </w:r>
      <w:r>
        <w:rPr>
          <w:spacing w:val="25"/>
        </w:rPr>
        <w:t xml:space="preserve"> </w:t>
      </w:r>
      <w:r>
        <w:t>агентства</w:t>
      </w:r>
      <w:r>
        <w:rPr>
          <w:spacing w:val="26"/>
        </w:rPr>
        <w:t xml:space="preserve"> </w:t>
      </w:r>
      <w:r>
        <w:t>по</w:t>
      </w:r>
      <w:r>
        <w:rPr>
          <w:spacing w:val="30"/>
        </w:rPr>
        <w:t xml:space="preserve"> </w:t>
      </w:r>
      <w:r>
        <w:t>техническому</w:t>
      </w:r>
      <w:r>
        <w:rPr>
          <w:spacing w:val="21"/>
        </w:rPr>
        <w:t xml:space="preserve"> </w:t>
      </w:r>
      <w:r>
        <w:t>регулированию</w:t>
      </w:r>
      <w:r>
        <w:rPr>
          <w:spacing w:val="28"/>
        </w:rPr>
        <w:t xml:space="preserve"> </w:t>
      </w:r>
      <w:r>
        <w:t>и</w:t>
      </w:r>
      <w:r>
        <w:rPr>
          <w:spacing w:val="25"/>
        </w:rPr>
        <w:t xml:space="preserve"> </w:t>
      </w:r>
      <w:r>
        <w:t>метрологии</w:t>
      </w:r>
      <w:r>
        <w:rPr>
          <w:spacing w:val="25"/>
        </w:rPr>
        <w:t xml:space="preserve"> </w:t>
      </w:r>
      <w:r>
        <w:t>от</w:t>
      </w:r>
      <w:r>
        <w:rPr>
          <w:spacing w:val="-1"/>
        </w:rPr>
        <w:t xml:space="preserve"> </w:t>
      </w:r>
      <w:r>
        <w:t>26</w:t>
      </w:r>
      <w:r>
        <w:rPr>
          <w:spacing w:val="1"/>
        </w:rPr>
        <w:t xml:space="preserve"> </w:t>
      </w:r>
      <w:r>
        <w:t>сентября</w:t>
      </w:r>
      <w:r>
        <w:rPr>
          <w:spacing w:val="3"/>
        </w:rPr>
        <w:t xml:space="preserve"> </w:t>
      </w:r>
      <w:r>
        <w:t>2017</w:t>
      </w:r>
      <w:r>
        <w:rPr>
          <w:spacing w:val="1"/>
        </w:rPr>
        <w:t xml:space="preserve"> </w:t>
      </w:r>
      <w:r>
        <w:t>г.</w:t>
      </w:r>
      <w:r>
        <w:rPr>
          <w:spacing w:val="4"/>
        </w:rPr>
        <w:t xml:space="preserve"> </w:t>
      </w:r>
      <w:r>
        <w:t>N</w:t>
      </w:r>
      <w:r>
        <w:rPr>
          <w:spacing w:val="-3"/>
        </w:rPr>
        <w:t xml:space="preserve"> </w:t>
      </w:r>
      <w:r>
        <w:t>1245-ст (М.,</w:t>
      </w:r>
      <w:r>
        <w:rPr>
          <w:spacing w:val="4"/>
        </w:rPr>
        <w:t xml:space="preserve"> </w:t>
      </w:r>
      <w:proofErr w:type="spellStart"/>
      <w:r>
        <w:t>Стандартинформ</w:t>
      </w:r>
      <w:proofErr w:type="spellEnd"/>
      <w:r>
        <w:t>,</w:t>
      </w:r>
      <w:r>
        <w:rPr>
          <w:spacing w:val="4"/>
        </w:rPr>
        <w:t xml:space="preserve"> </w:t>
      </w:r>
      <w:r>
        <w:t>2017).</w:t>
      </w:r>
    </w:p>
    <w:p w:rsidR="003E5AD2" w:rsidRDefault="003E5AD2" w:rsidP="00B76CB7">
      <w:pPr>
        <w:pStyle w:val="a3"/>
        <w:kinsoku w:val="0"/>
        <w:overflowPunct w:val="0"/>
        <w:ind w:firstLine="709"/>
        <w:jc w:val="both"/>
      </w:pPr>
      <w:r>
        <w:t>При</w:t>
      </w:r>
      <w:r>
        <w:rPr>
          <w:spacing w:val="6"/>
        </w:rPr>
        <w:t xml:space="preserve"> </w:t>
      </w:r>
      <w:r>
        <w:t>снижении</w:t>
      </w:r>
      <w:r>
        <w:rPr>
          <w:spacing w:val="5"/>
        </w:rPr>
        <w:t xml:space="preserve"> </w:t>
      </w:r>
      <w:r>
        <w:t>естественной</w:t>
      </w:r>
      <w:r>
        <w:rPr>
          <w:spacing w:val="6"/>
        </w:rPr>
        <w:t xml:space="preserve"> </w:t>
      </w:r>
      <w:r>
        <w:t>освещенности</w:t>
      </w:r>
      <w:r>
        <w:rPr>
          <w:spacing w:val="6"/>
        </w:rPr>
        <w:t xml:space="preserve"> </w:t>
      </w:r>
      <w:r>
        <w:t>до</w:t>
      </w:r>
      <w:r>
        <w:rPr>
          <w:spacing w:val="6"/>
        </w:rPr>
        <w:t xml:space="preserve"> </w:t>
      </w:r>
      <w:r>
        <w:t>20</w:t>
      </w:r>
      <w:r>
        <w:rPr>
          <w:spacing w:val="6"/>
        </w:rPr>
        <w:t xml:space="preserve"> </w:t>
      </w:r>
      <w:r>
        <w:t>люксов</w:t>
      </w:r>
      <w:r>
        <w:rPr>
          <w:spacing w:val="15"/>
        </w:rPr>
        <w:t xml:space="preserve"> </w:t>
      </w:r>
      <w:r>
        <w:t>должны</w:t>
      </w:r>
      <w:r>
        <w:rPr>
          <w:spacing w:val="7"/>
        </w:rPr>
        <w:t xml:space="preserve"> </w:t>
      </w:r>
      <w:r>
        <w:t>использоваться наружные</w:t>
      </w:r>
      <w:r>
        <w:rPr>
          <w:spacing w:val="60"/>
        </w:rPr>
        <w:t xml:space="preserve"> </w:t>
      </w:r>
      <w:r>
        <w:t>осветительные</w:t>
      </w:r>
      <w:r>
        <w:rPr>
          <w:spacing w:val="64"/>
        </w:rPr>
        <w:t xml:space="preserve"> </w:t>
      </w:r>
      <w:r>
        <w:t>установки</w:t>
      </w:r>
      <w:r>
        <w:rPr>
          <w:spacing w:val="59"/>
        </w:rPr>
        <w:t xml:space="preserve"> </w:t>
      </w:r>
      <w:r>
        <w:t>согласно</w:t>
      </w:r>
      <w:r>
        <w:rPr>
          <w:spacing w:val="62"/>
        </w:rPr>
        <w:t xml:space="preserve"> </w:t>
      </w:r>
      <w:hyperlink r:id="rId47" w:history="1">
        <w:r>
          <w:t>пункту</w:t>
        </w:r>
        <w:r>
          <w:rPr>
            <w:spacing w:val="54"/>
          </w:rPr>
          <w:t xml:space="preserve"> </w:t>
        </w:r>
        <w:r>
          <w:t>5</w:t>
        </w:r>
      </w:hyperlink>
      <w:r>
        <w:rPr>
          <w:spacing w:val="60"/>
        </w:rPr>
        <w:t xml:space="preserve"> </w:t>
      </w:r>
      <w:r>
        <w:t>Требований</w:t>
      </w:r>
      <w:r>
        <w:rPr>
          <w:spacing w:val="59"/>
        </w:rPr>
        <w:t xml:space="preserve"> </w:t>
      </w:r>
      <w:r>
        <w:t>к</w:t>
      </w:r>
      <w:r>
        <w:rPr>
          <w:spacing w:val="58"/>
        </w:rPr>
        <w:t xml:space="preserve"> </w:t>
      </w:r>
      <w:r>
        <w:t>техническим</w:t>
      </w:r>
      <w:r>
        <w:rPr>
          <w:spacing w:val="-1"/>
        </w:rPr>
        <w:t xml:space="preserve"> </w:t>
      </w:r>
      <w:r>
        <w:t>средствам</w:t>
      </w:r>
      <w:r>
        <w:rPr>
          <w:spacing w:val="3"/>
        </w:rPr>
        <w:t xml:space="preserve"> </w:t>
      </w:r>
      <w:r>
        <w:t>контроля.</w:t>
      </w:r>
    </w:p>
    <w:p w:rsidR="00920AE2" w:rsidRDefault="00920AE2" w:rsidP="008D0530">
      <w:pPr>
        <w:pStyle w:val="1"/>
        <w:kinsoku w:val="0"/>
        <w:overflowPunct w:val="0"/>
        <w:ind w:left="737"/>
        <w:jc w:val="center"/>
      </w:pPr>
      <w:bookmarkStart w:id="34" w:name="VI._СИСТЕМА_ОЦЕНКИ_РЕЗУЛЬТАТОВ_ОСВОЕНИЯ_"/>
      <w:bookmarkEnd w:id="34"/>
    </w:p>
    <w:p w:rsidR="003E5AD2" w:rsidRDefault="003E5AD2" w:rsidP="008D0530">
      <w:pPr>
        <w:pStyle w:val="1"/>
        <w:kinsoku w:val="0"/>
        <w:overflowPunct w:val="0"/>
        <w:ind w:left="737"/>
        <w:jc w:val="center"/>
      </w:pPr>
      <w:r>
        <w:t>VI.</w:t>
      </w:r>
      <w:r>
        <w:rPr>
          <w:spacing w:val="5"/>
        </w:rPr>
        <w:t xml:space="preserve"> </w:t>
      </w:r>
      <w:r>
        <w:t>СИСТЕМА</w:t>
      </w:r>
      <w:r>
        <w:rPr>
          <w:spacing w:val="2"/>
        </w:rPr>
        <w:t xml:space="preserve"> </w:t>
      </w:r>
      <w:r>
        <w:t>ОЦЕНКИ</w:t>
      </w:r>
      <w:r>
        <w:rPr>
          <w:spacing w:val="1"/>
        </w:rPr>
        <w:t xml:space="preserve"> </w:t>
      </w:r>
      <w:r>
        <w:t>РЕЗУЛЬТАТОВ</w:t>
      </w:r>
      <w:r>
        <w:rPr>
          <w:spacing w:val="2"/>
        </w:rPr>
        <w:t xml:space="preserve"> </w:t>
      </w:r>
      <w:r>
        <w:t>ОСВОЕНИЯ</w:t>
      </w:r>
      <w:r>
        <w:rPr>
          <w:spacing w:val="2"/>
        </w:rPr>
        <w:t xml:space="preserve"> </w:t>
      </w:r>
      <w:r>
        <w:t>ПРОГРАММЫ.</w:t>
      </w:r>
    </w:p>
    <w:p w:rsidR="003E5AD2" w:rsidRDefault="003E5AD2" w:rsidP="003E5AD2">
      <w:pPr>
        <w:pStyle w:val="a3"/>
        <w:kinsoku w:val="0"/>
        <w:overflowPunct w:val="0"/>
        <w:spacing w:before="11"/>
        <w:rPr>
          <w:b/>
          <w:bCs/>
          <w:sz w:val="27"/>
          <w:szCs w:val="27"/>
        </w:rPr>
      </w:pPr>
    </w:p>
    <w:p w:rsidR="003E5AD2" w:rsidRDefault="003E5AD2" w:rsidP="00B76CB7">
      <w:pPr>
        <w:pStyle w:val="a3"/>
        <w:kinsoku w:val="0"/>
        <w:overflowPunct w:val="0"/>
        <w:ind w:firstLine="709"/>
        <w:jc w:val="both"/>
      </w:pPr>
      <w:r>
        <w:t>Промежуточная</w:t>
      </w:r>
      <w:r>
        <w:rPr>
          <w:spacing w:val="30"/>
        </w:rPr>
        <w:t xml:space="preserve"> </w:t>
      </w:r>
      <w:r>
        <w:t>аттестация</w:t>
      </w:r>
      <w:r>
        <w:rPr>
          <w:spacing w:val="31"/>
        </w:rPr>
        <w:t xml:space="preserve"> </w:t>
      </w:r>
      <w:r>
        <w:t>обучающихся</w:t>
      </w:r>
      <w:r>
        <w:rPr>
          <w:spacing w:val="31"/>
        </w:rPr>
        <w:t xml:space="preserve"> </w:t>
      </w:r>
      <w:r>
        <w:t>по</w:t>
      </w:r>
      <w:r>
        <w:rPr>
          <w:spacing w:val="30"/>
        </w:rPr>
        <w:t xml:space="preserve"> </w:t>
      </w:r>
      <w:r>
        <w:t>теоретическим</w:t>
      </w:r>
      <w:r>
        <w:rPr>
          <w:spacing w:val="31"/>
        </w:rPr>
        <w:t xml:space="preserve"> </w:t>
      </w:r>
      <w:r>
        <w:t>предметам</w:t>
      </w:r>
      <w:r>
        <w:rPr>
          <w:spacing w:val="31"/>
        </w:rPr>
        <w:t xml:space="preserve"> </w:t>
      </w:r>
      <w:r>
        <w:t>обучения</w:t>
      </w:r>
      <w:r>
        <w:rPr>
          <w:spacing w:val="-1"/>
        </w:rPr>
        <w:t xml:space="preserve"> </w:t>
      </w:r>
      <w:r>
        <w:t>осуществляется</w:t>
      </w:r>
      <w:r>
        <w:rPr>
          <w:spacing w:val="39"/>
        </w:rPr>
        <w:t xml:space="preserve"> </w:t>
      </w:r>
      <w:r>
        <w:t>в</w:t>
      </w:r>
      <w:r>
        <w:rPr>
          <w:spacing w:val="39"/>
        </w:rPr>
        <w:t xml:space="preserve"> </w:t>
      </w:r>
      <w:r>
        <w:t>форме</w:t>
      </w:r>
      <w:r>
        <w:rPr>
          <w:spacing w:val="33"/>
        </w:rPr>
        <w:t xml:space="preserve"> </w:t>
      </w:r>
      <w:r w:rsidR="00406526">
        <w:t>з</w:t>
      </w:r>
      <w:r>
        <w:t>ачетов.</w:t>
      </w:r>
      <w:r>
        <w:rPr>
          <w:spacing w:val="68"/>
        </w:rPr>
        <w:t xml:space="preserve"> </w:t>
      </w:r>
      <w:r>
        <w:t>Зачеты</w:t>
      </w:r>
      <w:r>
        <w:rPr>
          <w:spacing w:val="66"/>
        </w:rPr>
        <w:t xml:space="preserve"> </w:t>
      </w:r>
      <w:r>
        <w:t>проводятся</w:t>
      </w:r>
      <w:r>
        <w:rPr>
          <w:spacing w:val="67"/>
        </w:rPr>
        <w:t xml:space="preserve"> </w:t>
      </w:r>
      <w:r>
        <w:t>в</w:t>
      </w:r>
      <w:r>
        <w:rPr>
          <w:spacing w:val="64"/>
        </w:rPr>
        <w:t xml:space="preserve"> </w:t>
      </w:r>
      <w:r>
        <w:t>соответствии</w:t>
      </w:r>
      <w:r>
        <w:rPr>
          <w:spacing w:val="65"/>
        </w:rPr>
        <w:t xml:space="preserve"> </w:t>
      </w:r>
      <w:r>
        <w:t>с</w:t>
      </w:r>
      <w:r>
        <w:rPr>
          <w:spacing w:val="66"/>
        </w:rPr>
        <w:t xml:space="preserve"> </w:t>
      </w:r>
      <w:r>
        <w:t>календарным</w:t>
      </w:r>
      <w:r>
        <w:rPr>
          <w:spacing w:val="2"/>
        </w:rPr>
        <w:t xml:space="preserve"> </w:t>
      </w:r>
      <w:r>
        <w:t>учебным</w:t>
      </w:r>
      <w:r>
        <w:rPr>
          <w:spacing w:val="67"/>
        </w:rPr>
        <w:t xml:space="preserve"> </w:t>
      </w:r>
      <w:r>
        <w:t>графиком</w:t>
      </w:r>
      <w:r>
        <w:rPr>
          <w:spacing w:val="-1"/>
        </w:rPr>
        <w:t xml:space="preserve"> </w:t>
      </w:r>
      <w:r>
        <w:t>прохождения</w:t>
      </w:r>
      <w:r>
        <w:rPr>
          <w:spacing w:val="23"/>
        </w:rPr>
        <w:t xml:space="preserve"> </w:t>
      </w:r>
      <w:r>
        <w:t>Программы</w:t>
      </w:r>
      <w:r>
        <w:rPr>
          <w:spacing w:val="18"/>
        </w:rPr>
        <w:t xml:space="preserve"> </w:t>
      </w:r>
      <w:r>
        <w:t>подготовки</w:t>
      </w:r>
      <w:r>
        <w:rPr>
          <w:spacing w:val="22"/>
        </w:rPr>
        <w:t xml:space="preserve"> </w:t>
      </w:r>
      <w:r>
        <w:t>водителей</w:t>
      </w:r>
      <w:r>
        <w:rPr>
          <w:spacing w:val="22"/>
        </w:rPr>
        <w:t xml:space="preserve"> </w:t>
      </w:r>
      <w:r>
        <w:t>транспортных</w:t>
      </w:r>
      <w:r>
        <w:rPr>
          <w:spacing w:val="13"/>
        </w:rPr>
        <w:t xml:space="preserve"> </w:t>
      </w:r>
      <w:r>
        <w:t>средств</w:t>
      </w:r>
      <w:r>
        <w:rPr>
          <w:spacing w:val="16"/>
        </w:rPr>
        <w:t xml:space="preserve"> </w:t>
      </w:r>
      <w:r>
        <w:t>категории</w:t>
      </w:r>
      <w:r w:rsidR="00B76CB7">
        <w:t xml:space="preserve"> </w:t>
      </w:r>
      <w:r>
        <w:t>«В».</w:t>
      </w:r>
    </w:p>
    <w:p w:rsidR="003E5AD2" w:rsidRDefault="003E5AD2" w:rsidP="00B76CB7">
      <w:pPr>
        <w:pStyle w:val="a3"/>
        <w:kinsoku w:val="0"/>
        <w:overflowPunct w:val="0"/>
        <w:ind w:firstLine="709"/>
      </w:pPr>
      <w:r>
        <w:t>Промежуточная</w:t>
      </w:r>
      <w:r>
        <w:rPr>
          <w:spacing w:val="63"/>
        </w:rPr>
        <w:t xml:space="preserve"> </w:t>
      </w:r>
      <w:r>
        <w:t>аттестация</w:t>
      </w:r>
      <w:r>
        <w:rPr>
          <w:spacing w:val="62"/>
        </w:rPr>
        <w:t xml:space="preserve"> </w:t>
      </w:r>
      <w:r>
        <w:t>по</w:t>
      </w:r>
      <w:r>
        <w:rPr>
          <w:spacing w:val="61"/>
        </w:rPr>
        <w:t xml:space="preserve"> </w:t>
      </w:r>
      <w:r>
        <w:t>практическому</w:t>
      </w:r>
      <w:r>
        <w:rPr>
          <w:spacing w:val="56"/>
        </w:rPr>
        <w:t xml:space="preserve"> </w:t>
      </w:r>
      <w:r>
        <w:t>вождению</w:t>
      </w:r>
      <w:r>
        <w:rPr>
          <w:spacing w:val="59"/>
        </w:rPr>
        <w:t xml:space="preserve"> </w:t>
      </w:r>
      <w:r>
        <w:t>транспортных</w:t>
      </w:r>
      <w:r>
        <w:rPr>
          <w:spacing w:val="56"/>
        </w:rPr>
        <w:t xml:space="preserve"> </w:t>
      </w:r>
      <w:r>
        <w:t>средств</w:t>
      </w:r>
      <w:r>
        <w:rPr>
          <w:spacing w:val="-1"/>
        </w:rPr>
        <w:t xml:space="preserve"> </w:t>
      </w:r>
      <w:r>
        <w:t>осуществляется</w:t>
      </w:r>
      <w:r>
        <w:rPr>
          <w:spacing w:val="7"/>
        </w:rPr>
        <w:t xml:space="preserve"> </w:t>
      </w:r>
      <w:r>
        <w:t>путем</w:t>
      </w:r>
      <w:r>
        <w:rPr>
          <w:spacing w:val="7"/>
        </w:rPr>
        <w:t xml:space="preserve"> </w:t>
      </w:r>
      <w:r>
        <w:t>выполнения</w:t>
      </w:r>
      <w:r>
        <w:rPr>
          <w:spacing w:val="7"/>
        </w:rPr>
        <w:t xml:space="preserve"> </w:t>
      </w:r>
      <w:r>
        <w:t>контрольных</w:t>
      </w:r>
      <w:r>
        <w:rPr>
          <w:spacing w:val="1"/>
        </w:rPr>
        <w:t xml:space="preserve"> </w:t>
      </w:r>
      <w:r>
        <w:t>заданий:</w:t>
      </w:r>
      <w:r>
        <w:rPr>
          <w:spacing w:val="6"/>
        </w:rPr>
        <w:t xml:space="preserve"> </w:t>
      </w:r>
      <w:r>
        <w:t>по</w:t>
      </w:r>
      <w:r>
        <w:rPr>
          <w:spacing w:val="6"/>
        </w:rPr>
        <w:t xml:space="preserve"> </w:t>
      </w:r>
      <w:r>
        <w:t>окончании</w:t>
      </w:r>
      <w:r>
        <w:rPr>
          <w:spacing w:val="5"/>
        </w:rPr>
        <w:t xml:space="preserve"> </w:t>
      </w:r>
      <w:r>
        <w:t>первоначального</w:t>
      </w:r>
      <w:r>
        <w:rPr>
          <w:spacing w:val="4"/>
        </w:rPr>
        <w:t xml:space="preserve"> </w:t>
      </w:r>
      <w:r>
        <w:t>обучения</w:t>
      </w:r>
      <w:r>
        <w:rPr>
          <w:spacing w:val="4"/>
        </w:rPr>
        <w:t xml:space="preserve"> </w:t>
      </w:r>
      <w:r>
        <w:t>вождению</w:t>
      </w:r>
      <w:r>
        <w:rPr>
          <w:spacing w:val="6"/>
        </w:rPr>
        <w:t xml:space="preserve"> </w:t>
      </w:r>
      <w:r>
        <w:t>—</w:t>
      </w:r>
      <w:r>
        <w:rPr>
          <w:spacing w:val="4"/>
        </w:rPr>
        <w:t xml:space="preserve"> </w:t>
      </w:r>
      <w:r>
        <w:t>контрольного</w:t>
      </w:r>
      <w:r>
        <w:rPr>
          <w:spacing w:val="3"/>
        </w:rPr>
        <w:t xml:space="preserve"> </w:t>
      </w:r>
      <w:r>
        <w:t>задания</w:t>
      </w:r>
      <w:r>
        <w:rPr>
          <w:spacing w:val="4"/>
        </w:rPr>
        <w:t xml:space="preserve"> </w:t>
      </w:r>
      <w:r>
        <w:t>№</w:t>
      </w:r>
      <w:r>
        <w:rPr>
          <w:spacing w:val="1"/>
        </w:rPr>
        <w:t xml:space="preserve"> </w:t>
      </w:r>
      <w:r>
        <w:t>1;</w:t>
      </w:r>
      <w:r>
        <w:rPr>
          <w:spacing w:val="3"/>
        </w:rPr>
        <w:t xml:space="preserve"> </w:t>
      </w:r>
      <w:r>
        <w:t>по</w:t>
      </w:r>
      <w:r>
        <w:rPr>
          <w:spacing w:val="3"/>
        </w:rPr>
        <w:t xml:space="preserve"> </w:t>
      </w:r>
      <w:r>
        <w:t>окончании</w:t>
      </w:r>
      <w:r>
        <w:rPr>
          <w:spacing w:val="3"/>
        </w:rPr>
        <w:t xml:space="preserve"> </w:t>
      </w:r>
      <w:r>
        <w:t>обучения</w:t>
      </w:r>
      <w:r>
        <w:rPr>
          <w:spacing w:val="-2"/>
        </w:rPr>
        <w:t xml:space="preserve"> </w:t>
      </w:r>
      <w:r>
        <w:t>вождению в условиях</w:t>
      </w:r>
      <w:r>
        <w:rPr>
          <w:spacing w:val="-3"/>
        </w:rPr>
        <w:t xml:space="preserve"> </w:t>
      </w:r>
      <w:r>
        <w:t>дорожного</w:t>
      </w:r>
      <w:r>
        <w:rPr>
          <w:spacing w:val="1"/>
        </w:rPr>
        <w:t xml:space="preserve"> </w:t>
      </w:r>
      <w:r>
        <w:t>движения</w:t>
      </w:r>
      <w:r>
        <w:rPr>
          <w:spacing w:val="8"/>
        </w:rPr>
        <w:t xml:space="preserve"> </w:t>
      </w:r>
      <w:r>
        <w:t>—</w:t>
      </w:r>
      <w:r>
        <w:rPr>
          <w:spacing w:val="2"/>
        </w:rPr>
        <w:t xml:space="preserve"> </w:t>
      </w:r>
      <w:r>
        <w:t>контрольного</w:t>
      </w:r>
      <w:r>
        <w:rPr>
          <w:spacing w:val="1"/>
        </w:rPr>
        <w:t xml:space="preserve"> </w:t>
      </w:r>
      <w:r>
        <w:t>задания</w:t>
      </w:r>
      <w:r>
        <w:rPr>
          <w:spacing w:val="2"/>
        </w:rPr>
        <w:t xml:space="preserve"> </w:t>
      </w:r>
      <w:r>
        <w:t>№ 2.</w:t>
      </w:r>
    </w:p>
    <w:p w:rsidR="003E5AD2" w:rsidRDefault="003E5AD2" w:rsidP="00B76CB7">
      <w:pPr>
        <w:pStyle w:val="a3"/>
        <w:kinsoku w:val="0"/>
        <w:overflowPunct w:val="0"/>
        <w:ind w:firstLine="709"/>
        <w:jc w:val="both"/>
      </w:pPr>
      <w:r>
        <w:t>Освоение</w:t>
      </w:r>
      <w:r>
        <w:rPr>
          <w:spacing w:val="58"/>
        </w:rPr>
        <w:t xml:space="preserve"> </w:t>
      </w:r>
      <w:r>
        <w:t>образовательной</w:t>
      </w:r>
      <w:r>
        <w:rPr>
          <w:spacing w:val="56"/>
        </w:rPr>
        <w:t xml:space="preserve"> </w:t>
      </w:r>
      <w:r>
        <w:t>программы</w:t>
      </w:r>
      <w:r>
        <w:rPr>
          <w:spacing w:val="61"/>
        </w:rPr>
        <w:t xml:space="preserve"> </w:t>
      </w:r>
      <w:r>
        <w:t>завершается</w:t>
      </w:r>
      <w:r>
        <w:rPr>
          <w:spacing w:val="57"/>
        </w:rPr>
        <w:t xml:space="preserve"> </w:t>
      </w:r>
      <w:r>
        <w:t>итоговой</w:t>
      </w:r>
      <w:r>
        <w:rPr>
          <w:spacing w:val="56"/>
        </w:rPr>
        <w:t xml:space="preserve"> </w:t>
      </w:r>
      <w:r>
        <w:t>аттестацией</w:t>
      </w:r>
      <w:r>
        <w:rPr>
          <w:spacing w:val="56"/>
        </w:rPr>
        <w:t xml:space="preserve"> </w:t>
      </w:r>
      <w:r>
        <w:t>в</w:t>
      </w:r>
      <w:r>
        <w:rPr>
          <w:spacing w:val="-1"/>
        </w:rPr>
        <w:t xml:space="preserve"> </w:t>
      </w:r>
      <w:r>
        <w:t>форме</w:t>
      </w:r>
      <w:r>
        <w:rPr>
          <w:spacing w:val="65"/>
        </w:rPr>
        <w:t xml:space="preserve"> </w:t>
      </w:r>
      <w:r>
        <w:t>квалификационного</w:t>
      </w:r>
      <w:r>
        <w:rPr>
          <w:spacing w:val="64"/>
        </w:rPr>
        <w:t xml:space="preserve"> </w:t>
      </w:r>
      <w:r>
        <w:t>экзамена.</w:t>
      </w:r>
      <w:r>
        <w:rPr>
          <w:spacing w:val="66"/>
        </w:rPr>
        <w:t xml:space="preserve"> </w:t>
      </w:r>
      <w:r>
        <w:t>Квалификационный</w:t>
      </w:r>
      <w:r>
        <w:rPr>
          <w:spacing w:val="63"/>
        </w:rPr>
        <w:t xml:space="preserve"> </w:t>
      </w:r>
      <w:r>
        <w:t>экзамен</w:t>
      </w:r>
      <w:r>
        <w:rPr>
          <w:spacing w:val="63"/>
        </w:rPr>
        <w:t xml:space="preserve"> </w:t>
      </w:r>
      <w:r>
        <w:t>включает</w:t>
      </w:r>
      <w:r>
        <w:rPr>
          <w:spacing w:val="62"/>
        </w:rPr>
        <w:t xml:space="preserve"> </w:t>
      </w:r>
      <w:r>
        <w:t>в</w:t>
      </w:r>
      <w:r>
        <w:rPr>
          <w:spacing w:val="66"/>
        </w:rPr>
        <w:t xml:space="preserve"> </w:t>
      </w:r>
      <w:r>
        <w:t>себя</w:t>
      </w:r>
      <w:r>
        <w:rPr>
          <w:spacing w:val="-1"/>
        </w:rPr>
        <w:t xml:space="preserve"> </w:t>
      </w:r>
      <w:r>
        <w:t>практическую</w:t>
      </w:r>
      <w:r>
        <w:rPr>
          <w:spacing w:val="62"/>
        </w:rPr>
        <w:t xml:space="preserve"> </w:t>
      </w:r>
      <w:r>
        <w:t>квалификационную</w:t>
      </w:r>
      <w:r>
        <w:rPr>
          <w:spacing w:val="57"/>
        </w:rPr>
        <w:t xml:space="preserve"> </w:t>
      </w:r>
      <w:r>
        <w:t>работу</w:t>
      </w:r>
      <w:r>
        <w:rPr>
          <w:spacing w:val="54"/>
        </w:rPr>
        <w:t xml:space="preserve"> </w:t>
      </w:r>
      <w:r>
        <w:t>и</w:t>
      </w:r>
      <w:r>
        <w:rPr>
          <w:spacing w:val="59"/>
        </w:rPr>
        <w:t xml:space="preserve"> </w:t>
      </w:r>
      <w:r>
        <w:t>проверку</w:t>
      </w:r>
      <w:r>
        <w:rPr>
          <w:spacing w:val="54"/>
        </w:rPr>
        <w:t xml:space="preserve"> </w:t>
      </w:r>
      <w:r>
        <w:t>теоретических</w:t>
      </w:r>
      <w:r>
        <w:rPr>
          <w:spacing w:val="54"/>
        </w:rPr>
        <w:t xml:space="preserve"> </w:t>
      </w:r>
      <w:r>
        <w:t>знаний.</w:t>
      </w:r>
      <w:r>
        <w:rPr>
          <w:spacing w:val="65"/>
        </w:rPr>
        <w:t xml:space="preserve"> </w:t>
      </w:r>
      <w:r>
        <w:t>Лица, получившие</w:t>
      </w:r>
      <w:r>
        <w:rPr>
          <w:spacing w:val="31"/>
        </w:rPr>
        <w:t xml:space="preserve"> </w:t>
      </w:r>
      <w:r>
        <w:t>по</w:t>
      </w:r>
      <w:r>
        <w:rPr>
          <w:spacing w:val="30"/>
        </w:rPr>
        <w:t xml:space="preserve"> </w:t>
      </w:r>
      <w:r>
        <w:t>итогам</w:t>
      </w:r>
      <w:r>
        <w:rPr>
          <w:spacing w:val="31"/>
        </w:rPr>
        <w:t xml:space="preserve"> </w:t>
      </w:r>
      <w:r>
        <w:t>промежуточной</w:t>
      </w:r>
      <w:r>
        <w:rPr>
          <w:spacing w:val="34"/>
        </w:rPr>
        <w:t xml:space="preserve"> </w:t>
      </w:r>
      <w:r>
        <w:t>аттестации</w:t>
      </w:r>
      <w:r>
        <w:rPr>
          <w:spacing w:val="30"/>
        </w:rPr>
        <w:t xml:space="preserve"> </w:t>
      </w:r>
      <w:r>
        <w:t>неудовлетворительную</w:t>
      </w:r>
      <w:r>
        <w:rPr>
          <w:spacing w:val="28"/>
        </w:rPr>
        <w:t xml:space="preserve"> </w:t>
      </w:r>
      <w:r>
        <w:t>оценку,</w:t>
      </w:r>
      <w:r>
        <w:rPr>
          <w:spacing w:val="32"/>
        </w:rPr>
        <w:t xml:space="preserve"> </w:t>
      </w:r>
      <w:r>
        <w:t>к</w:t>
      </w:r>
      <w:r>
        <w:rPr>
          <w:spacing w:val="-1"/>
        </w:rPr>
        <w:t xml:space="preserve"> </w:t>
      </w:r>
      <w:r>
        <w:t>сдаче</w:t>
      </w:r>
      <w:r>
        <w:rPr>
          <w:spacing w:val="2"/>
        </w:rPr>
        <w:t xml:space="preserve"> </w:t>
      </w:r>
      <w:r>
        <w:t>квалификационного</w:t>
      </w:r>
      <w:r>
        <w:rPr>
          <w:spacing w:val="1"/>
        </w:rPr>
        <w:t xml:space="preserve"> </w:t>
      </w:r>
      <w:r>
        <w:t>экзамена</w:t>
      </w:r>
      <w:r>
        <w:rPr>
          <w:spacing w:val="2"/>
        </w:rPr>
        <w:t xml:space="preserve"> </w:t>
      </w:r>
      <w:r>
        <w:t>не</w:t>
      </w:r>
      <w:r>
        <w:rPr>
          <w:spacing w:val="2"/>
        </w:rPr>
        <w:t xml:space="preserve"> </w:t>
      </w:r>
      <w:r>
        <w:t>допускаются.</w:t>
      </w:r>
    </w:p>
    <w:p w:rsidR="003E5AD2" w:rsidRDefault="003E5AD2" w:rsidP="00B76CB7">
      <w:pPr>
        <w:pStyle w:val="a3"/>
        <w:kinsoku w:val="0"/>
        <w:overflowPunct w:val="0"/>
        <w:ind w:firstLine="709"/>
        <w:jc w:val="both"/>
      </w:pPr>
      <w:r>
        <w:t>К</w:t>
      </w:r>
      <w:r>
        <w:rPr>
          <w:spacing w:val="46"/>
        </w:rPr>
        <w:t xml:space="preserve"> </w:t>
      </w:r>
      <w:r>
        <w:t>проведению</w:t>
      </w:r>
      <w:r>
        <w:rPr>
          <w:spacing w:val="42"/>
        </w:rPr>
        <w:t xml:space="preserve"> </w:t>
      </w:r>
      <w:r>
        <w:t>квалификационного</w:t>
      </w:r>
      <w:r>
        <w:rPr>
          <w:spacing w:val="44"/>
        </w:rPr>
        <w:t xml:space="preserve"> </w:t>
      </w:r>
      <w:r>
        <w:t>экзамена</w:t>
      </w:r>
      <w:r>
        <w:rPr>
          <w:spacing w:val="44"/>
        </w:rPr>
        <w:t xml:space="preserve"> </w:t>
      </w:r>
      <w:r>
        <w:t>привлекаются</w:t>
      </w:r>
      <w:r>
        <w:rPr>
          <w:spacing w:val="45"/>
        </w:rPr>
        <w:t xml:space="preserve"> </w:t>
      </w:r>
      <w:r>
        <w:t>представители</w:t>
      </w:r>
      <w:r>
        <w:rPr>
          <w:spacing w:val="-1"/>
        </w:rPr>
        <w:t xml:space="preserve"> </w:t>
      </w:r>
      <w:r>
        <w:t>работодателей,</w:t>
      </w:r>
      <w:r>
        <w:rPr>
          <w:spacing w:val="22"/>
        </w:rPr>
        <w:t xml:space="preserve"> </w:t>
      </w:r>
      <w:r>
        <w:t>их</w:t>
      </w:r>
      <w:r>
        <w:rPr>
          <w:spacing w:val="15"/>
        </w:rPr>
        <w:t xml:space="preserve"> </w:t>
      </w:r>
      <w:r>
        <w:t>объединений</w:t>
      </w:r>
      <w:r>
        <w:rPr>
          <w:spacing w:val="19"/>
        </w:rPr>
        <w:t xml:space="preserve"> </w:t>
      </w:r>
      <w:r>
        <w:t>согласно</w:t>
      </w:r>
      <w:r>
        <w:rPr>
          <w:spacing w:val="28"/>
        </w:rPr>
        <w:t xml:space="preserve"> </w:t>
      </w:r>
      <w:hyperlink r:id="rId48" w:history="1">
        <w:r>
          <w:t>статье</w:t>
        </w:r>
        <w:r>
          <w:rPr>
            <w:spacing w:val="21"/>
          </w:rPr>
          <w:t xml:space="preserve"> </w:t>
        </w:r>
        <w:r>
          <w:t>74</w:t>
        </w:r>
      </w:hyperlink>
      <w:r>
        <w:rPr>
          <w:spacing w:val="22"/>
        </w:rPr>
        <w:t xml:space="preserve"> </w:t>
      </w:r>
      <w:r>
        <w:t>Федерального</w:t>
      </w:r>
      <w:r>
        <w:rPr>
          <w:spacing w:val="24"/>
        </w:rPr>
        <w:t xml:space="preserve"> </w:t>
      </w:r>
      <w:r>
        <w:t>закона</w:t>
      </w:r>
      <w:r>
        <w:rPr>
          <w:spacing w:val="26"/>
        </w:rPr>
        <w:t xml:space="preserve"> </w:t>
      </w:r>
      <w:r>
        <w:t>об образовании</w:t>
      </w:r>
      <w:r>
        <w:rPr>
          <w:spacing w:val="12"/>
        </w:rPr>
        <w:t xml:space="preserve"> </w:t>
      </w:r>
      <w:r>
        <w:t>(Собрание</w:t>
      </w:r>
      <w:r>
        <w:rPr>
          <w:spacing w:val="14"/>
        </w:rPr>
        <w:t xml:space="preserve"> </w:t>
      </w:r>
      <w:r>
        <w:t>законодательства</w:t>
      </w:r>
      <w:r>
        <w:rPr>
          <w:spacing w:val="14"/>
        </w:rPr>
        <w:t xml:space="preserve"> </w:t>
      </w:r>
      <w:r>
        <w:t>Российской</w:t>
      </w:r>
      <w:r>
        <w:rPr>
          <w:spacing w:val="13"/>
        </w:rPr>
        <w:t xml:space="preserve"> </w:t>
      </w:r>
      <w:r>
        <w:t>Федерации,</w:t>
      </w:r>
      <w:r>
        <w:rPr>
          <w:spacing w:val="15"/>
        </w:rPr>
        <w:t xml:space="preserve"> </w:t>
      </w:r>
      <w:r>
        <w:t>2012,</w:t>
      </w:r>
      <w:r>
        <w:rPr>
          <w:spacing w:val="15"/>
        </w:rPr>
        <w:t xml:space="preserve"> </w:t>
      </w:r>
      <w:r>
        <w:t>N</w:t>
      </w:r>
      <w:r>
        <w:rPr>
          <w:spacing w:val="13"/>
        </w:rPr>
        <w:t xml:space="preserve"> </w:t>
      </w:r>
      <w:r>
        <w:t>53,</w:t>
      </w:r>
      <w:r>
        <w:rPr>
          <w:spacing w:val="15"/>
        </w:rPr>
        <w:t xml:space="preserve"> </w:t>
      </w:r>
      <w:r>
        <w:t>ст.</w:t>
      </w:r>
      <w:r>
        <w:rPr>
          <w:spacing w:val="-1"/>
        </w:rPr>
        <w:t xml:space="preserve"> </w:t>
      </w:r>
      <w:r>
        <w:t>7598;</w:t>
      </w:r>
      <w:r>
        <w:rPr>
          <w:spacing w:val="1"/>
        </w:rPr>
        <w:t xml:space="preserve"> </w:t>
      </w:r>
      <w:r>
        <w:t>2020,</w:t>
      </w:r>
      <w:r>
        <w:rPr>
          <w:spacing w:val="4"/>
        </w:rPr>
        <w:t xml:space="preserve"> </w:t>
      </w:r>
      <w:r>
        <w:t>N</w:t>
      </w:r>
      <w:r>
        <w:rPr>
          <w:spacing w:val="2"/>
        </w:rPr>
        <w:t xml:space="preserve"> </w:t>
      </w:r>
      <w:r>
        <w:t>22,</w:t>
      </w:r>
      <w:r>
        <w:rPr>
          <w:spacing w:val="4"/>
        </w:rPr>
        <w:t xml:space="preserve"> </w:t>
      </w:r>
      <w:r>
        <w:t>ст.</w:t>
      </w:r>
      <w:r>
        <w:rPr>
          <w:spacing w:val="4"/>
        </w:rPr>
        <w:t xml:space="preserve"> </w:t>
      </w:r>
      <w:r>
        <w:t>3379).</w:t>
      </w:r>
    </w:p>
    <w:p w:rsidR="003E5AD2" w:rsidRDefault="003E5AD2" w:rsidP="00B76CB7">
      <w:pPr>
        <w:pStyle w:val="a3"/>
        <w:kinsoku w:val="0"/>
        <w:overflowPunct w:val="0"/>
        <w:ind w:firstLine="709"/>
        <w:jc w:val="both"/>
      </w:pPr>
      <w:r>
        <w:t>Проверка</w:t>
      </w:r>
      <w:r>
        <w:rPr>
          <w:spacing w:val="65"/>
        </w:rPr>
        <w:t xml:space="preserve"> </w:t>
      </w:r>
      <w:r>
        <w:t>теоретических</w:t>
      </w:r>
      <w:r>
        <w:rPr>
          <w:spacing w:val="53"/>
        </w:rPr>
        <w:t xml:space="preserve"> </w:t>
      </w:r>
      <w:r>
        <w:t>знаний</w:t>
      </w:r>
      <w:r>
        <w:rPr>
          <w:spacing w:val="58"/>
        </w:rPr>
        <w:t xml:space="preserve"> </w:t>
      </w:r>
      <w:r>
        <w:t>при</w:t>
      </w:r>
      <w:r>
        <w:rPr>
          <w:spacing w:val="59"/>
        </w:rPr>
        <w:t xml:space="preserve"> </w:t>
      </w:r>
      <w:r>
        <w:t>проведении</w:t>
      </w:r>
      <w:r>
        <w:rPr>
          <w:spacing w:val="58"/>
        </w:rPr>
        <w:t xml:space="preserve"> </w:t>
      </w:r>
      <w:r>
        <w:t>квалификационного</w:t>
      </w:r>
      <w:r>
        <w:rPr>
          <w:spacing w:val="59"/>
        </w:rPr>
        <w:t xml:space="preserve"> </w:t>
      </w:r>
      <w:r>
        <w:t>экзамена проводится</w:t>
      </w:r>
      <w:r>
        <w:rPr>
          <w:spacing w:val="3"/>
        </w:rPr>
        <w:t xml:space="preserve"> </w:t>
      </w:r>
      <w:r>
        <w:t>по</w:t>
      </w:r>
      <w:r>
        <w:rPr>
          <w:spacing w:val="1"/>
        </w:rPr>
        <w:t xml:space="preserve"> </w:t>
      </w:r>
      <w:r>
        <w:t>предметам:</w:t>
      </w:r>
    </w:p>
    <w:p w:rsidR="003E5AD2" w:rsidRDefault="003E5AD2" w:rsidP="00B76CB7">
      <w:pPr>
        <w:pStyle w:val="a7"/>
        <w:numPr>
          <w:ilvl w:val="0"/>
          <w:numId w:val="19"/>
        </w:numPr>
        <w:tabs>
          <w:tab w:val="left" w:pos="1035"/>
        </w:tabs>
        <w:kinsoku w:val="0"/>
        <w:overflowPunct w:val="0"/>
        <w:spacing w:before="0"/>
        <w:ind w:left="0" w:firstLine="709"/>
        <w:contextualSpacing/>
        <w:rPr>
          <w:sz w:val="28"/>
          <w:szCs w:val="28"/>
        </w:rPr>
      </w:pPr>
      <w:r>
        <w:rPr>
          <w:sz w:val="28"/>
          <w:szCs w:val="28"/>
        </w:rPr>
        <w:lastRenderedPageBreak/>
        <w:t>"Основы</w:t>
      </w:r>
      <w:r>
        <w:rPr>
          <w:spacing w:val="40"/>
          <w:sz w:val="28"/>
          <w:szCs w:val="28"/>
        </w:rPr>
        <w:t xml:space="preserve"> </w:t>
      </w:r>
      <w:r>
        <w:rPr>
          <w:sz w:val="28"/>
          <w:szCs w:val="28"/>
        </w:rPr>
        <w:t>законодательства</w:t>
      </w:r>
      <w:r>
        <w:rPr>
          <w:spacing w:val="40"/>
          <w:sz w:val="28"/>
          <w:szCs w:val="28"/>
        </w:rPr>
        <w:t xml:space="preserve"> </w:t>
      </w:r>
      <w:r>
        <w:rPr>
          <w:sz w:val="28"/>
          <w:szCs w:val="28"/>
        </w:rPr>
        <w:t>Российской</w:t>
      </w:r>
      <w:r>
        <w:rPr>
          <w:spacing w:val="39"/>
          <w:sz w:val="28"/>
          <w:szCs w:val="28"/>
        </w:rPr>
        <w:t xml:space="preserve"> </w:t>
      </w:r>
      <w:r>
        <w:rPr>
          <w:sz w:val="28"/>
          <w:szCs w:val="28"/>
        </w:rPr>
        <w:t>Федерации</w:t>
      </w:r>
      <w:r>
        <w:rPr>
          <w:spacing w:val="38"/>
          <w:sz w:val="28"/>
          <w:szCs w:val="28"/>
        </w:rPr>
        <w:t xml:space="preserve"> </w:t>
      </w:r>
      <w:r>
        <w:rPr>
          <w:sz w:val="28"/>
          <w:szCs w:val="28"/>
        </w:rPr>
        <w:t>в</w:t>
      </w:r>
      <w:r>
        <w:rPr>
          <w:spacing w:val="47"/>
          <w:sz w:val="28"/>
          <w:szCs w:val="28"/>
        </w:rPr>
        <w:t xml:space="preserve"> </w:t>
      </w:r>
      <w:r>
        <w:rPr>
          <w:sz w:val="28"/>
          <w:szCs w:val="28"/>
        </w:rPr>
        <w:t>сфере</w:t>
      </w:r>
      <w:r>
        <w:rPr>
          <w:spacing w:val="40"/>
          <w:sz w:val="28"/>
          <w:szCs w:val="28"/>
        </w:rPr>
        <w:t xml:space="preserve"> </w:t>
      </w:r>
      <w:r>
        <w:rPr>
          <w:sz w:val="28"/>
          <w:szCs w:val="28"/>
        </w:rPr>
        <w:t>дорожного</w:t>
      </w:r>
      <w:r>
        <w:rPr>
          <w:spacing w:val="-1"/>
          <w:sz w:val="28"/>
          <w:szCs w:val="28"/>
        </w:rPr>
        <w:t xml:space="preserve"> </w:t>
      </w:r>
      <w:r>
        <w:rPr>
          <w:sz w:val="28"/>
          <w:szCs w:val="28"/>
        </w:rPr>
        <w:t>движения";</w:t>
      </w:r>
    </w:p>
    <w:p w:rsidR="003E5AD2" w:rsidRDefault="003E5AD2" w:rsidP="00B76CB7">
      <w:pPr>
        <w:pStyle w:val="a7"/>
        <w:numPr>
          <w:ilvl w:val="0"/>
          <w:numId w:val="19"/>
        </w:numPr>
        <w:tabs>
          <w:tab w:val="left" w:pos="867"/>
        </w:tabs>
        <w:kinsoku w:val="0"/>
        <w:overflowPunct w:val="0"/>
        <w:spacing w:before="0"/>
        <w:ind w:left="0" w:firstLine="709"/>
        <w:contextualSpacing/>
        <w:rPr>
          <w:sz w:val="28"/>
          <w:szCs w:val="28"/>
        </w:rPr>
      </w:pPr>
      <w:r>
        <w:rPr>
          <w:sz w:val="28"/>
          <w:szCs w:val="28"/>
        </w:rPr>
        <w:t>"Устройство</w:t>
      </w:r>
      <w:r>
        <w:rPr>
          <w:spacing w:val="16"/>
          <w:sz w:val="28"/>
          <w:szCs w:val="28"/>
        </w:rPr>
        <w:t xml:space="preserve"> </w:t>
      </w:r>
      <w:r>
        <w:rPr>
          <w:sz w:val="28"/>
          <w:szCs w:val="28"/>
        </w:rPr>
        <w:t>и</w:t>
      </w:r>
      <w:r>
        <w:rPr>
          <w:spacing w:val="11"/>
          <w:sz w:val="28"/>
          <w:szCs w:val="28"/>
        </w:rPr>
        <w:t xml:space="preserve"> </w:t>
      </w:r>
      <w:r>
        <w:rPr>
          <w:sz w:val="28"/>
          <w:szCs w:val="28"/>
        </w:rPr>
        <w:t>техническое</w:t>
      </w:r>
      <w:r>
        <w:rPr>
          <w:spacing w:val="11"/>
          <w:sz w:val="28"/>
          <w:szCs w:val="28"/>
        </w:rPr>
        <w:t xml:space="preserve"> </w:t>
      </w:r>
      <w:r>
        <w:rPr>
          <w:sz w:val="28"/>
          <w:szCs w:val="28"/>
        </w:rPr>
        <w:t>обслуживание</w:t>
      </w:r>
      <w:r>
        <w:rPr>
          <w:spacing w:val="11"/>
          <w:sz w:val="28"/>
          <w:szCs w:val="28"/>
        </w:rPr>
        <w:t xml:space="preserve"> </w:t>
      </w:r>
      <w:r>
        <w:rPr>
          <w:sz w:val="28"/>
          <w:szCs w:val="28"/>
        </w:rPr>
        <w:t>транспортных</w:t>
      </w:r>
      <w:r>
        <w:rPr>
          <w:spacing w:val="6"/>
          <w:sz w:val="28"/>
          <w:szCs w:val="28"/>
        </w:rPr>
        <w:t xml:space="preserve"> </w:t>
      </w:r>
      <w:r>
        <w:rPr>
          <w:sz w:val="28"/>
          <w:szCs w:val="28"/>
        </w:rPr>
        <w:t>средств</w:t>
      </w:r>
      <w:r>
        <w:rPr>
          <w:spacing w:val="9"/>
          <w:sz w:val="28"/>
          <w:szCs w:val="28"/>
        </w:rPr>
        <w:t xml:space="preserve"> </w:t>
      </w:r>
      <w:r>
        <w:rPr>
          <w:sz w:val="28"/>
          <w:szCs w:val="28"/>
        </w:rPr>
        <w:t>категории</w:t>
      </w:r>
      <w:r>
        <w:rPr>
          <w:spacing w:val="15"/>
          <w:sz w:val="28"/>
          <w:szCs w:val="28"/>
        </w:rPr>
        <w:t xml:space="preserve"> </w:t>
      </w:r>
      <w:r>
        <w:rPr>
          <w:sz w:val="28"/>
          <w:szCs w:val="28"/>
        </w:rPr>
        <w:t>"B" как</w:t>
      </w:r>
      <w:r>
        <w:rPr>
          <w:spacing w:val="1"/>
          <w:sz w:val="28"/>
          <w:szCs w:val="28"/>
        </w:rPr>
        <w:t xml:space="preserve"> </w:t>
      </w:r>
      <w:r>
        <w:rPr>
          <w:sz w:val="28"/>
          <w:szCs w:val="28"/>
        </w:rPr>
        <w:t>объектов управления";</w:t>
      </w:r>
    </w:p>
    <w:p w:rsidR="003E5AD2" w:rsidRDefault="003E5AD2" w:rsidP="00B76CB7">
      <w:pPr>
        <w:pStyle w:val="a7"/>
        <w:numPr>
          <w:ilvl w:val="0"/>
          <w:numId w:val="19"/>
        </w:numPr>
        <w:tabs>
          <w:tab w:val="left" w:pos="857"/>
        </w:tabs>
        <w:kinsoku w:val="0"/>
        <w:overflowPunct w:val="0"/>
        <w:spacing w:before="0"/>
        <w:ind w:left="0" w:firstLine="709"/>
        <w:contextualSpacing/>
        <w:rPr>
          <w:sz w:val="28"/>
          <w:szCs w:val="28"/>
        </w:rPr>
      </w:pPr>
      <w:r>
        <w:rPr>
          <w:sz w:val="28"/>
          <w:szCs w:val="28"/>
        </w:rPr>
        <w:t>"Основы</w:t>
      </w:r>
      <w:r>
        <w:rPr>
          <w:spacing w:val="6"/>
          <w:sz w:val="28"/>
          <w:szCs w:val="28"/>
        </w:rPr>
        <w:t xml:space="preserve"> </w:t>
      </w:r>
      <w:r>
        <w:rPr>
          <w:sz w:val="28"/>
          <w:szCs w:val="28"/>
        </w:rPr>
        <w:t>управления</w:t>
      </w:r>
      <w:r>
        <w:rPr>
          <w:spacing w:val="2"/>
          <w:sz w:val="28"/>
          <w:szCs w:val="28"/>
        </w:rPr>
        <w:t xml:space="preserve"> </w:t>
      </w:r>
      <w:r>
        <w:rPr>
          <w:sz w:val="28"/>
          <w:szCs w:val="28"/>
        </w:rPr>
        <w:t>транспортными средствами</w:t>
      </w:r>
      <w:r>
        <w:rPr>
          <w:spacing w:val="1"/>
          <w:sz w:val="28"/>
          <w:szCs w:val="28"/>
        </w:rPr>
        <w:t xml:space="preserve"> </w:t>
      </w:r>
      <w:r>
        <w:rPr>
          <w:sz w:val="28"/>
          <w:szCs w:val="28"/>
        </w:rPr>
        <w:t>категории</w:t>
      </w:r>
      <w:r>
        <w:rPr>
          <w:spacing w:val="6"/>
          <w:sz w:val="28"/>
          <w:szCs w:val="28"/>
        </w:rPr>
        <w:t xml:space="preserve"> </w:t>
      </w:r>
      <w:r>
        <w:rPr>
          <w:sz w:val="28"/>
          <w:szCs w:val="28"/>
        </w:rPr>
        <w:t>"B";</w:t>
      </w:r>
    </w:p>
    <w:p w:rsidR="003E5AD2" w:rsidRDefault="003E5AD2" w:rsidP="00B76CB7">
      <w:pPr>
        <w:pStyle w:val="a7"/>
        <w:numPr>
          <w:ilvl w:val="0"/>
          <w:numId w:val="19"/>
        </w:numPr>
        <w:tabs>
          <w:tab w:val="left" w:pos="857"/>
        </w:tabs>
        <w:kinsoku w:val="0"/>
        <w:overflowPunct w:val="0"/>
        <w:spacing w:before="0"/>
        <w:ind w:left="0" w:firstLine="709"/>
        <w:contextualSpacing/>
        <w:rPr>
          <w:sz w:val="28"/>
          <w:szCs w:val="28"/>
        </w:rPr>
      </w:pPr>
      <w:r>
        <w:rPr>
          <w:sz w:val="28"/>
          <w:szCs w:val="28"/>
        </w:rPr>
        <w:t>"Организация</w:t>
      </w:r>
      <w:r>
        <w:rPr>
          <w:spacing w:val="2"/>
          <w:sz w:val="28"/>
          <w:szCs w:val="28"/>
        </w:rPr>
        <w:t xml:space="preserve"> </w:t>
      </w:r>
      <w:r>
        <w:rPr>
          <w:sz w:val="28"/>
          <w:szCs w:val="28"/>
        </w:rPr>
        <w:t>и</w:t>
      </w:r>
      <w:r>
        <w:rPr>
          <w:spacing w:val="1"/>
          <w:sz w:val="28"/>
          <w:szCs w:val="28"/>
        </w:rPr>
        <w:t xml:space="preserve"> </w:t>
      </w:r>
      <w:r>
        <w:rPr>
          <w:sz w:val="28"/>
          <w:szCs w:val="28"/>
        </w:rPr>
        <w:t>выполнение</w:t>
      </w:r>
      <w:r>
        <w:rPr>
          <w:spacing w:val="2"/>
          <w:sz w:val="28"/>
          <w:szCs w:val="28"/>
        </w:rPr>
        <w:t xml:space="preserve"> </w:t>
      </w:r>
      <w:r>
        <w:rPr>
          <w:sz w:val="28"/>
          <w:szCs w:val="28"/>
        </w:rPr>
        <w:t>грузовых</w:t>
      </w:r>
      <w:r>
        <w:rPr>
          <w:spacing w:val="1"/>
          <w:sz w:val="28"/>
          <w:szCs w:val="28"/>
        </w:rPr>
        <w:t xml:space="preserve"> </w:t>
      </w:r>
      <w:r>
        <w:rPr>
          <w:sz w:val="28"/>
          <w:szCs w:val="28"/>
        </w:rPr>
        <w:t>перевозок автомобильным</w:t>
      </w:r>
      <w:r>
        <w:rPr>
          <w:spacing w:val="2"/>
          <w:sz w:val="28"/>
          <w:szCs w:val="28"/>
        </w:rPr>
        <w:t xml:space="preserve"> </w:t>
      </w:r>
      <w:r>
        <w:rPr>
          <w:sz w:val="28"/>
          <w:szCs w:val="28"/>
        </w:rPr>
        <w:t>транспортом";</w:t>
      </w:r>
    </w:p>
    <w:p w:rsidR="003E5AD2" w:rsidRDefault="008D0530" w:rsidP="00B76CB7">
      <w:pPr>
        <w:pStyle w:val="a7"/>
        <w:numPr>
          <w:ilvl w:val="0"/>
          <w:numId w:val="19"/>
        </w:numPr>
        <w:tabs>
          <w:tab w:val="left" w:pos="1063"/>
        </w:tabs>
        <w:kinsoku w:val="0"/>
        <w:overflowPunct w:val="0"/>
        <w:spacing w:before="0"/>
        <w:ind w:left="0" w:firstLine="709"/>
        <w:contextualSpacing/>
        <w:rPr>
          <w:sz w:val="28"/>
          <w:szCs w:val="28"/>
        </w:rPr>
      </w:pPr>
      <w:r>
        <w:rPr>
          <w:sz w:val="28"/>
          <w:szCs w:val="28"/>
        </w:rPr>
        <w:t xml:space="preserve">  </w:t>
      </w:r>
      <w:r w:rsidR="003E5AD2">
        <w:rPr>
          <w:sz w:val="28"/>
          <w:szCs w:val="28"/>
        </w:rPr>
        <w:t>"Организация</w:t>
      </w:r>
      <w:r w:rsidR="003E5AD2">
        <w:rPr>
          <w:spacing w:val="69"/>
          <w:sz w:val="28"/>
          <w:szCs w:val="28"/>
        </w:rPr>
        <w:t xml:space="preserve"> </w:t>
      </w:r>
      <w:r w:rsidR="003E5AD2">
        <w:rPr>
          <w:sz w:val="28"/>
          <w:szCs w:val="28"/>
        </w:rPr>
        <w:t>и</w:t>
      </w:r>
      <w:r w:rsidR="003E5AD2">
        <w:rPr>
          <w:spacing w:val="67"/>
          <w:sz w:val="28"/>
          <w:szCs w:val="28"/>
        </w:rPr>
        <w:t xml:space="preserve"> </w:t>
      </w:r>
      <w:r w:rsidR="003E5AD2">
        <w:rPr>
          <w:sz w:val="28"/>
          <w:szCs w:val="28"/>
        </w:rPr>
        <w:t>выполнение</w:t>
      </w:r>
      <w:r w:rsidR="003E5AD2">
        <w:rPr>
          <w:spacing w:val="68"/>
          <w:sz w:val="28"/>
          <w:szCs w:val="28"/>
        </w:rPr>
        <w:t xml:space="preserve"> </w:t>
      </w:r>
      <w:r w:rsidR="003E5AD2">
        <w:rPr>
          <w:sz w:val="28"/>
          <w:szCs w:val="28"/>
        </w:rPr>
        <w:t>пассажирских</w:t>
      </w:r>
      <w:r w:rsidR="003E5AD2">
        <w:rPr>
          <w:spacing w:val="63"/>
          <w:sz w:val="28"/>
          <w:szCs w:val="28"/>
        </w:rPr>
        <w:t xml:space="preserve"> </w:t>
      </w:r>
      <w:r w:rsidR="003E5AD2">
        <w:rPr>
          <w:sz w:val="28"/>
          <w:szCs w:val="28"/>
        </w:rPr>
        <w:t>перевозок</w:t>
      </w:r>
      <w:r w:rsidR="003E5AD2">
        <w:rPr>
          <w:spacing w:val="67"/>
          <w:sz w:val="28"/>
          <w:szCs w:val="28"/>
        </w:rPr>
        <w:t xml:space="preserve"> </w:t>
      </w:r>
      <w:r w:rsidR="003E5AD2">
        <w:rPr>
          <w:sz w:val="28"/>
          <w:szCs w:val="28"/>
        </w:rPr>
        <w:t>автомобильным</w:t>
      </w:r>
      <w:r w:rsidR="003E5AD2">
        <w:rPr>
          <w:spacing w:val="-1"/>
          <w:sz w:val="28"/>
          <w:szCs w:val="28"/>
        </w:rPr>
        <w:t xml:space="preserve"> </w:t>
      </w:r>
      <w:r w:rsidR="003E5AD2">
        <w:rPr>
          <w:sz w:val="28"/>
          <w:szCs w:val="28"/>
        </w:rPr>
        <w:t>транспортом".</w:t>
      </w:r>
    </w:p>
    <w:p w:rsidR="003E5AD2" w:rsidRDefault="003E5AD2" w:rsidP="00B76CB7">
      <w:pPr>
        <w:pStyle w:val="a3"/>
        <w:kinsoku w:val="0"/>
        <w:overflowPunct w:val="0"/>
        <w:ind w:firstLine="709"/>
        <w:jc w:val="both"/>
      </w:pPr>
      <w:r>
        <w:t>Промежуточная</w:t>
      </w:r>
      <w:r>
        <w:rPr>
          <w:spacing w:val="64"/>
        </w:rPr>
        <w:t xml:space="preserve"> </w:t>
      </w:r>
      <w:r>
        <w:t>аттестация</w:t>
      </w:r>
      <w:r>
        <w:rPr>
          <w:spacing w:val="64"/>
        </w:rPr>
        <w:t xml:space="preserve"> </w:t>
      </w:r>
      <w:r>
        <w:t>и</w:t>
      </w:r>
      <w:r>
        <w:rPr>
          <w:spacing w:val="63"/>
        </w:rPr>
        <w:t xml:space="preserve"> </w:t>
      </w:r>
      <w:r>
        <w:t>проверка</w:t>
      </w:r>
      <w:r>
        <w:rPr>
          <w:spacing w:val="70"/>
        </w:rPr>
        <w:t xml:space="preserve"> </w:t>
      </w:r>
      <w:r>
        <w:t>теоретических</w:t>
      </w:r>
      <w:r>
        <w:rPr>
          <w:spacing w:val="59"/>
        </w:rPr>
        <w:t xml:space="preserve"> </w:t>
      </w:r>
      <w:r>
        <w:t>знаний</w:t>
      </w:r>
      <w:r>
        <w:rPr>
          <w:spacing w:val="63"/>
        </w:rPr>
        <w:t xml:space="preserve"> </w:t>
      </w:r>
      <w:r>
        <w:t>при</w:t>
      </w:r>
      <w:r>
        <w:rPr>
          <w:spacing w:val="63"/>
        </w:rPr>
        <w:t xml:space="preserve"> </w:t>
      </w:r>
      <w:r>
        <w:t>проведении квалификационного</w:t>
      </w:r>
      <w:r>
        <w:rPr>
          <w:spacing w:val="53"/>
        </w:rPr>
        <w:t xml:space="preserve"> </w:t>
      </w:r>
      <w:r>
        <w:t>экзамена</w:t>
      </w:r>
      <w:r>
        <w:rPr>
          <w:spacing w:val="53"/>
        </w:rPr>
        <w:t xml:space="preserve"> </w:t>
      </w:r>
      <w:r>
        <w:t>проводятся</w:t>
      </w:r>
      <w:r>
        <w:rPr>
          <w:spacing w:val="54"/>
        </w:rPr>
        <w:t xml:space="preserve"> </w:t>
      </w:r>
      <w:r>
        <w:t>с</w:t>
      </w:r>
      <w:r>
        <w:rPr>
          <w:spacing w:val="53"/>
        </w:rPr>
        <w:t xml:space="preserve"> </w:t>
      </w:r>
      <w:r>
        <w:t>использованием</w:t>
      </w:r>
      <w:r>
        <w:rPr>
          <w:spacing w:val="54"/>
        </w:rPr>
        <w:t xml:space="preserve"> </w:t>
      </w:r>
      <w:r>
        <w:t>материалов, утверждаемых</w:t>
      </w:r>
      <w:r>
        <w:rPr>
          <w:spacing w:val="53"/>
        </w:rPr>
        <w:t xml:space="preserve"> </w:t>
      </w:r>
      <w:r>
        <w:t>руководителем</w:t>
      </w:r>
      <w:r>
        <w:rPr>
          <w:spacing w:val="59"/>
        </w:rPr>
        <w:t xml:space="preserve"> </w:t>
      </w:r>
      <w:r>
        <w:t>организации,</w:t>
      </w:r>
      <w:r>
        <w:rPr>
          <w:spacing w:val="60"/>
        </w:rPr>
        <w:t xml:space="preserve"> </w:t>
      </w:r>
      <w:r>
        <w:t>осуществляющей</w:t>
      </w:r>
      <w:r>
        <w:rPr>
          <w:spacing w:val="58"/>
        </w:rPr>
        <w:t xml:space="preserve"> </w:t>
      </w:r>
      <w:r>
        <w:t>образовательную</w:t>
      </w:r>
      <w:r>
        <w:rPr>
          <w:spacing w:val="-1"/>
        </w:rPr>
        <w:t xml:space="preserve"> </w:t>
      </w:r>
      <w:r>
        <w:t>деятельность.</w:t>
      </w:r>
    </w:p>
    <w:p w:rsidR="003E5AD2" w:rsidRDefault="003E5AD2" w:rsidP="00B76CB7">
      <w:pPr>
        <w:pStyle w:val="a3"/>
        <w:kinsoku w:val="0"/>
        <w:overflowPunct w:val="0"/>
        <w:ind w:firstLine="709"/>
        <w:jc w:val="both"/>
      </w:pPr>
      <w:r>
        <w:t>Практическая</w:t>
      </w:r>
      <w:r>
        <w:rPr>
          <w:spacing w:val="35"/>
        </w:rPr>
        <w:t xml:space="preserve"> </w:t>
      </w:r>
      <w:r>
        <w:t>квалификационная</w:t>
      </w:r>
      <w:r>
        <w:rPr>
          <w:spacing w:val="34"/>
        </w:rPr>
        <w:t xml:space="preserve"> </w:t>
      </w:r>
      <w:r>
        <w:t>работа</w:t>
      </w:r>
      <w:r>
        <w:rPr>
          <w:spacing w:val="33"/>
        </w:rPr>
        <w:t xml:space="preserve"> </w:t>
      </w:r>
      <w:r>
        <w:t>при</w:t>
      </w:r>
      <w:r>
        <w:rPr>
          <w:spacing w:val="32"/>
        </w:rPr>
        <w:t xml:space="preserve"> </w:t>
      </w:r>
      <w:r>
        <w:t>проведении</w:t>
      </w:r>
      <w:r>
        <w:rPr>
          <w:spacing w:val="31"/>
        </w:rPr>
        <w:t xml:space="preserve"> </w:t>
      </w:r>
      <w:r>
        <w:t>квалификационного</w:t>
      </w:r>
      <w:r>
        <w:rPr>
          <w:spacing w:val="-1"/>
        </w:rPr>
        <w:t xml:space="preserve"> </w:t>
      </w:r>
      <w:r>
        <w:t>экзамена</w:t>
      </w:r>
      <w:r>
        <w:rPr>
          <w:spacing w:val="14"/>
        </w:rPr>
        <w:t xml:space="preserve"> </w:t>
      </w:r>
      <w:r>
        <w:t>состоит</w:t>
      </w:r>
      <w:r>
        <w:rPr>
          <w:spacing w:val="11"/>
        </w:rPr>
        <w:t xml:space="preserve"> </w:t>
      </w:r>
      <w:r>
        <w:t>из</w:t>
      </w:r>
      <w:r>
        <w:rPr>
          <w:spacing w:val="13"/>
        </w:rPr>
        <w:t xml:space="preserve"> </w:t>
      </w:r>
      <w:r>
        <w:t>двух</w:t>
      </w:r>
      <w:r>
        <w:rPr>
          <w:spacing w:val="8"/>
        </w:rPr>
        <w:t xml:space="preserve"> </w:t>
      </w:r>
      <w:r>
        <w:t>этапов.</w:t>
      </w:r>
      <w:r>
        <w:rPr>
          <w:spacing w:val="15"/>
        </w:rPr>
        <w:t xml:space="preserve"> </w:t>
      </w:r>
      <w:r>
        <w:t>На</w:t>
      </w:r>
      <w:r>
        <w:rPr>
          <w:spacing w:val="19"/>
        </w:rPr>
        <w:t xml:space="preserve"> </w:t>
      </w:r>
      <w:r>
        <w:t>первом</w:t>
      </w:r>
      <w:r>
        <w:rPr>
          <w:spacing w:val="14"/>
        </w:rPr>
        <w:t xml:space="preserve"> </w:t>
      </w:r>
      <w:r>
        <w:t>этапе</w:t>
      </w:r>
      <w:r>
        <w:rPr>
          <w:spacing w:val="14"/>
        </w:rPr>
        <w:t xml:space="preserve"> </w:t>
      </w:r>
      <w:r>
        <w:t>проверяются</w:t>
      </w:r>
      <w:r>
        <w:rPr>
          <w:spacing w:val="14"/>
        </w:rPr>
        <w:t xml:space="preserve"> </w:t>
      </w:r>
      <w:r>
        <w:t>первоначальные</w:t>
      </w:r>
      <w:r>
        <w:rPr>
          <w:spacing w:val="-1"/>
        </w:rPr>
        <w:t xml:space="preserve"> </w:t>
      </w:r>
      <w:r>
        <w:t>навыки</w:t>
      </w:r>
      <w:r>
        <w:rPr>
          <w:spacing w:val="48"/>
        </w:rPr>
        <w:t xml:space="preserve"> </w:t>
      </w:r>
      <w:r>
        <w:t>управления</w:t>
      </w:r>
      <w:r>
        <w:rPr>
          <w:spacing w:val="45"/>
        </w:rPr>
        <w:t xml:space="preserve"> </w:t>
      </w:r>
      <w:r>
        <w:t>транспортным</w:t>
      </w:r>
      <w:r>
        <w:rPr>
          <w:spacing w:val="46"/>
        </w:rPr>
        <w:t xml:space="preserve"> </w:t>
      </w:r>
      <w:r>
        <w:t>средством</w:t>
      </w:r>
      <w:r>
        <w:rPr>
          <w:spacing w:val="46"/>
        </w:rPr>
        <w:t xml:space="preserve"> </w:t>
      </w:r>
      <w:r>
        <w:t>категории</w:t>
      </w:r>
      <w:r>
        <w:rPr>
          <w:spacing w:val="44"/>
        </w:rPr>
        <w:t xml:space="preserve"> </w:t>
      </w:r>
      <w:r>
        <w:t>"B"</w:t>
      </w:r>
      <w:r>
        <w:rPr>
          <w:spacing w:val="40"/>
        </w:rPr>
        <w:t xml:space="preserve"> </w:t>
      </w:r>
      <w:r>
        <w:t>на</w:t>
      </w:r>
      <w:r>
        <w:rPr>
          <w:spacing w:val="45"/>
        </w:rPr>
        <w:t xml:space="preserve"> </w:t>
      </w:r>
      <w:r>
        <w:t>закрытой</w:t>
      </w:r>
      <w:r>
        <w:rPr>
          <w:spacing w:val="44"/>
        </w:rPr>
        <w:t xml:space="preserve"> </w:t>
      </w:r>
      <w:r>
        <w:t>площадке. На</w:t>
      </w:r>
      <w:r>
        <w:rPr>
          <w:spacing w:val="66"/>
        </w:rPr>
        <w:t xml:space="preserve"> </w:t>
      </w:r>
      <w:r>
        <w:t>втором</w:t>
      </w:r>
      <w:r>
        <w:rPr>
          <w:spacing w:val="67"/>
        </w:rPr>
        <w:t xml:space="preserve"> </w:t>
      </w:r>
      <w:r>
        <w:t>этапе</w:t>
      </w:r>
      <w:r>
        <w:rPr>
          <w:spacing w:val="66"/>
        </w:rPr>
        <w:t xml:space="preserve"> </w:t>
      </w:r>
      <w:r>
        <w:t>осуществляется</w:t>
      </w:r>
      <w:r>
        <w:rPr>
          <w:spacing w:val="67"/>
        </w:rPr>
        <w:t xml:space="preserve"> </w:t>
      </w:r>
      <w:r>
        <w:t>проверка</w:t>
      </w:r>
      <w:r>
        <w:rPr>
          <w:spacing w:val="66"/>
        </w:rPr>
        <w:t xml:space="preserve"> </w:t>
      </w:r>
      <w:r>
        <w:t>навыков</w:t>
      </w:r>
      <w:r>
        <w:rPr>
          <w:spacing w:val="69"/>
        </w:rPr>
        <w:t xml:space="preserve"> </w:t>
      </w:r>
      <w:r>
        <w:t>управления</w:t>
      </w:r>
      <w:r>
        <w:rPr>
          <w:spacing w:val="66"/>
        </w:rPr>
        <w:t xml:space="preserve"> </w:t>
      </w:r>
      <w:r>
        <w:t>транспортным</w:t>
      </w:r>
      <w:r>
        <w:rPr>
          <w:spacing w:val="-1"/>
        </w:rPr>
        <w:t xml:space="preserve"> </w:t>
      </w:r>
      <w:r>
        <w:t>средством</w:t>
      </w:r>
      <w:r>
        <w:rPr>
          <w:spacing w:val="2"/>
        </w:rPr>
        <w:t xml:space="preserve"> </w:t>
      </w:r>
      <w:r>
        <w:t>категории</w:t>
      </w:r>
      <w:r>
        <w:rPr>
          <w:spacing w:val="6"/>
        </w:rPr>
        <w:t xml:space="preserve"> </w:t>
      </w:r>
      <w:r>
        <w:t>"B"</w:t>
      </w:r>
      <w:r>
        <w:rPr>
          <w:spacing w:val="-2"/>
        </w:rPr>
        <w:t xml:space="preserve"> </w:t>
      </w:r>
      <w:r>
        <w:t>в условиях</w:t>
      </w:r>
      <w:r>
        <w:rPr>
          <w:spacing w:val="-3"/>
        </w:rPr>
        <w:t xml:space="preserve"> </w:t>
      </w:r>
      <w:r>
        <w:t>дорожного</w:t>
      </w:r>
      <w:r>
        <w:rPr>
          <w:spacing w:val="1"/>
        </w:rPr>
        <w:t xml:space="preserve"> </w:t>
      </w:r>
      <w:r>
        <w:t>движения.</w:t>
      </w:r>
    </w:p>
    <w:p w:rsidR="003E5AD2" w:rsidRDefault="003E5AD2" w:rsidP="00B76CB7">
      <w:pPr>
        <w:pStyle w:val="a3"/>
        <w:kinsoku w:val="0"/>
        <w:overflowPunct w:val="0"/>
        <w:ind w:firstLine="709"/>
        <w:jc w:val="both"/>
      </w:pPr>
      <w:r>
        <w:t>Результаты</w:t>
      </w:r>
      <w:r>
        <w:rPr>
          <w:spacing w:val="23"/>
        </w:rPr>
        <w:t xml:space="preserve"> </w:t>
      </w:r>
      <w:r>
        <w:t>квалификационного</w:t>
      </w:r>
      <w:r>
        <w:rPr>
          <w:spacing w:val="22"/>
        </w:rPr>
        <w:t xml:space="preserve"> </w:t>
      </w:r>
      <w:r>
        <w:t>экзамена</w:t>
      </w:r>
      <w:r>
        <w:rPr>
          <w:spacing w:val="22"/>
        </w:rPr>
        <w:t xml:space="preserve"> </w:t>
      </w:r>
      <w:r>
        <w:t>оформляются</w:t>
      </w:r>
      <w:r>
        <w:rPr>
          <w:spacing w:val="23"/>
        </w:rPr>
        <w:t xml:space="preserve"> </w:t>
      </w:r>
      <w:r>
        <w:t>протоколом.</w:t>
      </w:r>
      <w:r>
        <w:rPr>
          <w:spacing w:val="29"/>
        </w:rPr>
        <w:t xml:space="preserve"> </w:t>
      </w:r>
      <w:r>
        <w:t>По</w:t>
      </w:r>
      <w:r>
        <w:rPr>
          <w:spacing w:val="-2"/>
        </w:rPr>
        <w:t xml:space="preserve"> </w:t>
      </w:r>
      <w:r>
        <w:t>результатам</w:t>
      </w:r>
      <w:r>
        <w:rPr>
          <w:spacing w:val="62"/>
        </w:rPr>
        <w:t xml:space="preserve"> </w:t>
      </w:r>
      <w:r>
        <w:t>квалификационного</w:t>
      </w:r>
      <w:r>
        <w:rPr>
          <w:spacing w:val="61"/>
        </w:rPr>
        <w:t xml:space="preserve"> </w:t>
      </w:r>
      <w:r>
        <w:t>экзамена</w:t>
      </w:r>
      <w:r>
        <w:rPr>
          <w:spacing w:val="62"/>
        </w:rPr>
        <w:t xml:space="preserve"> </w:t>
      </w:r>
      <w:r>
        <w:t>выдается</w:t>
      </w:r>
      <w:r>
        <w:rPr>
          <w:spacing w:val="62"/>
        </w:rPr>
        <w:t xml:space="preserve"> </w:t>
      </w:r>
      <w:r>
        <w:t>свидетельство</w:t>
      </w:r>
      <w:r>
        <w:rPr>
          <w:spacing w:val="61"/>
        </w:rPr>
        <w:t xml:space="preserve"> </w:t>
      </w:r>
      <w:r>
        <w:t>о</w:t>
      </w:r>
      <w:r>
        <w:rPr>
          <w:spacing w:val="61"/>
        </w:rPr>
        <w:t xml:space="preserve"> </w:t>
      </w:r>
      <w:r>
        <w:t>профессии</w:t>
      </w:r>
      <w:r>
        <w:rPr>
          <w:spacing w:val="-1"/>
        </w:rPr>
        <w:t xml:space="preserve"> </w:t>
      </w:r>
      <w:r>
        <w:t>водителя</w:t>
      </w:r>
      <w:r>
        <w:rPr>
          <w:spacing w:val="22"/>
        </w:rPr>
        <w:t xml:space="preserve"> </w:t>
      </w:r>
      <w:r>
        <w:t>согласно</w:t>
      </w:r>
      <w:r>
        <w:rPr>
          <w:spacing w:val="23"/>
        </w:rPr>
        <w:t xml:space="preserve"> </w:t>
      </w:r>
      <w:hyperlink r:id="rId49" w:history="1">
        <w:r>
          <w:t>пункту</w:t>
        </w:r>
        <w:r>
          <w:rPr>
            <w:spacing w:val="16"/>
          </w:rPr>
          <w:t xml:space="preserve"> </w:t>
        </w:r>
        <w:r>
          <w:t>2</w:t>
        </w:r>
        <w:r>
          <w:rPr>
            <w:spacing w:val="21"/>
          </w:rPr>
          <w:t xml:space="preserve"> </w:t>
        </w:r>
        <w:r>
          <w:t>части</w:t>
        </w:r>
        <w:r>
          <w:rPr>
            <w:spacing w:val="20"/>
          </w:rPr>
          <w:t xml:space="preserve"> </w:t>
        </w:r>
        <w:r>
          <w:t>10</w:t>
        </w:r>
        <w:r>
          <w:rPr>
            <w:spacing w:val="21"/>
          </w:rPr>
          <w:t xml:space="preserve"> </w:t>
        </w:r>
        <w:r>
          <w:t>статьи</w:t>
        </w:r>
        <w:r>
          <w:rPr>
            <w:spacing w:val="20"/>
          </w:rPr>
          <w:t xml:space="preserve"> </w:t>
        </w:r>
        <w:r>
          <w:t>60</w:t>
        </w:r>
        <w:r>
          <w:rPr>
            <w:spacing w:val="26"/>
          </w:rPr>
          <w:t xml:space="preserve"> </w:t>
        </w:r>
      </w:hyperlink>
      <w:r>
        <w:t>Федерального</w:t>
      </w:r>
      <w:r>
        <w:rPr>
          <w:spacing w:val="21"/>
        </w:rPr>
        <w:t xml:space="preserve"> </w:t>
      </w:r>
      <w:r>
        <w:t>закона</w:t>
      </w:r>
      <w:r>
        <w:rPr>
          <w:spacing w:val="20"/>
        </w:rPr>
        <w:t xml:space="preserve"> </w:t>
      </w:r>
      <w:r>
        <w:t>об</w:t>
      </w:r>
      <w:r>
        <w:rPr>
          <w:spacing w:val="22"/>
        </w:rPr>
        <w:t xml:space="preserve"> </w:t>
      </w:r>
      <w:r>
        <w:t>образовании</w:t>
      </w:r>
      <w:r>
        <w:rPr>
          <w:spacing w:val="-1"/>
        </w:rPr>
        <w:t xml:space="preserve"> </w:t>
      </w:r>
      <w:r>
        <w:t>(Собрание</w:t>
      </w:r>
      <w:r>
        <w:rPr>
          <w:spacing w:val="16"/>
        </w:rPr>
        <w:t xml:space="preserve"> </w:t>
      </w:r>
      <w:r>
        <w:t>законодательства</w:t>
      </w:r>
      <w:r>
        <w:rPr>
          <w:spacing w:val="21"/>
        </w:rPr>
        <w:t xml:space="preserve"> </w:t>
      </w:r>
      <w:r>
        <w:t>Российской</w:t>
      </w:r>
      <w:r>
        <w:rPr>
          <w:spacing w:val="20"/>
        </w:rPr>
        <w:t xml:space="preserve"> </w:t>
      </w:r>
      <w:r>
        <w:t>Федерации,</w:t>
      </w:r>
      <w:r>
        <w:rPr>
          <w:spacing w:val="13"/>
        </w:rPr>
        <w:t xml:space="preserve"> </w:t>
      </w:r>
      <w:r>
        <w:t>2012,</w:t>
      </w:r>
      <w:r>
        <w:rPr>
          <w:spacing w:val="18"/>
        </w:rPr>
        <w:t xml:space="preserve"> </w:t>
      </w:r>
      <w:r>
        <w:t>N</w:t>
      </w:r>
      <w:r>
        <w:rPr>
          <w:spacing w:val="11"/>
        </w:rPr>
        <w:t xml:space="preserve"> </w:t>
      </w:r>
      <w:r>
        <w:t>53,</w:t>
      </w:r>
      <w:r>
        <w:rPr>
          <w:spacing w:val="13"/>
        </w:rPr>
        <w:t xml:space="preserve"> </w:t>
      </w:r>
      <w:r>
        <w:t>ст.</w:t>
      </w:r>
      <w:r>
        <w:rPr>
          <w:spacing w:val="13"/>
        </w:rPr>
        <w:t xml:space="preserve"> </w:t>
      </w:r>
      <w:r>
        <w:t>7598,</w:t>
      </w:r>
      <w:r>
        <w:rPr>
          <w:spacing w:val="18"/>
        </w:rPr>
        <w:t xml:space="preserve"> </w:t>
      </w:r>
      <w:r>
        <w:t>2020,</w:t>
      </w:r>
      <w:r>
        <w:rPr>
          <w:spacing w:val="8"/>
        </w:rPr>
        <w:t xml:space="preserve"> </w:t>
      </w:r>
      <w:r>
        <w:t>N</w:t>
      </w:r>
      <w:r>
        <w:rPr>
          <w:spacing w:val="16"/>
        </w:rPr>
        <w:t xml:space="preserve"> </w:t>
      </w:r>
      <w:r>
        <w:t>22,</w:t>
      </w:r>
    </w:p>
    <w:p w:rsidR="003E5AD2" w:rsidRDefault="003E5AD2" w:rsidP="00B76CB7">
      <w:pPr>
        <w:pStyle w:val="a3"/>
        <w:kinsoku w:val="0"/>
        <w:overflowPunct w:val="0"/>
        <w:ind w:firstLine="709"/>
      </w:pPr>
      <w:r>
        <w:t>ст.</w:t>
      </w:r>
      <w:r>
        <w:rPr>
          <w:spacing w:val="4"/>
        </w:rPr>
        <w:t xml:space="preserve"> </w:t>
      </w:r>
      <w:r>
        <w:t>3379).</w:t>
      </w:r>
    </w:p>
    <w:p w:rsidR="003E5AD2" w:rsidRDefault="003E5AD2" w:rsidP="00B76CB7">
      <w:pPr>
        <w:pStyle w:val="a3"/>
        <w:kinsoku w:val="0"/>
        <w:overflowPunct w:val="0"/>
        <w:ind w:firstLine="709"/>
        <w:jc w:val="both"/>
      </w:pPr>
      <w:r>
        <w:t>При</w:t>
      </w:r>
      <w:r>
        <w:rPr>
          <w:spacing w:val="61"/>
        </w:rPr>
        <w:t xml:space="preserve"> </w:t>
      </w:r>
      <w:r>
        <w:t>обучении</w:t>
      </w:r>
      <w:r>
        <w:rPr>
          <w:spacing w:val="60"/>
        </w:rPr>
        <w:t xml:space="preserve"> </w:t>
      </w:r>
      <w:r>
        <w:t>вождению</w:t>
      </w:r>
      <w:r>
        <w:rPr>
          <w:spacing w:val="58"/>
        </w:rPr>
        <w:t xml:space="preserve"> </w:t>
      </w:r>
      <w:r>
        <w:t>на</w:t>
      </w:r>
      <w:r>
        <w:rPr>
          <w:spacing w:val="61"/>
        </w:rPr>
        <w:t xml:space="preserve"> </w:t>
      </w:r>
      <w:r>
        <w:t>транспортном</w:t>
      </w:r>
      <w:r>
        <w:rPr>
          <w:spacing w:val="61"/>
        </w:rPr>
        <w:t xml:space="preserve"> </w:t>
      </w:r>
      <w:r>
        <w:t>средстве,</w:t>
      </w:r>
      <w:r>
        <w:rPr>
          <w:spacing w:val="62"/>
        </w:rPr>
        <w:t xml:space="preserve"> </w:t>
      </w:r>
      <w:r>
        <w:t>оборудованном</w:t>
      </w:r>
      <w:r>
        <w:rPr>
          <w:spacing w:val="-1"/>
        </w:rPr>
        <w:t xml:space="preserve"> </w:t>
      </w:r>
      <w:r>
        <w:t>автоматической</w:t>
      </w:r>
      <w:r>
        <w:rPr>
          <w:spacing w:val="56"/>
        </w:rPr>
        <w:t xml:space="preserve"> </w:t>
      </w:r>
      <w:r>
        <w:t>трансмиссией,</w:t>
      </w:r>
      <w:r>
        <w:rPr>
          <w:spacing w:val="58"/>
        </w:rPr>
        <w:t xml:space="preserve"> </w:t>
      </w:r>
      <w:r>
        <w:t>в</w:t>
      </w:r>
      <w:r>
        <w:rPr>
          <w:spacing w:val="54"/>
        </w:rPr>
        <w:t xml:space="preserve"> </w:t>
      </w:r>
      <w:r>
        <w:t>свидетельстве</w:t>
      </w:r>
      <w:r>
        <w:rPr>
          <w:spacing w:val="57"/>
        </w:rPr>
        <w:t xml:space="preserve"> </w:t>
      </w:r>
      <w:r>
        <w:t>о</w:t>
      </w:r>
      <w:r>
        <w:rPr>
          <w:spacing w:val="56"/>
        </w:rPr>
        <w:t xml:space="preserve"> </w:t>
      </w:r>
      <w:r>
        <w:t>профессии</w:t>
      </w:r>
      <w:r>
        <w:rPr>
          <w:spacing w:val="56"/>
        </w:rPr>
        <w:t xml:space="preserve"> </w:t>
      </w:r>
      <w:r>
        <w:t>водителя</w:t>
      </w:r>
      <w:r>
        <w:rPr>
          <w:spacing w:val="58"/>
        </w:rPr>
        <w:t xml:space="preserve"> </w:t>
      </w:r>
      <w:r>
        <w:t>делается соответствующая</w:t>
      </w:r>
      <w:r>
        <w:rPr>
          <w:spacing w:val="3"/>
        </w:rPr>
        <w:t xml:space="preserve"> </w:t>
      </w:r>
      <w:r>
        <w:t>запись.</w:t>
      </w:r>
    </w:p>
    <w:p w:rsidR="003E5AD2" w:rsidRDefault="003E5AD2" w:rsidP="00B76CB7">
      <w:pPr>
        <w:pStyle w:val="a3"/>
        <w:kinsoku w:val="0"/>
        <w:overflowPunct w:val="0"/>
        <w:ind w:firstLine="709"/>
        <w:jc w:val="both"/>
      </w:pPr>
      <w:r>
        <w:t>Индивидуальный</w:t>
      </w:r>
      <w:r>
        <w:rPr>
          <w:spacing w:val="33"/>
        </w:rPr>
        <w:t xml:space="preserve"> </w:t>
      </w:r>
      <w:r>
        <w:t>учет</w:t>
      </w:r>
      <w:r>
        <w:rPr>
          <w:spacing w:val="25"/>
        </w:rPr>
        <w:t xml:space="preserve"> </w:t>
      </w:r>
      <w:r>
        <w:t>результатов</w:t>
      </w:r>
      <w:r>
        <w:rPr>
          <w:spacing w:val="25"/>
        </w:rPr>
        <w:t xml:space="preserve"> </w:t>
      </w:r>
      <w:r>
        <w:t>освоения</w:t>
      </w:r>
      <w:r>
        <w:rPr>
          <w:spacing w:val="28"/>
        </w:rPr>
        <w:t xml:space="preserve"> </w:t>
      </w:r>
      <w:r>
        <w:t>обучающимися</w:t>
      </w:r>
      <w:r>
        <w:rPr>
          <w:spacing w:val="29"/>
        </w:rPr>
        <w:t xml:space="preserve"> </w:t>
      </w:r>
      <w:r>
        <w:t>образовательной</w:t>
      </w:r>
      <w:r>
        <w:rPr>
          <w:spacing w:val="-1"/>
        </w:rPr>
        <w:t xml:space="preserve"> </w:t>
      </w:r>
      <w:r>
        <w:t>программы,</w:t>
      </w:r>
      <w:r>
        <w:rPr>
          <w:spacing w:val="54"/>
        </w:rPr>
        <w:t xml:space="preserve"> </w:t>
      </w:r>
      <w:r>
        <w:t>а</w:t>
      </w:r>
      <w:r>
        <w:rPr>
          <w:spacing w:val="52"/>
        </w:rPr>
        <w:t xml:space="preserve"> </w:t>
      </w:r>
      <w:r>
        <w:t>также</w:t>
      </w:r>
      <w:r>
        <w:rPr>
          <w:spacing w:val="52"/>
        </w:rPr>
        <w:t xml:space="preserve"> </w:t>
      </w:r>
      <w:r>
        <w:t>хранение</w:t>
      </w:r>
      <w:r>
        <w:rPr>
          <w:spacing w:val="52"/>
        </w:rPr>
        <w:t xml:space="preserve"> </w:t>
      </w:r>
      <w:r>
        <w:t>в</w:t>
      </w:r>
      <w:r>
        <w:rPr>
          <w:spacing w:val="50"/>
        </w:rPr>
        <w:t xml:space="preserve"> </w:t>
      </w:r>
      <w:r>
        <w:t>архивах</w:t>
      </w:r>
      <w:r>
        <w:rPr>
          <w:spacing w:val="47"/>
        </w:rPr>
        <w:t xml:space="preserve"> </w:t>
      </w:r>
      <w:r>
        <w:t>информации</w:t>
      </w:r>
      <w:r>
        <w:rPr>
          <w:spacing w:val="51"/>
        </w:rPr>
        <w:t xml:space="preserve"> </w:t>
      </w:r>
      <w:r>
        <w:t>об</w:t>
      </w:r>
      <w:r>
        <w:rPr>
          <w:spacing w:val="53"/>
        </w:rPr>
        <w:t xml:space="preserve"> </w:t>
      </w:r>
      <w:r>
        <w:t>этих</w:t>
      </w:r>
      <w:r>
        <w:rPr>
          <w:spacing w:val="47"/>
        </w:rPr>
        <w:t xml:space="preserve"> </w:t>
      </w:r>
      <w:r>
        <w:t>результатах</w:t>
      </w:r>
      <w:r>
        <w:rPr>
          <w:spacing w:val="47"/>
        </w:rPr>
        <w:t xml:space="preserve"> </w:t>
      </w:r>
      <w:r>
        <w:t>на</w:t>
      </w:r>
      <w:r>
        <w:rPr>
          <w:spacing w:val="-1"/>
        </w:rPr>
        <w:t xml:space="preserve"> </w:t>
      </w:r>
      <w:r>
        <w:t>бумажных</w:t>
      </w:r>
      <w:r>
        <w:rPr>
          <w:spacing w:val="41"/>
        </w:rPr>
        <w:t xml:space="preserve"> </w:t>
      </w:r>
      <w:r>
        <w:t>и</w:t>
      </w:r>
      <w:r>
        <w:rPr>
          <w:spacing w:val="41"/>
        </w:rPr>
        <w:t xml:space="preserve"> </w:t>
      </w:r>
      <w:r>
        <w:t>(или)</w:t>
      </w:r>
      <w:r>
        <w:rPr>
          <w:spacing w:val="39"/>
        </w:rPr>
        <w:t xml:space="preserve"> </w:t>
      </w:r>
      <w:r>
        <w:t>электронных</w:t>
      </w:r>
      <w:r>
        <w:rPr>
          <w:spacing w:val="41"/>
        </w:rPr>
        <w:t xml:space="preserve"> </w:t>
      </w:r>
      <w:r>
        <w:t>носителях,</w:t>
      </w:r>
      <w:r>
        <w:rPr>
          <w:spacing w:val="43"/>
        </w:rPr>
        <w:t xml:space="preserve"> </w:t>
      </w:r>
      <w:r>
        <w:t>обеспечивается</w:t>
      </w:r>
      <w:r>
        <w:rPr>
          <w:spacing w:val="42"/>
        </w:rPr>
        <w:t xml:space="preserve"> </w:t>
      </w:r>
      <w:r>
        <w:t>организацией,</w:t>
      </w:r>
      <w:r>
        <w:rPr>
          <w:spacing w:val="-2"/>
        </w:rPr>
        <w:t xml:space="preserve"> </w:t>
      </w:r>
      <w:r>
        <w:t>осуществляющей</w:t>
      </w:r>
      <w:r>
        <w:rPr>
          <w:spacing w:val="1"/>
        </w:rPr>
        <w:t xml:space="preserve"> </w:t>
      </w:r>
      <w:r>
        <w:t>образовательную деятельность.</w:t>
      </w:r>
    </w:p>
    <w:p w:rsidR="003E5AD2" w:rsidRDefault="003E5AD2" w:rsidP="003E5AD2">
      <w:pPr>
        <w:pStyle w:val="a3"/>
        <w:kinsoku w:val="0"/>
        <w:overflowPunct w:val="0"/>
        <w:spacing w:before="3"/>
      </w:pPr>
    </w:p>
    <w:p w:rsidR="00977F8D" w:rsidRDefault="00977F8D" w:rsidP="003E5AD2">
      <w:pPr>
        <w:pStyle w:val="a3"/>
        <w:kinsoku w:val="0"/>
        <w:overflowPunct w:val="0"/>
        <w:spacing w:before="3"/>
      </w:pPr>
    </w:p>
    <w:p w:rsidR="003E5AD2" w:rsidRDefault="003E5AD2" w:rsidP="00B76CB7">
      <w:pPr>
        <w:pStyle w:val="1"/>
        <w:kinsoku w:val="0"/>
        <w:overflowPunct w:val="0"/>
        <w:ind w:left="0"/>
        <w:jc w:val="center"/>
      </w:pPr>
      <w:bookmarkStart w:id="35" w:name="VII._УЧЕБНО_МЕТОДИЧЕСКИЕ_МАТЕРИАЛЫ_ОБЕСП"/>
      <w:bookmarkEnd w:id="35"/>
      <w:r>
        <w:t>VII. УЧЕБНО МЕТОДИЧЕСКИЕ</w:t>
      </w:r>
      <w:r>
        <w:rPr>
          <w:spacing w:val="2"/>
        </w:rPr>
        <w:t xml:space="preserve"> </w:t>
      </w:r>
      <w:r>
        <w:t>МАТЕРИАЛЫ</w:t>
      </w:r>
      <w:r w:rsidR="008D0530">
        <w:t>,</w:t>
      </w:r>
      <w:r>
        <w:rPr>
          <w:spacing w:val="1"/>
        </w:rPr>
        <w:t xml:space="preserve"> </w:t>
      </w:r>
      <w:r>
        <w:t>ОБЕСПЕЧИВАЮЩИЕ</w:t>
      </w:r>
      <w:r w:rsidR="00B76CB7">
        <w:t xml:space="preserve"> </w:t>
      </w:r>
      <w:r>
        <w:t>РЕАЛИЗАЦИЮ ПРОГРАММЫ.</w:t>
      </w:r>
    </w:p>
    <w:p w:rsidR="003E5AD2" w:rsidRDefault="003E5AD2" w:rsidP="003E5AD2">
      <w:pPr>
        <w:pStyle w:val="a3"/>
        <w:kinsoku w:val="0"/>
        <w:overflowPunct w:val="0"/>
        <w:spacing w:before="5"/>
        <w:rPr>
          <w:b/>
          <w:bCs/>
          <w:sz w:val="27"/>
          <w:szCs w:val="27"/>
        </w:rPr>
      </w:pPr>
    </w:p>
    <w:p w:rsidR="003E5AD2" w:rsidRDefault="003E5AD2" w:rsidP="00B76CB7">
      <w:pPr>
        <w:pStyle w:val="a3"/>
        <w:kinsoku w:val="0"/>
        <w:overflowPunct w:val="0"/>
        <w:ind w:firstLine="709"/>
      </w:pPr>
      <w:r>
        <w:t>Учебно-методические</w:t>
      </w:r>
      <w:r>
        <w:rPr>
          <w:spacing w:val="2"/>
        </w:rPr>
        <w:t xml:space="preserve"> </w:t>
      </w:r>
      <w:r>
        <w:t>материалы</w:t>
      </w:r>
      <w:r>
        <w:rPr>
          <w:spacing w:val="2"/>
        </w:rPr>
        <w:t xml:space="preserve"> </w:t>
      </w:r>
      <w:r>
        <w:t>представлены:</w:t>
      </w:r>
    </w:p>
    <w:p w:rsidR="003E5AD2" w:rsidRDefault="003E5AD2" w:rsidP="00B76CB7">
      <w:pPr>
        <w:pStyle w:val="a3"/>
        <w:kinsoku w:val="0"/>
        <w:overflowPunct w:val="0"/>
        <w:ind w:firstLine="709"/>
        <w:rPr>
          <w:sz w:val="27"/>
          <w:szCs w:val="27"/>
        </w:rPr>
      </w:pPr>
    </w:p>
    <w:p w:rsidR="003E5AD2" w:rsidRDefault="003E5AD2" w:rsidP="00B76CB7">
      <w:pPr>
        <w:pStyle w:val="a7"/>
        <w:numPr>
          <w:ilvl w:val="0"/>
          <w:numId w:val="12"/>
        </w:numPr>
        <w:tabs>
          <w:tab w:val="left" w:pos="1333"/>
        </w:tabs>
        <w:kinsoku w:val="0"/>
        <w:overflowPunct w:val="0"/>
        <w:spacing w:before="0"/>
        <w:ind w:left="0" w:firstLine="709"/>
        <w:contextualSpacing/>
        <w:jc w:val="both"/>
        <w:rPr>
          <w:sz w:val="28"/>
          <w:szCs w:val="28"/>
        </w:rPr>
      </w:pPr>
      <w:r>
        <w:rPr>
          <w:sz w:val="28"/>
          <w:szCs w:val="28"/>
        </w:rPr>
        <w:t>Примерной</w:t>
      </w:r>
      <w:r>
        <w:rPr>
          <w:spacing w:val="63"/>
          <w:sz w:val="28"/>
          <w:szCs w:val="28"/>
        </w:rPr>
        <w:t xml:space="preserve"> </w:t>
      </w:r>
      <w:r>
        <w:rPr>
          <w:sz w:val="28"/>
          <w:szCs w:val="28"/>
        </w:rPr>
        <w:t>программой</w:t>
      </w:r>
      <w:r>
        <w:rPr>
          <w:spacing w:val="57"/>
          <w:sz w:val="28"/>
          <w:szCs w:val="28"/>
        </w:rPr>
        <w:t xml:space="preserve"> </w:t>
      </w:r>
      <w:r>
        <w:rPr>
          <w:sz w:val="28"/>
          <w:szCs w:val="28"/>
        </w:rPr>
        <w:t>профессиональной</w:t>
      </w:r>
      <w:r>
        <w:rPr>
          <w:spacing w:val="57"/>
          <w:sz w:val="28"/>
          <w:szCs w:val="28"/>
        </w:rPr>
        <w:t xml:space="preserve"> </w:t>
      </w:r>
      <w:r>
        <w:rPr>
          <w:sz w:val="28"/>
          <w:szCs w:val="28"/>
        </w:rPr>
        <w:t>подготовки</w:t>
      </w:r>
      <w:r>
        <w:rPr>
          <w:spacing w:val="62"/>
          <w:sz w:val="28"/>
          <w:szCs w:val="28"/>
        </w:rPr>
        <w:t xml:space="preserve"> </w:t>
      </w:r>
      <w:r>
        <w:rPr>
          <w:sz w:val="28"/>
          <w:szCs w:val="28"/>
        </w:rPr>
        <w:t>водителей</w:t>
      </w:r>
      <w:r>
        <w:rPr>
          <w:spacing w:val="-1"/>
          <w:sz w:val="28"/>
          <w:szCs w:val="28"/>
        </w:rPr>
        <w:t xml:space="preserve"> </w:t>
      </w:r>
      <w:r>
        <w:rPr>
          <w:sz w:val="28"/>
          <w:szCs w:val="28"/>
        </w:rPr>
        <w:t>транспортных</w:t>
      </w:r>
      <w:r>
        <w:rPr>
          <w:spacing w:val="-3"/>
          <w:sz w:val="28"/>
          <w:szCs w:val="28"/>
        </w:rPr>
        <w:t xml:space="preserve"> </w:t>
      </w:r>
      <w:r>
        <w:rPr>
          <w:sz w:val="28"/>
          <w:szCs w:val="28"/>
        </w:rPr>
        <w:t>средств категории</w:t>
      </w:r>
      <w:r>
        <w:rPr>
          <w:spacing w:val="6"/>
          <w:sz w:val="28"/>
          <w:szCs w:val="28"/>
        </w:rPr>
        <w:t xml:space="preserve"> </w:t>
      </w:r>
      <w:r>
        <w:rPr>
          <w:sz w:val="28"/>
          <w:szCs w:val="28"/>
        </w:rPr>
        <w:t>«В»,</w:t>
      </w:r>
      <w:r>
        <w:rPr>
          <w:spacing w:val="4"/>
          <w:sz w:val="28"/>
          <w:szCs w:val="28"/>
        </w:rPr>
        <w:t xml:space="preserve"> </w:t>
      </w:r>
      <w:r>
        <w:rPr>
          <w:sz w:val="28"/>
          <w:szCs w:val="28"/>
        </w:rPr>
        <w:t>утвержденной</w:t>
      </w:r>
      <w:r>
        <w:rPr>
          <w:spacing w:val="1"/>
          <w:sz w:val="28"/>
          <w:szCs w:val="28"/>
        </w:rPr>
        <w:t xml:space="preserve"> </w:t>
      </w:r>
      <w:r>
        <w:rPr>
          <w:sz w:val="28"/>
          <w:szCs w:val="28"/>
        </w:rPr>
        <w:t>в</w:t>
      </w:r>
      <w:r>
        <w:rPr>
          <w:spacing w:val="4"/>
          <w:sz w:val="28"/>
          <w:szCs w:val="28"/>
        </w:rPr>
        <w:t xml:space="preserve"> </w:t>
      </w:r>
      <w:r>
        <w:rPr>
          <w:sz w:val="28"/>
          <w:szCs w:val="28"/>
        </w:rPr>
        <w:t>установленном</w:t>
      </w:r>
      <w:r>
        <w:rPr>
          <w:spacing w:val="2"/>
          <w:sz w:val="28"/>
          <w:szCs w:val="28"/>
        </w:rPr>
        <w:t xml:space="preserve"> </w:t>
      </w:r>
      <w:r>
        <w:rPr>
          <w:sz w:val="28"/>
          <w:szCs w:val="28"/>
        </w:rPr>
        <w:t>порядке;</w:t>
      </w:r>
    </w:p>
    <w:p w:rsidR="00406526" w:rsidRDefault="00042053" w:rsidP="00B76CB7">
      <w:pPr>
        <w:pStyle w:val="a7"/>
        <w:numPr>
          <w:ilvl w:val="0"/>
          <w:numId w:val="12"/>
        </w:numPr>
        <w:tabs>
          <w:tab w:val="left" w:pos="1207"/>
        </w:tabs>
        <w:kinsoku w:val="0"/>
        <w:overflowPunct w:val="0"/>
        <w:spacing w:before="0"/>
        <w:ind w:left="0" w:firstLine="709"/>
        <w:contextualSpacing/>
        <w:jc w:val="both"/>
        <w:rPr>
          <w:sz w:val="28"/>
          <w:szCs w:val="28"/>
        </w:rPr>
      </w:pPr>
      <w:r>
        <w:rPr>
          <w:sz w:val="28"/>
          <w:szCs w:val="28"/>
        </w:rPr>
        <w:t>О</w:t>
      </w:r>
      <w:r w:rsidR="00406526">
        <w:rPr>
          <w:sz w:val="28"/>
          <w:szCs w:val="28"/>
        </w:rPr>
        <w:t>бразовательной</w:t>
      </w:r>
      <w:r w:rsidR="00406526">
        <w:rPr>
          <w:spacing w:val="3"/>
          <w:sz w:val="28"/>
          <w:szCs w:val="28"/>
        </w:rPr>
        <w:t xml:space="preserve"> </w:t>
      </w:r>
      <w:r w:rsidR="00406526">
        <w:rPr>
          <w:sz w:val="28"/>
          <w:szCs w:val="28"/>
        </w:rPr>
        <w:t>программой</w:t>
      </w:r>
      <w:r w:rsidR="00406526">
        <w:rPr>
          <w:spacing w:val="8"/>
          <w:sz w:val="28"/>
          <w:szCs w:val="28"/>
        </w:rPr>
        <w:t xml:space="preserve"> </w:t>
      </w:r>
      <w:r w:rsidR="00406526">
        <w:rPr>
          <w:sz w:val="28"/>
          <w:szCs w:val="28"/>
        </w:rPr>
        <w:t>профессиональной</w:t>
      </w:r>
      <w:r w:rsidR="00406526">
        <w:rPr>
          <w:spacing w:val="2"/>
          <w:sz w:val="28"/>
          <w:szCs w:val="28"/>
        </w:rPr>
        <w:t xml:space="preserve"> </w:t>
      </w:r>
      <w:r w:rsidR="00406526">
        <w:rPr>
          <w:sz w:val="28"/>
          <w:szCs w:val="28"/>
        </w:rPr>
        <w:t>подготовки</w:t>
      </w:r>
      <w:r w:rsidR="00406526">
        <w:rPr>
          <w:spacing w:val="2"/>
          <w:sz w:val="28"/>
          <w:szCs w:val="28"/>
        </w:rPr>
        <w:t xml:space="preserve"> </w:t>
      </w:r>
      <w:r w:rsidR="00406526">
        <w:rPr>
          <w:sz w:val="28"/>
          <w:szCs w:val="28"/>
        </w:rPr>
        <w:t>водителей</w:t>
      </w:r>
      <w:r w:rsidR="00406526">
        <w:rPr>
          <w:spacing w:val="-1"/>
          <w:sz w:val="28"/>
          <w:szCs w:val="28"/>
        </w:rPr>
        <w:t xml:space="preserve"> </w:t>
      </w:r>
      <w:r w:rsidR="00406526">
        <w:rPr>
          <w:sz w:val="28"/>
          <w:szCs w:val="28"/>
        </w:rPr>
        <w:t>транспортных</w:t>
      </w:r>
      <w:r w:rsidR="00406526">
        <w:rPr>
          <w:spacing w:val="20"/>
          <w:sz w:val="28"/>
          <w:szCs w:val="28"/>
        </w:rPr>
        <w:t xml:space="preserve"> </w:t>
      </w:r>
      <w:r w:rsidR="00406526">
        <w:rPr>
          <w:sz w:val="28"/>
          <w:szCs w:val="28"/>
        </w:rPr>
        <w:t>средств</w:t>
      </w:r>
      <w:r w:rsidR="00406526">
        <w:rPr>
          <w:spacing w:val="23"/>
          <w:sz w:val="28"/>
          <w:szCs w:val="28"/>
        </w:rPr>
        <w:t xml:space="preserve"> </w:t>
      </w:r>
      <w:r w:rsidR="00406526">
        <w:rPr>
          <w:sz w:val="28"/>
          <w:szCs w:val="28"/>
        </w:rPr>
        <w:t>категории</w:t>
      </w:r>
      <w:r w:rsidR="00406526">
        <w:rPr>
          <w:spacing w:val="24"/>
          <w:sz w:val="28"/>
          <w:szCs w:val="28"/>
        </w:rPr>
        <w:t xml:space="preserve"> </w:t>
      </w:r>
      <w:r w:rsidR="00406526">
        <w:rPr>
          <w:sz w:val="28"/>
          <w:szCs w:val="28"/>
        </w:rPr>
        <w:t>«В»,</w:t>
      </w:r>
      <w:r w:rsidR="00406526">
        <w:rPr>
          <w:spacing w:val="27"/>
          <w:sz w:val="28"/>
          <w:szCs w:val="28"/>
        </w:rPr>
        <w:t xml:space="preserve"> </w:t>
      </w:r>
      <w:r w:rsidR="00406526">
        <w:rPr>
          <w:sz w:val="28"/>
          <w:szCs w:val="28"/>
        </w:rPr>
        <w:t>согласованной</w:t>
      </w:r>
      <w:r w:rsidR="00406526">
        <w:rPr>
          <w:spacing w:val="24"/>
          <w:sz w:val="28"/>
          <w:szCs w:val="28"/>
        </w:rPr>
        <w:t xml:space="preserve"> </w:t>
      </w:r>
      <w:r w:rsidR="00406526">
        <w:rPr>
          <w:sz w:val="28"/>
          <w:szCs w:val="28"/>
        </w:rPr>
        <w:t>с</w:t>
      </w:r>
      <w:r w:rsidR="00406526">
        <w:rPr>
          <w:spacing w:val="25"/>
          <w:sz w:val="28"/>
          <w:szCs w:val="28"/>
        </w:rPr>
        <w:t xml:space="preserve"> </w:t>
      </w:r>
      <w:r w:rsidR="00406526">
        <w:rPr>
          <w:sz w:val="28"/>
          <w:szCs w:val="28"/>
        </w:rPr>
        <w:t>Госавтоинспекцией</w:t>
      </w:r>
      <w:r w:rsidR="008F5110">
        <w:rPr>
          <w:sz w:val="28"/>
          <w:szCs w:val="28"/>
        </w:rPr>
        <w:t>, ООО «ГД»</w:t>
      </w:r>
      <w:r w:rsidR="00406526">
        <w:rPr>
          <w:spacing w:val="24"/>
          <w:sz w:val="28"/>
          <w:szCs w:val="28"/>
        </w:rPr>
        <w:t xml:space="preserve"> </w:t>
      </w:r>
      <w:r w:rsidR="00406526">
        <w:rPr>
          <w:sz w:val="28"/>
          <w:szCs w:val="28"/>
        </w:rPr>
        <w:t>и утвержденной</w:t>
      </w:r>
      <w:r w:rsidR="008F5110">
        <w:rPr>
          <w:sz w:val="28"/>
          <w:szCs w:val="28"/>
        </w:rPr>
        <w:t xml:space="preserve"> директором</w:t>
      </w:r>
      <w:r w:rsidR="00406526">
        <w:rPr>
          <w:spacing w:val="67"/>
          <w:sz w:val="28"/>
          <w:szCs w:val="28"/>
        </w:rPr>
        <w:t xml:space="preserve"> </w:t>
      </w:r>
      <w:r w:rsidR="008F5110" w:rsidRPr="00776C6F">
        <w:rPr>
          <w:rFonts w:eastAsia="Calibri"/>
          <w:color w:val="000000"/>
          <w:sz w:val="28"/>
          <w:szCs w:val="28"/>
        </w:rPr>
        <w:t>Муниципально</w:t>
      </w:r>
      <w:r w:rsidR="008F5110">
        <w:rPr>
          <w:rFonts w:eastAsia="Calibri"/>
          <w:color w:val="000000"/>
          <w:sz w:val="28"/>
          <w:szCs w:val="28"/>
        </w:rPr>
        <w:t>го</w:t>
      </w:r>
      <w:r w:rsidR="008F5110" w:rsidRPr="00776C6F">
        <w:rPr>
          <w:rFonts w:eastAsia="Calibri"/>
          <w:color w:val="000000"/>
          <w:sz w:val="28"/>
          <w:szCs w:val="28"/>
        </w:rPr>
        <w:t xml:space="preserve"> </w:t>
      </w:r>
      <w:r w:rsidR="008F5110" w:rsidRPr="00776C6F">
        <w:rPr>
          <w:rFonts w:eastAsia="Calibri"/>
          <w:color w:val="000000"/>
          <w:sz w:val="28"/>
          <w:szCs w:val="28"/>
        </w:rPr>
        <w:lastRenderedPageBreak/>
        <w:t>общеобразовательно</w:t>
      </w:r>
      <w:r w:rsidR="008F5110">
        <w:rPr>
          <w:rFonts w:eastAsia="Calibri"/>
          <w:color w:val="000000"/>
          <w:sz w:val="28"/>
          <w:szCs w:val="28"/>
        </w:rPr>
        <w:t>го</w:t>
      </w:r>
      <w:r w:rsidR="008F5110" w:rsidRPr="00776C6F">
        <w:rPr>
          <w:rFonts w:eastAsia="Calibri"/>
          <w:color w:val="000000"/>
          <w:sz w:val="28"/>
          <w:szCs w:val="28"/>
        </w:rPr>
        <w:t xml:space="preserve"> учреждени</w:t>
      </w:r>
      <w:r w:rsidR="008F5110">
        <w:rPr>
          <w:rFonts w:eastAsia="Calibri"/>
          <w:color w:val="000000"/>
          <w:sz w:val="28"/>
          <w:szCs w:val="28"/>
        </w:rPr>
        <w:t>я</w:t>
      </w:r>
      <w:r w:rsidR="008F5110" w:rsidRPr="00776C6F">
        <w:rPr>
          <w:rFonts w:eastAsia="Calibri"/>
          <w:color w:val="000000"/>
          <w:sz w:val="28"/>
          <w:szCs w:val="28"/>
        </w:rPr>
        <w:t xml:space="preserve"> «</w:t>
      </w:r>
      <w:r w:rsidR="00DC3C2E">
        <w:rPr>
          <w:rFonts w:eastAsia="Calibri"/>
          <w:color w:val="000000"/>
          <w:sz w:val="28"/>
          <w:szCs w:val="28"/>
        </w:rPr>
        <w:t>Медновская</w:t>
      </w:r>
      <w:r w:rsidR="008F5110" w:rsidRPr="00776C6F">
        <w:rPr>
          <w:rFonts w:eastAsia="Calibri"/>
          <w:color w:val="000000"/>
          <w:sz w:val="28"/>
          <w:szCs w:val="28"/>
        </w:rPr>
        <w:t xml:space="preserve"> средняя общеобразовательная школа»</w:t>
      </w:r>
      <w:r w:rsidR="00406526">
        <w:rPr>
          <w:sz w:val="28"/>
          <w:szCs w:val="28"/>
        </w:rPr>
        <w:t>;</w:t>
      </w:r>
    </w:p>
    <w:p w:rsidR="00406526" w:rsidRDefault="00042053" w:rsidP="00B76CB7">
      <w:pPr>
        <w:pStyle w:val="a7"/>
        <w:numPr>
          <w:ilvl w:val="0"/>
          <w:numId w:val="12"/>
        </w:numPr>
        <w:tabs>
          <w:tab w:val="left" w:pos="1198"/>
        </w:tabs>
        <w:kinsoku w:val="0"/>
        <w:overflowPunct w:val="0"/>
        <w:spacing w:before="0"/>
        <w:ind w:left="0" w:firstLine="709"/>
        <w:contextualSpacing/>
        <w:jc w:val="both"/>
        <w:rPr>
          <w:sz w:val="28"/>
          <w:szCs w:val="28"/>
        </w:rPr>
      </w:pPr>
      <w:r>
        <w:rPr>
          <w:sz w:val="28"/>
          <w:szCs w:val="28"/>
        </w:rPr>
        <w:t>М</w:t>
      </w:r>
      <w:r w:rsidR="00406526">
        <w:rPr>
          <w:sz w:val="28"/>
          <w:szCs w:val="28"/>
        </w:rPr>
        <w:t>атериалами</w:t>
      </w:r>
      <w:r w:rsidR="00406526">
        <w:rPr>
          <w:spacing w:val="64"/>
          <w:sz w:val="28"/>
          <w:szCs w:val="28"/>
        </w:rPr>
        <w:t xml:space="preserve"> </w:t>
      </w:r>
      <w:r w:rsidR="00406526">
        <w:rPr>
          <w:sz w:val="28"/>
          <w:szCs w:val="28"/>
        </w:rPr>
        <w:t>для</w:t>
      </w:r>
      <w:r w:rsidR="00406526">
        <w:rPr>
          <w:spacing w:val="65"/>
          <w:sz w:val="28"/>
          <w:szCs w:val="28"/>
        </w:rPr>
        <w:t xml:space="preserve"> </w:t>
      </w:r>
      <w:r w:rsidR="00406526">
        <w:rPr>
          <w:sz w:val="28"/>
          <w:szCs w:val="28"/>
        </w:rPr>
        <w:t>проведения</w:t>
      </w:r>
      <w:r w:rsidR="00406526">
        <w:rPr>
          <w:spacing w:val="64"/>
          <w:sz w:val="28"/>
          <w:szCs w:val="28"/>
        </w:rPr>
        <w:t xml:space="preserve"> </w:t>
      </w:r>
      <w:r w:rsidR="00406526">
        <w:rPr>
          <w:sz w:val="28"/>
          <w:szCs w:val="28"/>
        </w:rPr>
        <w:t>промежуточной</w:t>
      </w:r>
      <w:r w:rsidR="00406526">
        <w:rPr>
          <w:spacing w:val="63"/>
          <w:sz w:val="28"/>
          <w:szCs w:val="28"/>
        </w:rPr>
        <w:t xml:space="preserve"> </w:t>
      </w:r>
      <w:r w:rsidR="00406526">
        <w:rPr>
          <w:sz w:val="28"/>
          <w:szCs w:val="28"/>
        </w:rPr>
        <w:t>и</w:t>
      </w:r>
      <w:r w:rsidR="00406526">
        <w:rPr>
          <w:spacing w:val="63"/>
          <w:sz w:val="28"/>
          <w:szCs w:val="28"/>
        </w:rPr>
        <w:t xml:space="preserve"> </w:t>
      </w:r>
      <w:r w:rsidR="00406526">
        <w:rPr>
          <w:sz w:val="28"/>
          <w:szCs w:val="28"/>
        </w:rPr>
        <w:t>итоговой</w:t>
      </w:r>
      <w:r w:rsidR="00406526">
        <w:rPr>
          <w:spacing w:val="63"/>
          <w:sz w:val="28"/>
          <w:szCs w:val="28"/>
        </w:rPr>
        <w:t xml:space="preserve"> </w:t>
      </w:r>
      <w:r w:rsidR="00406526">
        <w:rPr>
          <w:sz w:val="28"/>
          <w:szCs w:val="28"/>
        </w:rPr>
        <w:t>аттестации</w:t>
      </w:r>
      <w:r w:rsidR="00406526">
        <w:rPr>
          <w:spacing w:val="-1"/>
          <w:sz w:val="28"/>
          <w:szCs w:val="28"/>
        </w:rPr>
        <w:t xml:space="preserve"> </w:t>
      </w:r>
      <w:r w:rsidR="00406526">
        <w:rPr>
          <w:sz w:val="28"/>
          <w:szCs w:val="28"/>
        </w:rPr>
        <w:t>обучающихся,</w:t>
      </w:r>
      <w:r w:rsidR="00406526">
        <w:rPr>
          <w:spacing w:val="29"/>
          <w:sz w:val="28"/>
          <w:szCs w:val="28"/>
        </w:rPr>
        <w:t xml:space="preserve"> </w:t>
      </w:r>
      <w:r w:rsidR="00406526">
        <w:rPr>
          <w:sz w:val="28"/>
          <w:szCs w:val="28"/>
        </w:rPr>
        <w:t>утвержденными</w:t>
      </w:r>
      <w:r w:rsidR="00406526">
        <w:rPr>
          <w:spacing w:val="26"/>
          <w:sz w:val="28"/>
          <w:szCs w:val="28"/>
        </w:rPr>
        <w:t xml:space="preserve"> </w:t>
      </w:r>
      <w:r w:rsidR="00406526">
        <w:rPr>
          <w:sz w:val="28"/>
          <w:szCs w:val="28"/>
        </w:rPr>
        <w:t>руководителем</w:t>
      </w:r>
      <w:r w:rsidR="00406526">
        <w:rPr>
          <w:spacing w:val="27"/>
          <w:sz w:val="28"/>
          <w:szCs w:val="28"/>
        </w:rPr>
        <w:t xml:space="preserve"> </w:t>
      </w:r>
      <w:r w:rsidR="00406526">
        <w:rPr>
          <w:sz w:val="28"/>
          <w:szCs w:val="28"/>
        </w:rPr>
        <w:t>организации,</w:t>
      </w:r>
      <w:r w:rsidR="00406526">
        <w:rPr>
          <w:spacing w:val="28"/>
          <w:sz w:val="28"/>
          <w:szCs w:val="28"/>
        </w:rPr>
        <w:t xml:space="preserve"> </w:t>
      </w:r>
      <w:r w:rsidR="00406526">
        <w:rPr>
          <w:sz w:val="28"/>
          <w:szCs w:val="28"/>
        </w:rPr>
        <w:t>осуществляющей образовательную деятельность.</w:t>
      </w:r>
    </w:p>
    <w:p w:rsidR="00406526" w:rsidRDefault="00406526" w:rsidP="008D0530">
      <w:pPr>
        <w:pStyle w:val="a7"/>
        <w:tabs>
          <w:tab w:val="left" w:pos="1333"/>
        </w:tabs>
        <w:kinsoku w:val="0"/>
        <w:overflowPunct w:val="0"/>
        <w:spacing w:before="0"/>
        <w:ind w:left="1389" w:right="113" w:firstLine="0"/>
        <w:contextualSpacing/>
        <w:jc w:val="both"/>
        <w:rPr>
          <w:sz w:val="28"/>
          <w:szCs w:val="28"/>
        </w:rPr>
      </w:pPr>
    </w:p>
    <w:p w:rsidR="003E5AD2" w:rsidRDefault="003E5AD2" w:rsidP="003E5AD2">
      <w:pPr>
        <w:pStyle w:val="a3"/>
        <w:kinsoku w:val="0"/>
        <w:overflowPunct w:val="0"/>
        <w:rPr>
          <w:sz w:val="20"/>
          <w:szCs w:val="20"/>
        </w:rPr>
      </w:pPr>
    </w:p>
    <w:p w:rsidR="006F591A" w:rsidRDefault="006F591A" w:rsidP="006F591A">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sectPr w:rsidR="006F591A" w:rsidSect="000F345C">
          <w:type w:val="continuous"/>
          <w:pgSz w:w="11910" w:h="16840"/>
          <w:pgMar w:top="851" w:right="853" w:bottom="851" w:left="1418" w:header="720" w:footer="720" w:gutter="0"/>
          <w:cols w:space="720"/>
          <w:noEndnote/>
          <w:docGrid w:linePitch="299"/>
        </w:sectPr>
      </w:pPr>
    </w:p>
    <w:p w:rsidR="006F591A" w:rsidRPr="006F591A" w:rsidRDefault="006F591A" w:rsidP="006F591A">
      <w:pPr>
        <w:widowControl w:val="0"/>
        <w:autoSpaceDE w:val="0"/>
        <w:autoSpaceDN w:val="0"/>
        <w:spacing w:before="1" w:after="0" w:line="319" w:lineRule="exact"/>
        <w:ind w:right="-312"/>
        <w:jc w:val="center"/>
        <w:outlineLvl w:val="1"/>
        <w:rPr>
          <w:rFonts w:ascii="Times New Roman" w:eastAsia="Times New Roman" w:hAnsi="Times New Roman" w:cs="Times New Roman"/>
          <w:b/>
          <w:bCs/>
          <w:i/>
          <w:sz w:val="28"/>
          <w:szCs w:val="28"/>
        </w:rPr>
      </w:pPr>
      <w:r w:rsidRPr="00D93E1D">
        <w:rPr>
          <w:rFonts w:ascii="Times New Roman" w:hAnsi="Times New Roman" w:cs="Times New Roman"/>
          <w:b/>
          <w:bCs/>
          <w:sz w:val="28"/>
          <w:szCs w:val="28"/>
        </w:rPr>
        <w:lastRenderedPageBreak/>
        <w:t>V</w:t>
      </w:r>
      <w:r>
        <w:rPr>
          <w:rFonts w:ascii="Times New Roman" w:hAnsi="Times New Roman" w:cs="Times New Roman"/>
          <w:b/>
          <w:bCs/>
          <w:sz w:val="28"/>
          <w:szCs w:val="28"/>
          <w:lang w:val="en-US"/>
        </w:rPr>
        <w:t>III</w:t>
      </w:r>
      <w:r w:rsidRPr="003E5AD2">
        <w:rPr>
          <w:rFonts w:ascii="Times New Roman" w:hAnsi="Times New Roman" w:cs="Times New Roman"/>
          <w:b/>
          <w:bCs/>
          <w:sz w:val="28"/>
          <w:szCs w:val="28"/>
        </w:rPr>
        <w:t>.</w:t>
      </w:r>
      <w:r w:rsidRPr="003E5AD2">
        <w:rPr>
          <w:rFonts w:ascii="Times New Roman" w:hAnsi="Times New Roman" w:cs="Times New Roman"/>
          <w:b/>
          <w:bCs/>
          <w:spacing w:val="-1"/>
          <w:sz w:val="28"/>
          <w:szCs w:val="28"/>
        </w:rPr>
        <w:t xml:space="preserve"> </w:t>
      </w:r>
      <w:r>
        <w:rPr>
          <w:rFonts w:ascii="Times New Roman" w:hAnsi="Times New Roman" w:cs="Times New Roman"/>
          <w:b/>
          <w:bCs/>
          <w:sz w:val="28"/>
          <w:szCs w:val="28"/>
        </w:rPr>
        <w:t>КАЛЕНДАРНЫЙ УЧЕБНЫЙ ГРАФИК</w:t>
      </w:r>
      <w:r>
        <w:rPr>
          <w:rFonts w:ascii="Times New Roman" w:eastAsia="Times New Roman" w:hAnsi="Times New Roman" w:cs="Times New Roman"/>
          <w:b/>
          <w:bCs/>
          <w:sz w:val="28"/>
          <w:szCs w:val="28"/>
        </w:rPr>
        <w:t xml:space="preserve"> </w:t>
      </w:r>
    </w:p>
    <w:p w:rsidR="006F591A" w:rsidRPr="00865EB2" w:rsidRDefault="006F591A" w:rsidP="006F591A">
      <w:pPr>
        <w:widowControl w:val="0"/>
        <w:autoSpaceDE w:val="0"/>
        <w:autoSpaceDN w:val="0"/>
        <w:spacing w:after="0" w:line="273" w:lineRule="exact"/>
        <w:ind w:left="764" w:right="-312"/>
        <w:jc w:val="center"/>
        <w:rPr>
          <w:rFonts w:ascii="Times New Roman" w:eastAsia="Times New Roman" w:hAnsi="Times New Roman" w:cs="Times New Roman"/>
          <w:sz w:val="24"/>
          <w:szCs w:val="24"/>
        </w:rPr>
      </w:pPr>
      <w:r w:rsidRPr="00865EB2">
        <w:rPr>
          <w:rFonts w:ascii="Times New Roman" w:eastAsia="Times New Roman" w:hAnsi="Times New Roman" w:cs="Times New Roman"/>
          <w:sz w:val="24"/>
          <w:szCs w:val="24"/>
        </w:rPr>
        <w:t>профессиональной</w:t>
      </w:r>
      <w:r w:rsidRPr="00865EB2">
        <w:rPr>
          <w:rFonts w:ascii="Times New Roman" w:eastAsia="Times New Roman" w:hAnsi="Times New Roman" w:cs="Times New Roman"/>
          <w:spacing w:val="-4"/>
          <w:sz w:val="24"/>
          <w:szCs w:val="24"/>
        </w:rPr>
        <w:t xml:space="preserve"> </w:t>
      </w:r>
      <w:r w:rsidRPr="00865EB2">
        <w:rPr>
          <w:rFonts w:ascii="Times New Roman" w:eastAsia="Times New Roman" w:hAnsi="Times New Roman" w:cs="Times New Roman"/>
          <w:sz w:val="24"/>
          <w:szCs w:val="24"/>
        </w:rPr>
        <w:t>подготовки</w:t>
      </w:r>
      <w:r w:rsidRPr="00865EB2">
        <w:rPr>
          <w:rFonts w:ascii="Times New Roman" w:eastAsia="Times New Roman" w:hAnsi="Times New Roman" w:cs="Times New Roman"/>
          <w:spacing w:val="-3"/>
          <w:sz w:val="24"/>
          <w:szCs w:val="24"/>
        </w:rPr>
        <w:t xml:space="preserve"> </w:t>
      </w:r>
      <w:r w:rsidRPr="00865EB2">
        <w:rPr>
          <w:rFonts w:ascii="Times New Roman" w:eastAsia="Times New Roman" w:hAnsi="Times New Roman" w:cs="Times New Roman"/>
          <w:sz w:val="24"/>
          <w:szCs w:val="24"/>
        </w:rPr>
        <w:t>водителей</w:t>
      </w:r>
      <w:r w:rsidRPr="00865EB2">
        <w:rPr>
          <w:rFonts w:ascii="Times New Roman" w:eastAsia="Times New Roman" w:hAnsi="Times New Roman" w:cs="Times New Roman"/>
          <w:spacing w:val="-3"/>
          <w:sz w:val="24"/>
          <w:szCs w:val="24"/>
        </w:rPr>
        <w:t xml:space="preserve"> </w:t>
      </w:r>
      <w:r w:rsidRPr="00865EB2">
        <w:rPr>
          <w:rFonts w:ascii="Times New Roman" w:eastAsia="Times New Roman" w:hAnsi="Times New Roman" w:cs="Times New Roman"/>
          <w:sz w:val="24"/>
          <w:szCs w:val="24"/>
        </w:rPr>
        <w:t>транспортных</w:t>
      </w:r>
      <w:r w:rsidRPr="00865EB2">
        <w:rPr>
          <w:rFonts w:ascii="Times New Roman" w:eastAsia="Times New Roman" w:hAnsi="Times New Roman" w:cs="Times New Roman"/>
          <w:spacing w:val="-2"/>
          <w:sz w:val="24"/>
          <w:szCs w:val="24"/>
        </w:rPr>
        <w:t xml:space="preserve"> </w:t>
      </w:r>
      <w:r w:rsidRPr="00865EB2">
        <w:rPr>
          <w:rFonts w:ascii="Times New Roman" w:eastAsia="Times New Roman" w:hAnsi="Times New Roman" w:cs="Times New Roman"/>
          <w:sz w:val="24"/>
          <w:szCs w:val="24"/>
        </w:rPr>
        <w:t>средств</w:t>
      </w:r>
      <w:r w:rsidRPr="00865EB2">
        <w:rPr>
          <w:rFonts w:ascii="Times New Roman" w:eastAsia="Times New Roman" w:hAnsi="Times New Roman" w:cs="Times New Roman"/>
          <w:spacing w:val="-5"/>
          <w:sz w:val="24"/>
          <w:szCs w:val="24"/>
        </w:rPr>
        <w:t xml:space="preserve"> </w:t>
      </w:r>
      <w:r w:rsidRPr="00865EB2">
        <w:rPr>
          <w:rFonts w:ascii="Times New Roman" w:eastAsia="Times New Roman" w:hAnsi="Times New Roman" w:cs="Times New Roman"/>
          <w:sz w:val="24"/>
          <w:szCs w:val="24"/>
        </w:rPr>
        <w:t>категории</w:t>
      </w:r>
      <w:r w:rsidRPr="00865EB2">
        <w:rPr>
          <w:rFonts w:ascii="Times New Roman" w:eastAsia="Times New Roman" w:hAnsi="Times New Roman" w:cs="Times New Roman"/>
          <w:spacing w:val="-1"/>
          <w:sz w:val="24"/>
          <w:szCs w:val="24"/>
        </w:rPr>
        <w:t xml:space="preserve"> </w:t>
      </w:r>
      <w:r w:rsidRPr="00865EB2">
        <w:rPr>
          <w:rFonts w:ascii="Times New Roman" w:eastAsia="Times New Roman" w:hAnsi="Times New Roman" w:cs="Times New Roman"/>
          <w:sz w:val="24"/>
          <w:szCs w:val="24"/>
        </w:rPr>
        <w:t>«В»</w:t>
      </w:r>
    </w:p>
    <w:p w:rsidR="006F591A" w:rsidRPr="00865EB2" w:rsidRDefault="006F591A" w:rsidP="006F591A">
      <w:pPr>
        <w:widowControl w:val="0"/>
        <w:autoSpaceDE w:val="0"/>
        <w:autoSpaceDN w:val="0"/>
        <w:spacing w:before="7" w:after="1" w:line="240" w:lineRule="auto"/>
        <w:rPr>
          <w:rFonts w:ascii="Times New Roman" w:eastAsia="Times New Roman" w:hAnsi="Times New Roman" w:cs="Times New Roman"/>
          <w:sz w:val="18"/>
          <w:szCs w:val="24"/>
        </w:rPr>
      </w:pPr>
    </w:p>
    <w:tbl>
      <w:tblPr>
        <w:tblStyle w:val="TableNormal"/>
        <w:tblW w:w="1546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7"/>
        <w:gridCol w:w="488"/>
        <w:gridCol w:w="425"/>
        <w:gridCol w:w="42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350"/>
        <w:gridCol w:w="359"/>
        <w:gridCol w:w="359"/>
        <w:gridCol w:w="491"/>
        <w:gridCol w:w="359"/>
      </w:tblGrid>
      <w:tr w:rsidR="006F591A" w:rsidRPr="006F591A" w:rsidTr="00536810">
        <w:trPr>
          <w:gridAfter w:val="1"/>
          <w:wAfter w:w="359" w:type="dxa"/>
          <w:trHeight w:val="230"/>
        </w:trPr>
        <w:tc>
          <w:tcPr>
            <w:tcW w:w="15109" w:type="dxa"/>
            <w:gridSpan w:val="38"/>
            <w:tcBorders>
              <w:bottom w:val="nil"/>
              <w:right w:val="single" w:sz="4" w:space="0" w:color="auto"/>
            </w:tcBorders>
          </w:tcPr>
          <w:p w:rsidR="006F591A" w:rsidRPr="006F591A" w:rsidRDefault="006F591A" w:rsidP="006F591A">
            <w:pPr>
              <w:spacing w:line="210" w:lineRule="exact"/>
              <w:ind w:left="2130" w:right="2112"/>
              <w:jc w:val="center"/>
              <w:rPr>
                <w:rFonts w:ascii="Times New Roman" w:eastAsia="Times New Roman" w:hAnsi="Times New Roman" w:cs="Times New Roman"/>
                <w:b/>
                <w:sz w:val="18"/>
                <w:szCs w:val="18"/>
              </w:rPr>
            </w:pPr>
            <w:r w:rsidRPr="006F591A">
              <w:rPr>
                <w:rFonts w:ascii="Times New Roman" w:eastAsia="Times New Roman" w:hAnsi="Times New Roman" w:cs="Times New Roman"/>
                <w:b/>
                <w:sz w:val="18"/>
                <w:szCs w:val="18"/>
                <w:lang w:val="ru-RU"/>
              </w:rPr>
              <w:t>График учебного процесса</w:t>
            </w:r>
          </w:p>
        </w:tc>
      </w:tr>
      <w:tr w:rsidR="006F591A" w:rsidRPr="006F591A" w:rsidTr="00536810">
        <w:trPr>
          <w:trHeight w:val="230"/>
        </w:trPr>
        <w:tc>
          <w:tcPr>
            <w:tcW w:w="3707" w:type="dxa"/>
            <w:vMerge w:val="restart"/>
          </w:tcPr>
          <w:p w:rsidR="006F591A" w:rsidRPr="006F591A" w:rsidRDefault="006F591A" w:rsidP="006F591A">
            <w:pPr>
              <w:spacing w:before="187"/>
              <w:ind w:left="736"/>
              <w:jc w:val="center"/>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Учебные</w:t>
            </w:r>
            <w:proofErr w:type="spellEnd"/>
            <w:r w:rsidRPr="006F591A">
              <w:rPr>
                <w:rFonts w:ascii="Times New Roman" w:eastAsia="Times New Roman" w:hAnsi="Times New Roman" w:cs="Times New Roman"/>
                <w:b/>
                <w:spacing w:val="-3"/>
                <w:sz w:val="18"/>
                <w:szCs w:val="18"/>
              </w:rPr>
              <w:t xml:space="preserve"> </w:t>
            </w:r>
            <w:proofErr w:type="spellStart"/>
            <w:r w:rsidRPr="006F591A">
              <w:rPr>
                <w:rFonts w:ascii="Times New Roman" w:eastAsia="Times New Roman" w:hAnsi="Times New Roman" w:cs="Times New Roman"/>
                <w:b/>
                <w:sz w:val="18"/>
                <w:szCs w:val="18"/>
              </w:rPr>
              <w:t>предметы</w:t>
            </w:r>
            <w:proofErr w:type="spellEnd"/>
          </w:p>
        </w:tc>
        <w:tc>
          <w:tcPr>
            <w:tcW w:w="1338" w:type="dxa"/>
            <w:gridSpan w:val="3"/>
          </w:tcPr>
          <w:p w:rsidR="006F591A" w:rsidRPr="006F591A" w:rsidRDefault="006F591A" w:rsidP="006F591A">
            <w:pPr>
              <w:spacing w:line="210" w:lineRule="exact"/>
              <w:ind w:left="174"/>
              <w:jc w:val="center"/>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Количество</w:t>
            </w:r>
            <w:proofErr w:type="spellEnd"/>
            <w:r w:rsidRPr="006F591A">
              <w:rPr>
                <w:rFonts w:ascii="Times New Roman" w:eastAsia="Times New Roman" w:hAnsi="Times New Roman" w:cs="Times New Roman"/>
                <w:b/>
                <w:spacing w:val="-2"/>
                <w:sz w:val="18"/>
                <w:szCs w:val="18"/>
              </w:rPr>
              <w:t xml:space="preserve"> </w:t>
            </w:r>
            <w:proofErr w:type="spellStart"/>
            <w:r w:rsidRPr="006F591A">
              <w:rPr>
                <w:rFonts w:ascii="Times New Roman" w:eastAsia="Times New Roman" w:hAnsi="Times New Roman" w:cs="Times New Roman"/>
                <w:b/>
                <w:sz w:val="18"/>
                <w:szCs w:val="18"/>
              </w:rPr>
              <w:t>часов</w:t>
            </w:r>
            <w:proofErr w:type="spellEnd"/>
          </w:p>
        </w:tc>
        <w:tc>
          <w:tcPr>
            <w:tcW w:w="10064" w:type="dxa"/>
            <w:gridSpan w:val="34"/>
            <w:tcBorders>
              <w:right w:val="single" w:sz="4" w:space="0" w:color="auto"/>
            </w:tcBorders>
          </w:tcPr>
          <w:p w:rsidR="006F591A" w:rsidRPr="006F591A" w:rsidRDefault="006F591A" w:rsidP="006F591A">
            <w:pPr>
              <w:spacing w:line="210" w:lineRule="exact"/>
              <w:ind w:left="2130" w:right="2112"/>
              <w:jc w:val="center"/>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Недели</w:t>
            </w:r>
            <w:proofErr w:type="spellEnd"/>
          </w:p>
        </w:tc>
        <w:tc>
          <w:tcPr>
            <w:tcW w:w="359" w:type="dxa"/>
            <w:vMerge w:val="restart"/>
            <w:tcBorders>
              <w:top w:val="nil"/>
              <w:left w:val="single" w:sz="4" w:space="0" w:color="auto"/>
              <w:right w:val="nil"/>
            </w:tcBorders>
          </w:tcPr>
          <w:p w:rsidR="006F591A" w:rsidRPr="006F591A" w:rsidRDefault="006F591A" w:rsidP="006F591A">
            <w:pPr>
              <w:spacing w:line="210" w:lineRule="exact"/>
              <w:ind w:left="2130" w:right="2112"/>
              <w:jc w:val="center"/>
              <w:rPr>
                <w:rFonts w:ascii="Times New Roman" w:eastAsia="Times New Roman" w:hAnsi="Times New Roman" w:cs="Times New Roman"/>
                <w:b/>
                <w:sz w:val="18"/>
                <w:szCs w:val="18"/>
              </w:rPr>
            </w:pPr>
          </w:p>
        </w:tc>
      </w:tr>
      <w:tr w:rsidR="006F591A" w:rsidRPr="006F591A" w:rsidTr="00536810">
        <w:trPr>
          <w:cantSplit/>
          <w:trHeight w:val="1134"/>
        </w:trPr>
        <w:tc>
          <w:tcPr>
            <w:tcW w:w="3707" w:type="dxa"/>
            <w:vMerge/>
            <w:tcBorders>
              <w:top w:val="nil"/>
              <w:bottom w:val="single" w:sz="4" w:space="0" w:color="auto"/>
            </w:tcBorders>
          </w:tcPr>
          <w:p w:rsidR="006F591A" w:rsidRPr="006F591A" w:rsidRDefault="006F591A" w:rsidP="006F591A">
            <w:pPr>
              <w:rPr>
                <w:rFonts w:ascii="Times New Roman" w:eastAsia="Times New Roman" w:hAnsi="Times New Roman" w:cs="Times New Roman"/>
                <w:sz w:val="18"/>
                <w:szCs w:val="18"/>
              </w:rPr>
            </w:pPr>
          </w:p>
        </w:tc>
        <w:tc>
          <w:tcPr>
            <w:tcW w:w="488" w:type="dxa"/>
            <w:tcBorders>
              <w:bottom w:val="single" w:sz="4" w:space="0" w:color="auto"/>
            </w:tcBorders>
            <w:textDirection w:val="btLr"/>
          </w:tcPr>
          <w:p w:rsidR="006F591A" w:rsidRPr="006F591A" w:rsidRDefault="006F591A" w:rsidP="006F591A">
            <w:pPr>
              <w:spacing w:before="2"/>
              <w:ind w:left="89" w:right="87"/>
              <w:jc w:val="center"/>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Всего</w:t>
            </w:r>
            <w:proofErr w:type="spellEnd"/>
          </w:p>
        </w:tc>
        <w:tc>
          <w:tcPr>
            <w:tcW w:w="425" w:type="dxa"/>
            <w:tcBorders>
              <w:bottom w:val="single" w:sz="4" w:space="0" w:color="auto"/>
            </w:tcBorders>
            <w:textDirection w:val="btLr"/>
          </w:tcPr>
          <w:p w:rsidR="006F591A" w:rsidRPr="00536810" w:rsidRDefault="00536810" w:rsidP="006F591A">
            <w:pPr>
              <w:spacing w:line="182" w:lineRule="exact"/>
              <w:ind w:left="116" w:right="81" w:hanging="8"/>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Теория</w:t>
            </w:r>
          </w:p>
        </w:tc>
        <w:tc>
          <w:tcPr>
            <w:tcW w:w="425" w:type="dxa"/>
            <w:tcBorders>
              <w:bottom w:val="single" w:sz="4" w:space="0" w:color="auto"/>
            </w:tcBorders>
            <w:textDirection w:val="btLr"/>
          </w:tcPr>
          <w:p w:rsidR="006F591A" w:rsidRPr="00536810" w:rsidRDefault="006F591A" w:rsidP="006F591A">
            <w:pPr>
              <w:spacing w:line="182" w:lineRule="exact"/>
              <w:ind w:left="107" w:right="106"/>
              <w:rPr>
                <w:rFonts w:ascii="Times New Roman" w:eastAsia="Times New Roman" w:hAnsi="Times New Roman" w:cs="Times New Roman"/>
                <w:b/>
                <w:spacing w:val="-37"/>
                <w:sz w:val="18"/>
                <w:szCs w:val="18"/>
                <w:lang w:val="ru-RU"/>
              </w:rPr>
            </w:pPr>
            <w:proofErr w:type="spellStart"/>
            <w:r w:rsidRPr="006F591A">
              <w:rPr>
                <w:rFonts w:ascii="Times New Roman" w:eastAsia="Times New Roman" w:hAnsi="Times New Roman" w:cs="Times New Roman"/>
                <w:b/>
                <w:sz w:val="18"/>
                <w:szCs w:val="18"/>
              </w:rPr>
              <w:t>Практ</w:t>
            </w:r>
            <w:r w:rsidR="00536810">
              <w:rPr>
                <w:rFonts w:ascii="Times New Roman" w:eastAsia="Times New Roman" w:hAnsi="Times New Roman" w:cs="Times New Roman"/>
                <w:b/>
                <w:sz w:val="18"/>
                <w:szCs w:val="18"/>
                <w:lang w:val="ru-RU"/>
              </w:rPr>
              <w:t>ика</w:t>
            </w:r>
            <w:proofErr w:type="spellEnd"/>
          </w:p>
          <w:p w:rsidR="006F591A" w:rsidRPr="006F591A" w:rsidRDefault="006F591A" w:rsidP="006F591A">
            <w:pPr>
              <w:spacing w:line="182" w:lineRule="exact"/>
              <w:ind w:left="107" w:right="106"/>
              <w:rPr>
                <w:rFonts w:ascii="Times New Roman" w:eastAsia="Times New Roman" w:hAnsi="Times New Roman" w:cs="Times New Roman"/>
                <w:b/>
                <w:spacing w:val="-37"/>
                <w:sz w:val="18"/>
                <w:szCs w:val="18"/>
                <w:lang w:val="ru-RU"/>
              </w:rPr>
            </w:pPr>
          </w:p>
          <w:p w:rsidR="006F591A" w:rsidRPr="006F591A" w:rsidRDefault="006F591A" w:rsidP="006F591A">
            <w:pPr>
              <w:spacing w:line="182" w:lineRule="exact"/>
              <w:ind w:left="107" w:right="106"/>
              <w:rPr>
                <w:rFonts w:ascii="Times New Roman" w:eastAsia="Times New Roman" w:hAnsi="Times New Roman" w:cs="Times New Roman"/>
                <w:b/>
                <w:sz w:val="18"/>
                <w:szCs w:val="18"/>
                <w:lang w:val="ru-RU"/>
              </w:rPr>
            </w:pPr>
          </w:p>
        </w:tc>
        <w:tc>
          <w:tcPr>
            <w:tcW w:w="284" w:type="dxa"/>
            <w:tcBorders>
              <w:bottom w:val="single" w:sz="4" w:space="0" w:color="auto"/>
            </w:tcBorders>
          </w:tcPr>
          <w:p w:rsidR="006F591A" w:rsidRPr="00536810" w:rsidRDefault="006F591A" w:rsidP="00536810">
            <w:pPr>
              <w:ind w:right="151"/>
              <w:jc w:val="right"/>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1</w:t>
            </w:r>
          </w:p>
        </w:tc>
        <w:tc>
          <w:tcPr>
            <w:tcW w:w="283" w:type="dxa"/>
            <w:tcBorders>
              <w:bottom w:val="single" w:sz="4" w:space="0" w:color="auto"/>
            </w:tcBorders>
          </w:tcPr>
          <w:p w:rsidR="006F591A" w:rsidRPr="00536810" w:rsidRDefault="006F591A" w:rsidP="00536810">
            <w:pPr>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2</w:t>
            </w:r>
          </w:p>
        </w:tc>
        <w:tc>
          <w:tcPr>
            <w:tcW w:w="284" w:type="dxa"/>
            <w:tcBorders>
              <w:bottom w:val="single" w:sz="4" w:space="0" w:color="auto"/>
            </w:tcBorders>
          </w:tcPr>
          <w:p w:rsidR="006F591A" w:rsidRPr="00536810" w:rsidRDefault="006F591A" w:rsidP="00536810">
            <w:pPr>
              <w:ind w:left="8"/>
              <w:jc w:val="center"/>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3</w:t>
            </w:r>
          </w:p>
        </w:tc>
        <w:tc>
          <w:tcPr>
            <w:tcW w:w="283" w:type="dxa"/>
            <w:tcBorders>
              <w:bottom w:val="single" w:sz="4" w:space="0" w:color="auto"/>
            </w:tcBorders>
          </w:tcPr>
          <w:p w:rsidR="006F591A" w:rsidRPr="00536810" w:rsidRDefault="006F591A" w:rsidP="00536810">
            <w:pPr>
              <w:ind w:left="8"/>
              <w:jc w:val="center"/>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4</w:t>
            </w:r>
          </w:p>
        </w:tc>
        <w:tc>
          <w:tcPr>
            <w:tcW w:w="284" w:type="dxa"/>
            <w:tcBorders>
              <w:bottom w:val="single" w:sz="4" w:space="0" w:color="auto"/>
            </w:tcBorders>
          </w:tcPr>
          <w:p w:rsidR="006F591A" w:rsidRPr="00536810" w:rsidRDefault="006F591A" w:rsidP="00536810">
            <w:pPr>
              <w:ind w:left="113" w:hanging="113"/>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lang w:val="ru-RU"/>
              </w:rPr>
              <w:t xml:space="preserve"> </w:t>
            </w:r>
            <w:r w:rsidRPr="00536810">
              <w:rPr>
                <w:rFonts w:ascii="Times New Roman" w:eastAsia="Times New Roman" w:hAnsi="Times New Roman" w:cs="Times New Roman"/>
                <w:b/>
                <w:w w:val="99"/>
                <w:sz w:val="16"/>
                <w:szCs w:val="16"/>
              </w:rPr>
              <w:t>5</w:t>
            </w:r>
          </w:p>
        </w:tc>
        <w:tc>
          <w:tcPr>
            <w:tcW w:w="283" w:type="dxa"/>
            <w:tcBorders>
              <w:bottom w:val="single" w:sz="4" w:space="0" w:color="auto"/>
            </w:tcBorders>
          </w:tcPr>
          <w:p w:rsidR="006F591A" w:rsidRPr="00536810" w:rsidRDefault="006F591A" w:rsidP="00536810">
            <w:pPr>
              <w:ind w:right="149"/>
              <w:jc w:val="right"/>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6</w:t>
            </w:r>
          </w:p>
        </w:tc>
        <w:tc>
          <w:tcPr>
            <w:tcW w:w="284" w:type="dxa"/>
            <w:tcBorders>
              <w:bottom w:val="single" w:sz="4" w:space="0" w:color="auto"/>
            </w:tcBorders>
          </w:tcPr>
          <w:p w:rsidR="006F591A" w:rsidRPr="00536810" w:rsidRDefault="006F591A" w:rsidP="00536810">
            <w:pPr>
              <w:ind w:left="17"/>
              <w:jc w:val="center"/>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7</w:t>
            </w:r>
          </w:p>
        </w:tc>
        <w:tc>
          <w:tcPr>
            <w:tcW w:w="283" w:type="dxa"/>
            <w:tcBorders>
              <w:bottom w:val="single" w:sz="4" w:space="0" w:color="auto"/>
            </w:tcBorders>
          </w:tcPr>
          <w:p w:rsidR="006F591A" w:rsidRPr="00536810" w:rsidRDefault="006F591A" w:rsidP="00536810">
            <w:pPr>
              <w:ind w:left="18"/>
              <w:jc w:val="center"/>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8</w:t>
            </w:r>
          </w:p>
        </w:tc>
        <w:tc>
          <w:tcPr>
            <w:tcW w:w="284" w:type="dxa"/>
            <w:tcBorders>
              <w:bottom w:val="single" w:sz="4" w:space="0" w:color="auto"/>
            </w:tcBorders>
          </w:tcPr>
          <w:p w:rsidR="006F591A" w:rsidRPr="00536810" w:rsidRDefault="006F591A" w:rsidP="00536810">
            <w:pPr>
              <w:ind w:right="145"/>
              <w:jc w:val="right"/>
              <w:rPr>
                <w:rFonts w:ascii="Times New Roman" w:eastAsia="Times New Roman" w:hAnsi="Times New Roman" w:cs="Times New Roman"/>
                <w:b/>
                <w:sz w:val="16"/>
                <w:szCs w:val="16"/>
              </w:rPr>
            </w:pPr>
            <w:r w:rsidRPr="00536810">
              <w:rPr>
                <w:rFonts w:ascii="Times New Roman" w:eastAsia="Times New Roman" w:hAnsi="Times New Roman" w:cs="Times New Roman"/>
                <w:b/>
                <w:w w:val="99"/>
                <w:sz w:val="16"/>
                <w:szCs w:val="16"/>
              </w:rPr>
              <w:t>9</w:t>
            </w:r>
          </w:p>
        </w:tc>
        <w:tc>
          <w:tcPr>
            <w:tcW w:w="283" w:type="dxa"/>
            <w:tcBorders>
              <w:bottom w:val="single" w:sz="4" w:space="0" w:color="auto"/>
            </w:tcBorders>
          </w:tcPr>
          <w:p w:rsidR="006F591A" w:rsidRPr="00536810" w:rsidRDefault="006F591A" w:rsidP="006F591A">
            <w:pPr>
              <w:ind w:left="88" w:right="62"/>
              <w:jc w:val="center"/>
              <w:rPr>
                <w:rFonts w:ascii="Times New Roman" w:eastAsia="Times New Roman" w:hAnsi="Times New Roman" w:cs="Times New Roman"/>
                <w:b/>
                <w:sz w:val="16"/>
                <w:szCs w:val="16"/>
              </w:rPr>
            </w:pPr>
            <w:r w:rsidRPr="00536810">
              <w:rPr>
                <w:rFonts w:ascii="Times New Roman" w:eastAsia="Times New Roman" w:hAnsi="Times New Roman" w:cs="Times New Roman"/>
                <w:b/>
                <w:sz w:val="16"/>
                <w:szCs w:val="16"/>
              </w:rPr>
              <w:t>10</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rPr>
            </w:pPr>
            <w:r w:rsidRPr="00536810">
              <w:rPr>
                <w:rFonts w:ascii="Times New Roman" w:eastAsia="Times New Roman" w:hAnsi="Times New Roman" w:cs="Times New Roman"/>
                <w:b/>
                <w:sz w:val="16"/>
                <w:szCs w:val="16"/>
              </w:rPr>
              <w:t>11</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12</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13</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14</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15</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16</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17</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18</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19</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20</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21</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22</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23</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24</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25</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26</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27</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28</w:t>
            </w:r>
          </w:p>
        </w:tc>
        <w:tc>
          <w:tcPr>
            <w:tcW w:w="284"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29</w:t>
            </w:r>
          </w:p>
        </w:tc>
        <w:tc>
          <w:tcPr>
            <w:tcW w:w="283"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30</w:t>
            </w:r>
          </w:p>
        </w:tc>
        <w:tc>
          <w:tcPr>
            <w:tcW w:w="350"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31</w:t>
            </w:r>
          </w:p>
        </w:tc>
        <w:tc>
          <w:tcPr>
            <w:tcW w:w="359"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32</w:t>
            </w:r>
          </w:p>
        </w:tc>
        <w:tc>
          <w:tcPr>
            <w:tcW w:w="359" w:type="dxa"/>
            <w:tcBorders>
              <w:bottom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33</w:t>
            </w:r>
          </w:p>
        </w:tc>
        <w:tc>
          <w:tcPr>
            <w:tcW w:w="491" w:type="dxa"/>
            <w:tcBorders>
              <w:bottom w:val="single" w:sz="4" w:space="0" w:color="auto"/>
              <w:right w:val="single" w:sz="4" w:space="0" w:color="auto"/>
            </w:tcBorders>
          </w:tcPr>
          <w:p w:rsidR="006F591A" w:rsidRPr="00536810" w:rsidRDefault="006F591A" w:rsidP="006F591A">
            <w:pPr>
              <w:ind w:left="98" w:right="69"/>
              <w:jc w:val="center"/>
              <w:rPr>
                <w:rFonts w:ascii="Times New Roman" w:eastAsia="Times New Roman" w:hAnsi="Times New Roman" w:cs="Times New Roman"/>
                <w:b/>
                <w:sz w:val="16"/>
                <w:szCs w:val="16"/>
                <w:lang w:val="ru-RU"/>
              </w:rPr>
            </w:pPr>
            <w:r w:rsidRPr="00536810">
              <w:rPr>
                <w:rFonts w:ascii="Times New Roman" w:eastAsia="Times New Roman" w:hAnsi="Times New Roman" w:cs="Times New Roman"/>
                <w:b/>
                <w:sz w:val="16"/>
                <w:szCs w:val="16"/>
                <w:lang w:val="ru-RU"/>
              </w:rPr>
              <w:t>34</w:t>
            </w:r>
          </w:p>
        </w:tc>
        <w:tc>
          <w:tcPr>
            <w:tcW w:w="359" w:type="dxa"/>
            <w:vMerge/>
            <w:tcBorders>
              <w:left w:val="single" w:sz="4" w:space="0" w:color="auto"/>
              <w:right w:val="nil"/>
            </w:tcBorders>
          </w:tcPr>
          <w:p w:rsidR="006F591A" w:rsidRPr="006F591A" w:rsidRDefault="006F591A" w:rsidP="006F591A">
            <w:pPr>
              <w:ind w:left="98" w:right="69"/>
              <w:jc w:val="center"/>
              <w:rPr>
                <w:rFonts w:ascii="Times New Roman" w:eastAsia="Times New Roman" w:hAnsi="Times New Roman" w:cs="Times New Roman"/>
                <w:b/>
                <w:sz w:val="18"/>
                <w:szCs w:val="18"/>
              </w:rPr>
            </w:pPr>
          </w:p>
        </w:tc>
      </w:tr>
      <w:tr w:rsidR="006F591A" w:rsidRPr="006F591A" w:rsidTr="00536810">
        <w:trPr>
          <w:trHeight w:val="255"/>
        </w:trPr>
        <w:tc>
          <w:tcPr>
            <w:tcW w:w="11566" w:type="dxa"/>
            <w:gridSpan w:val="27"/>
            <w:tcBorders>
              <w:top w:val="single" w:sz="4" w:space="0" w:color="auto"/>
            </w:tcBorders>
          </w:tcPr>
          <w:p w:rsidR="006F591A" w:rsidRPr="006F591A" w:rsidRDefault="006F591A" w:rsidP="006F591A">
            <w:pPr>
              <w:ind w:left="98" w:right="-3339"/>
              <w:jc w:val="center"/>
              <w:rPr>
                <w:rFonts w:ascii="Times New Roman" w:eastAsia="Times New Roman" w:hAnsi="Times New Roman" w:cs="Times New Roman"/>
                <w:b/>
                <w:sz w:val="18"/>
                <w:szCs w:val="18"/>
              </w:rPr>
            </w:pPr>
            <w:r w:rsidRPr="006F591A">
              <w:rPr>
                <w:rFonts w:ascii="Times New Roman" w:eastAsia="Times New Roman" w:hAnsi="Times New Roman" w:cs="Times New Roman"/>
                <w:b/>
                <w:sz w:val="18"/>
                <w:szCs w:val="18"/>
              </w:rPr>
              <w:t>(</w:t>
            </w:r>
            <w:r w:rsidRPr="006F591A">
              <w:rPr>
                <w:rFonts w:ascii="Times New Roman" w:eastAsia="Times New Roman" w:hAnsi="Times New Roman" w:cs="Times New Roman"/>
                <w:b/>
                <w:sz w:val="18"/>
                <w:szCs w:val="18"/>
                <w:lang w:val="ru-RU"/>
              </w:rPr>
              <w:t>1 - ы</w:t>
            </w:r>
            <w:r w:rsidRPr="006F591A">
              <w:rPr>
                <w:rFonts w:ascii="Times New Roman" w:eastAsia="Times New Roman" w:hAnsi="Times New Roman" w:cs="Times New Roman"/>
                <w:b/>
                <w:sz w:val="18"/>
                <w:szCs w:val="18"/>
              </w:rPr>
              <w:t xml:space="preserve">й </w:t>
            </w:r>
            <w:proofErr w:type="spellStart"/>
            <w:r w:rsidRPr="006F591A">
              <w:rPr>
                <w:rFonts w:ascii="Times New Roman" w:eastAsia="Times New Roman" w:hAnsi="Times New Roman" w:cs="Times New Roman"/>
                <w:b/>
                <w:sz w:val="18"/>
                <w:szCs w:val="18"/>
              </w:rPr>
              <w:t>год</w:t>
            </w:r>
            <w:proofErr w:type="spellEnd"/>
            <w:r w:rsidRPr="006F591A">
              <w:rPr>
                <w:rFonts w:ascii="Times New Roman" w:eastAsia="Times New Roman" w:hAnsi="Times New Roman" w:cs="Times New Roman"/>
                <w:b/>
                <w:sz w:val="18"/>
                <w:szCs w:val="18"/>
              </w:rPr>
              <w:t xml:space="preserve"> </w:t>
            </w:r>
            <w:proofErr w:type="spellStart"/>
            <w:r w:rsidRPr="006F591A">
              <w:rPr>
                <w:rFonts w:ascii="Times New Roman" w:eastAsia="Times New Roman" w:hAnsi="Times New Roman" w:cs="Times New Roman"/>
                <w:b/>
                <w:sz w:val="18"/>
                <w:szCs w:val="18"/>
              </w:rPr>
              <w:t>обучения</w:t>
            </w:r>
            <w:proofErr w:type="spellEnd"/>
            <w:r w:rsidRPr="006F591A">
              <w:rPr>
                <w:rFonts w:ascii="Times New Roman" w:eastAsia="Times New Roman" w:hAnsi="Times New Roman" w:cs="Times New Roman"/>
                <w:b/>
                <w:sz w:val="18"/>
                <w:szCs w:val="18"/>
              </w:rPr>
              <w:t>)</w:t>
            </w:r>
          </w:p>
        </w:tc>
        <w:tc>
          <w:tcPr>
            <w:tcW w:w="3543" w:type="dxa"/>
            <w:gridSpan w:val="11"/>
            <w:tcBorders>
              <w:top w:val="single" w:sz="4" w:space="0" w:color="auto"/>
              <w:right w:val="single" w:sz="4" w:space="0" w:color="auto"/>
            </w:tcBorders>
          </w:tcPr>
          <w:p w:rsidR="006F591A" w:rsidRPr="006F591A" w:rsidRDefault="006F591A" w:rsidP="006F591A">
            <w:pPr>
              <w:ind w:left="98" w:right="69"/>
              <w:jc w:val="center"/>
              <w:rPr>
                <w:rFonts w:ascii="Times New Roman" w:eastAsia="Times New Roman" w:hAnsi="Times New Roman" w:cs="Times New Roman"/>
                <w:b/>
                <w:sz w:val="18"/>
                <w:szCs w:val="18"/>
              </w:rPr>
            </w:pPr>
          </w:p>
        </w:tc>
        <w:tc>
          <w:tcPr>
            <w:tcW w:w="359" w:type="dxa"/>
            <w:vMerge/>
            <w:tcBorders>
              <w:left w:val="single" w:sz="4" w:space="0" w:color="auto"/>
              <w:right w:val="nil"/>
            </w:tcBorders>
          </w:tcPr>
          <w:p w:rsidR="006F591A" w:rsidRPr="006F591A" w:rsidRDefault="006F591A" w:rsidP="006F591A">
            <w:pPr>
              <w:ind w:left="98" w:right="69"/>
              <w:jc w:val="center"/>
              <w:rPr>
                <w:rFonts w:ascii="Times New Roman" w:eastAsia="Times New Roman" w:hAnsi="Times New Roman" w:cs="Times New Roman"/>
                <w:b/>
                <w:sz w:val="18"/>
                <w:szCs w:val="18"/>
              </w:rPr>
            </w:pPr>
          </w:p>
        </w:tc>
      </w:tr>
      <w:tr w:rsidR="006F591A" w:rsidRPr="006F591A" w:rsidTr="00536810">
        <w:trPr>
          <w:trHeight w:val="460"/>
        </w:trPr>
        <w:tc>
          <w:tcPr>
            <w:tcW w:w="3707" w:type="dxa"/>
          </w:tcPr>
          <w:p w:rsidR="006F591A" w:rsidRPr="006F591A" w:rsidRDefault="006F591A" w:rsidP="006F591A">
            <w:pPr>
              <w:spacing w:line="230" w:lineRule="exact"/>
              <w:ind w:left="1334" w:right="305" w:hanging="1013"/>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Учебные</w:t>
            </w:r>
            <w:proofErr w:type="spellEnd"/>
            <w:r w:rsidRPr="006F591A">
              <w:rPr>
                <w:rFonts w:ascii="Times New Roman" w:eastAsia="Times New Roman" w:hAnsi="Times New Roman" w:cs="Times New Roman"/>
                <w:b/>
                <w:spacing w:val="-6"/>
                <w:sz w:val="18"/>
                <w:szCs w:val="18"/>
              </w:rPr>
              <w:t xml:space="preserve"> </w:t>
            </w:r>
            <w:proofErr w:type="spellStart"/>
            <w:r w:rsidRPr="006F591A">
              <w:rPr>
                <w:rFonts w:ascii="Times New Roman" w:eastAsia="Times New Roman" w:hAnsi="Times New Roman" w:cs="Times New Roman"/>
                <w:b/>
                <w:sz w:val="18"/>
                <w:szCs w:val="18"/>
              </w:rPr>
              <w:t>предметы</w:t>
            </w:r>
            <w:proofErr w:type="spellEnd"/>
            <w:r w:rsidRPr="006F591A">
              <w:rPr>
                <w:rFonts w:ascii="Times New Roman" w:eastAsia="Times New Roman" w:hAnsi="Times New Roman" w:cs="Times New Roman"/>
                <w:b/>
                <w:spacing w:val="-5"/>
                <w:sz w:val="18"/>
                <w:szCs w:val="18"/>
              </w:rPr>
              <w:t xml:space="preserve"> </w:t>
            </w:r>
            <w:proofErr w:type="spellStart"/>
            <w:r w:rsidRPr="006F591A">
              <w:rPr>
                <w:rFonts w:ascii="Times New Roman" w:eastAsia="Times New Roman" w:hAnsi="Times New Roman" w:cs="Times New Roman"/>
                <w:b/>
                <w:sz w:val="18"/>
                <w:szCs w:val="18"/>
              </w:rPr>
              <w:t>базового</w:t>
            </w:r>
            <w:proofErr w:type="spellEnd"/>
            <w:r w:rsidRPr="006F591A">
              <w:rPr>
                <w:rFonts w:ascii="Times New Roman" w:eastAsia="Times New Roman" w:hAnsi="Times New Roman" w:cs="Times New Roman"/>
                <w:b/>
                <w:spacing w:val="-47"/>
                <w:sz w:val="18"/>
                <w:szCs w:val="18"/>
              </w:rPr>
              <w:t xml:space="preserve"> </w:t>
            </w:r>
            <w:proofErr w:type="spellStart"/>
            <w:r w:rsidRPr="006F591A">
              <w:rPr>
                <w:rFonts w:ascii="Times New Roman" w:eastAsia="Times New Roman" w:hAnsi="Times New Roman" w:cs="Times New Roman"/>
                <w:b/>
                <w:sz w:val="18"/>
                <w:szCs w:val="18"/>
              </w:rPr>
              <w:t>цикла</w:t>
            </w:r>
            <w:proofErr w:type="spellEnd"/>
          </w:p>
        </w:tc>
        <w:tc>
          <w:tcPr>
            <w:tcW w:w="488" w:type="dxa"/>
          </w:tcPr>
          <w:p w:rsidR="006F591A" w:rsidRPr="006F591A" w:rsidRDefault="006F591A" w:rsidP="006F591A">
            <w:pPr>
              <w:jc w:val="center"/>
              <w:rPr>
                <w:rFonts w:ascii="Times New Roman" w:eastAsia="Times New Roman" w:hAnsi="Times New Roman" w:cs="Times New Roman"/>
                <w:sz w:val="18"/>
                <w:szCs w:val="18"/>
              </w:rPr>
            </w:pPr>
          </w:p>
        </w:tc>
        <w:tc>
          <w:tcPr>
            <w:tcW w:w="425" w:type="dxa"/>
          </w:tcPr>
          <w:p w:rsidR="006F591A" w:rsidRPr="006F591A" w:rsidRDefault="006F591A" w:rsidP="006F591A">
            <w:pPr>
              <w:jc w:val="center"/>
              <w:rPr>
                <w:rFonts w:ascii="Times New Roman" w:eastAsia="Times New Roman" w:hAnsi="Times New Roman" w:cs="Times New Roman"/>
                <w:sz w:val="18"/>
                <w:szCs w:val="18"/>
              </w:rPr>
            </w:pPr>
          </w:p>
        </w:tc>
        <w:tc>
          <w:tcPr>
            <w:tcW w:w="425"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460"/>
        </w:trPr>
        <w:tc>
          <w:tcPr>
            <w:tcW w:w="3707" w:type="dxa"/>
          </w:tcPr>
          <w:p w:rsidR="006F591A" w:rsidRPr="006F591A" w:rsidRDefault="006F591A" w:rsidP="006F591A">
            <w:pPr>
              <w:spacing w:line="223" w:lineRule="exact"/>
              <w:ind w:left="107"/>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Основы</w:t>
            </w:r>
            <w:r w:rsidRPr="006F591A">
              <w:rPr>
                <w:rFonts w:ascii="Times New Roman" w:eastAsia="Times New Roman" w:hAnsi="Times New Roman" w:cs="Times New Roman"/>
                <w:spacing w:val="-4"/>
                <w:sz w:val="18"/>
                <w:szCs w:val="18"/>
                <w:lang w:val="ru-RU"/>
              </w:rPr>
              <w:t xml:space="preserve"> </w:t>
            </w:r>
            <w:r w:rsidRPr="006F591A">
              <w:rPr>
                <w:rFonts w:ascii="Times New Roman" w:eastAsia="Times New Roman" w:hAnsi="Times New Roman" w:cs="Times New Roman"/>
                <w:sz w:val="18"/>
                <w:szCs w:val="18"/>
                <w:lang w:val="ru-RU"/>
              </w:rPr>
              <w:t>законодательства</w:t>
            </w:r>
            <w:r w:rsidRPr="006F591A">
              <w:rPr>
                <w:rFonts w:ascii="Times New Roman" w:eastAsia="Times New Roman" w:hAnsi="Times New Roman" w:cs="Times New Roman"/>
                <w:spacing w:val="-1"/>
                <w:sz w:val="18"/>
                <w:szCs w:val="18"/>
                <w:lang w:val="ru-RU"/>
              </w:rPr>
              <w:t xml:space="preserve"> </w:t>
            </w:r>
            <w:r w:rsidRPr="006F591A">
              <w:rPr>
                <w:rFonts w:ascii="Times New Roman" w:eastAsia="Times New Roman" w:hAnsi="Times New Roman" w:cs="Times New Roman"/>
                <w:sz w:val="18"/>
                <w:szCs w:val="18"/>
                <w:lang w:val="ru-RU"/>
              </w:rPr>
              <w:t>РФ</w:t>
            </w:r>
            <w:r w:rsidRPr="006F591A">
              <w:rPr>
                <w:rFonts w:ascii="Times New Roman" w:eastAsia="Times New Roman" w:hAnsi="Times New Roman" w:cs="Times New Roman"/>
                <w:spacing w:val="-3"/>
                <w:sz w:val="18"/>
                <w:szCs w:val="18"/>
                <w:lang w:val="ru-RU"/>
              </w:rPr>
              <w:t xml:space="preserve"> </w:t>
            </w:r>
            <w:r w:rsidRPr="006F591A">
              <w:rPr>
                <w:rFonts w:ascii="Times New Roman" w:eastAsia="Times New Roman" w:hAnsi="Times New Roman" w:cs="Times New Roman"/>
                <w:sz w:val="18"/>
                <w:szCs w:val="18"/>
                <w:lang w:val="ru-RU"/>
              </w:rPr>
              <w:t>в</w:t>
            </w:r>
          </w:p>
          <w:p w:rsidR="006F591A" w:rsidRPr="006F591A" w:rsidRDefault="006F591A" w:rsidP="006F591A">
            <w:pPr>
              <w:spacing w:line="217" w:lineRule="exact"/>
              <w:ind w:left="107"/>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сфере</w:t>
            </w:r>
            <w:r w:rsidRPr="006F591A">
              <w:rPr>
                <w:rFonts w:ascii="Times New Roman" w:eastAsia="Times New Roman" w:hAnsi="Times New Roman" w:cs="Times New Roman"/>
                <w:spacing w:val="-4"/>
                <w:sz w:val="18"/>
                <w:szCs w:val="18"/>
                <w:lang w:val="ru-RU"/>
              </w:rPr>
              <w:t xml:space="preserve"> </w:t>
            </w:r>
            <w:r w:rsidRPr="006F591A">
              <w:rPr>
                <w:rFonts w:ascii="Times New Roman" w:eastAsia="Times New Roman" w:hAnsi="Times New Roman" w:cs="Times New Roman"/>
                <w:sz w:val="18"/>
                <w:szCs w:val="18"/>
                <w:lang w:val="ru-RU"/>
              </w:rPr>
              <w:t>дорожного</w:t>
            </w:r>
            <w:r w:rsidRPr="006F591A">
              <w:rPr>
                <w:rFonts w:ascii="Times New Roman" w:eastAsia="Times New Roman" w:hAnsi="Times New Roman" w:cs="Times New Roman"/>
                <w:spacing w:val="-3"/>
                <w:sz w:val="18"/>
                <w:szCs w:val="18"/>
                <w:lang w:val="ru-RU"/>
              </w:rPr>
              <w:t xml:space="preserve"> </w:t>
            </w:r>
            <w:r w:rsidRPr="006F591A">
              <w:rPr>
                <w:rFonts w:ascii="Times New Roman" w:eastAsia="Times New Roman" w:hAnsi="Times New Roman" w:cs="Times New Roman"/>
                <w:sz w:val="18"/>
                <w:szCs w:val="18"/>
                <w:lang w:val="ru-RU"/>
              </w:rPr>
              <w:t>движения.</w:t>
            </w:r>
          </w:p>
        </w:tc>
        <w:tc>
          <w:tcPr>
            <w:tcW w:w="488" w:type="dxa"/>
          </w:tcPr>
          <w:p w:rsidR="006F591A" w:rsidRPr="006F591A" w:rsidRDefault="006F591A" w:rsidP="006F591A">
            <w:pPr>
              <w:spacing w:before="108"/>
              <w:ind w:left="89" w:right="84"/>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42</w:t>
            </w:r>
          </w:p>
        </w:tc>
        <w:tc>
          <w:tcPr>
            <w:tcW w:w="425" w:type="dxa"/>
          </w:tcPr>
          <w:p w:rsidR="006F591A" w:rsidRPr="006F591A" w:rsidRDefault="006F591A" w:rsidP="006F591A">
            <w:pPr>
              <w:spacing w:before="108"/>
              <w:ind w:right="171"/>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30</w:t>
            </w:r>
          </w:p>
        </w:tc>
        <w:tc>
          <w:tcPr>
            <w:tcW w:w="425" w:type="dxa"/>
          </w:tcPr>
          <w:p w:rsidR="006F591A" w:rsidRPr="006F591A" w:rsidRDefault="006F591A" w:rsidP="00536810">
            <w:pPr>
              <w:spacing w:before="108"/>
              <w:ind w:left="89" w:right="78"/>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12</w:t>
            </w:r>
          </w:p>
        </w:tc>
        <w:tc>
          <w:tcPr>
            <w:tcW w:w="284" w:type="dxa"/>
          </w:tcPr>
          <w:p w:rsidR="006F591A" w:rsidRPr="006F591A" w:rsidRDefault="006F591A" w:rsidP="00536810">
            <w:pPr>
              <w:spacing w:before="108"/>
              <w:ind w:right="151"/>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spacing w:before="108"/>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spacing w:before="108"/>
              <w:ind w:left="8"/>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spacing w:before="108"/>
              <w:ind w:left="8"/>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spacing w:before="108"/>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spacing w:before="108"/>
              <w:ind w:right="62"/>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536810">
            <w:pP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458"/>
        </w:trPr>
        <w:tc>
          <w:tcPr>
            <w:tcW w:w="3707" w:type="dxa"/>
          </w:tcPr>
          <w:p w:rsidR="006F591A" w:rsidRPr="006F591A" w:rsidRDefault="006F591A" w:rsidP="006F591A">
            <w:pPr>
              <w:spacing w:line="223" w:lineRule="exact"/>
              <w:ind w:left="107"/>
              <w:rPr>
                <w:rFonts w:ascii="Times New Roman" w:eastAsia="Times New Roman" w:hAnsi="Times New Roman" w:cs="Times New Roman"/>
                <w:sz w:val="18"/>
                <w:szCs w:val="18"/>
              </w:rPr>
            </w:pPr>
            <w:proofErr w:type="spellStart"/>
            <w:r w:rsidRPr="006F591A">
              <w:rPr>
                <w:rFonts w:ascii="Times New Roman" w:eastAsia="Times New Roman" w:hAnsi="Times New Roman" w:cs="Times New Roman"/>
                <w:sz w:val="18"/>
                <w:szCs w:val="18"/>
              </w:rPr>
              <w:t>Психофизиологические</w:t>
            </w:r>
            <w:proofErr w:type="spellEnd"/>
            <w:r w:rsidRPr="006F591A">
              <w:rPr>
                <w:rFonts w:ascii="Times New Roman" w:eastAsia="Times New Roman" w:hAnsi="Times New Roman" w:cs="Times New Roman"/>
                <w:spacing w:val="-7"/>
                <w:sz w:val="18"/>
                <w:szCs w:val="18"/>
              </w:rPr>
              <w:t xml:space="preserve"> </w:t>
            </w:r>
            <w:proofErr w:type="spellStart"/>
            <w:r w:rsidRPr="006F591A">
              <w:rPr>
                <w:rFonts w:ascii="Times New Roman" w:eastAsia="Times New Roman" w:hAnsi="Times New Roman" w:cs="Times New Roman"/>
                <w:sz w:val="18"/>
                <w:szCs w:val="18"/>
              </w:rPr>
              <w:t>основы</w:t>
            </w:r>
            <w:proofErr w:type="spellEnd"/>
          </w:p>
          <w:p w:rsidR="006F591A" w:rsidRPr="006F591A" w:rsidRDefault="006F591A" w:rsidP="006F591A">
            <w:pPr>
              <w:spacing w:line="215" w:lineRule="exact"/>
              <w:ind w:left="107"/>
              <w:rPr>
                <w:rFonts w:ascii="Times New Roman" w:eastAsia="Times New Roman" w:hAnsi="Times New Roman" w:cs="Times New Roman"/>
                <w:sz w:val="18"/>
                <w:szCs w:val="18"/>
              </w:rPr>
            </w:pPr>
            <w:proofErr w:type="spellStart"/>
            <w:r w:rsidRPr="006F591A">
              <w:rPr>
                <w:rFonts w:ascii="Times New Roman" w:eastAsia="Times New Roman" w:hAnsi="Times New Roman" w:cs="Times New Roman"/>
                <w:sz w:val="18"/>
                <w:szCs w:val="18"/>
              </w:rPr>
              <w:t>деятельности</w:t>
            </w:r>
            <w:proofErr w:type="spellEnd"/>
            <w:r w:rsidRPr="006F591A">
              <w:rPr>
                <w:rFonts w:ascii="Times New Roman" w:eastAsia="Times New Roman" w:hAnsi="Times New Roman" w:cs="Times New Roman"/>
                <w:spacing w:val="-6"/>
                <w:sz w:val="18"/>
                <w:szCs w:val="18"/>
              </w:rPr>
              <w:t xml:space="preserve"> </w:t>
            </w:r>
            <w:proofErr w:type="spellStart"/>
            <w:r w:rsidRPr="006F591A">
              <w:rPr>
                <w:rFonts w:ascii="Times New Roman" w:eastAsia="Times New Roman" w:hAnsi="Times New Roman" w:cs="Times New Roman"/>
                <w:sz w:val="18"/>
                <w:szCs w:val="18"/>
              </w:rPr>
              <w:t>водителя</w:t>
            </w:r>
            <w:proofErr w:type="spellEnd"/>
            <w:r w:rsidRPr="006F591A">
              <w:rPr>
                <w:rFonts w:ascii="Times New Roman" w:eastAsia="Times New Roman" w:hAnsi="Times New Roman" w:cs="Times New Roman"/>
                <w:sz w:val="18"/>
                <w:szCs w:val="18"/>
              </w:rPr>
              <w:t>.</w:t>
            </w:r>
          </w:p>
        </w:tc>
        <w:tc>
          <w:tcPr>
            <w:tcW w:w="488" w:type="dxa"/>
          </w:tcPr>
          <w:p w:rsidR="006F591A" w:rsidRPr="006F591A" w:rsidRDefault="006F591A" w:rsidP="006F591A">
            <w:pPr>
              <w:spacing w:before="108"/>
              <w:ind w:left="89" w:right="84"/>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12</w:t>
            </w:r>
          </w:p>
        </w:tc>
        <w:tc>
          <w:tcPr>
            <w:tcW w:w="425" w:type="dxa"/>
          </w:tcPr>
          <w:p w:rsidR="006F591A" w:rsidRPr="006F591A" w:rsidRDefault="006F591A" w:rsidP="006F591A">
            <w:pPr>
              <w:spacing w:before="108"/>
              <w:ind w:right="222"/>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8</w:t>
            </w:r>
          </w:p>
        </w:tc>
        <w:tc>
          <w:tcPr>
            <w:tcW w:w="425" w:type="dxa"/>
          </w:tcPr>
          <w:p w:rsidR="006F591A" w:rsidRPr="006F591A" w:rsidRDefault="006F591A" w:rsidP="006F591A">
            <w:pPr>
              <w:spacing w:before="108"/>
              <w:ind w:left="6"/>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4</w:t>
            </w: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108"/>
              <w:ind w:left="17"/>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108"/>
              <w:ind w:left="18"/>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108"/>
              <w:ind w:right="14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108"/>
              <w:ind w:left="21"/>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460"/>
        </w:trPr>
        <w:tc>
          <w:tcPr>
            <w:tcW w:w="3707" w:type="dxa"/>
          </w:tcPr>
          <w:p w:rsidR="006F591A" w:rsidRPr="006F591A" w:rsidRDefault="006F591A" w:rsidP="006F591A">
            <w:pPr>
              <w:spacing w:line="224" w:lineRule="exact"/>
              <w:ind w:left="107"/>
              <w:rPr>
                <w:rFonts w:ascii="Times New Roman" w:eastAsia="Times New Roman" w:hAnsi="Times New Roman" w:cs="Times New Roman"/>
                <w:sz w:val="18"/>
                <w:szCs w:val="18"/>
              </w:rPr>
            </w:pPr>
            <w:proofErr w:type="spellStart"/>
            <w:r w:rsidRPr="006F591A">
              <w:rPr>
                <w:rFonts w:ascii="Times New Roman" w:eastAsia="Times New Roman" w:hAnsi="Times New Roman" w:cs="Times New Roman"/>
                <w:sz w:val="18"/>
                <w:szCs w:val="18"/>
              </w:rPr>
              <w:t>Основы</w:t>
            </w:r>
            <w:proofErr w:type="spellEnd"/>
            <w:r w:rsidRPr="006F591A">
              <w:rPr>
                <w:rFonts w:ascii="Times New Roman" w:eastAsia="Times New Roman" w:hAnsi="Times New Roman" w:cs="Times New Roman"/>
                <w:spacing w:val="-4"/>
                <w:sz w:val="18"/>
                <w:szCs w:val="18"/>
              </w:rPr>
              <w:t xml:space="preserve"> </w:t>
            </w:r>
            <w:proofErr w:type="spellStart"/>
            <w:r w:rsidRPr="006F591A">
              <w:rPr>
                <w:rFonts w:ascii="Times New Roman" w:eastAsia="Times New Roman" w:hAnsi="Times New Roman" w:cs="Times New Roman"/>
                <w:sz w:val="18"/>
                <w:szCs w:val="18"/>
              </w:rPr>
              <w:t>управления</w:t>
            </w:r>
            <w:proofErr w:type="spellEnd"/>
          </w:p>
          <w:p w:rsidR="006F591A" w:rsidRPr="006F591A" w:rsidRDefault="006F591A" w:rsidP="006F591A">
            <w:pPr>
              <w:spacing w:line="216" w:lineRule="exact"/>
              <w:ind w:left="107"/>
              <w:rPr>
                <w:rFonts w:ascii="Times New Roman" w:eastAsia="Times New Roman" w:hAnsi="Times New Roman" w:cs="Times New Roman"/>
                <w:sz w:val="18"/>
                <w:szCs w:val="18"/>
              </w:rPr>
            </w:pPr>
            <w:proofErr w:type="spellStart"/>
            <w:r w:rsidRPr="006F591A">
              <w:rPr>
                <w:rFonts w:ascii="Times New Roman" w:eastAsia="Times New Roman" w:hAnsi="Times New Roman" w:cs="Times New Roman"/>
                <w:sz w:val="18"/>
                <w:szCs w:val="18"/>
              </w:rPr>
              <w:t>транспортными</w:t>
            </w:r>
            <w:proofErr w:type="spellEnd"/>
            <w:r w:rsidRPr="006F591A">
              <w:rPr>
                <w:rFonts w:ascii="Times New Roman" w:eastAsia="Times New Roman" w:hAnsi="Times New Roman" w:cs="Times New Roman"/>
                <w:spacing w:val="-6"/>
                <w:sz w:val="18"/>
                <w:szCs w:val="18"/>
              </w:rPr>
              <w:t xml:space="preserve"> </w:t>
            </w:r>
            <w:proofErr w:type="spellStart"/>
            <w:r w:rsidRPr="006F591A">
              <w:rPr>
                <w:rFonts w:ascii="Times New Roman" w:eastAsia="Times New Roman" w:hAnsi="Times New Roman" w:cs="Times New Roman"/>
                <w:sz w:val="18"/>
                <w:szCs w:val="18"/>
              </w:rPr>
              <w:t>средствами</w:t>
            </w:r>
            <w:proofErr w:type="spellEnd"/>
            <w:r w:rsidRPr="006F591A">
              <w:rPr>
                <w:rFonts w:ascii="Times New Roman" w:eastAsia="Times New Roman" w:hAnsi="Times New Roman" w:cs="Times New Roman"/>
                <w:sz w:val="18"/>
                <w:szCs w:val="18"/>
              </w:rPr>
              <w:t>.</w:t>
            </w:r>
          </w:p>
        </w:tc>
        <w:tc>
          <w:tcPr>
            <w:tcW w:w="488" w:type="dxa"/>
          </w:tcPr>
          <w:p w:rsidR="006F591A" w:rsidRPr="006F591A" w:rsidRDefault="006F591A" w:rsidP="006F591A">
            <w:pPr>
              <w:spacing w:before="108"/>
              <w:ind w:left="89" w:right="84"/>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14</w:t>
            </w:r>
          </w:p>
        </w:tc>
        <w:tc>
          <w:tcPr>
            <w:tcW w:w="425" w:type="dxa"/>
          </w:tcPr>
          <w:p w:rsidR="006F591A" w:rsidRPr="006F591A" w:rsidRDefault="006F591A" w:rsidP="006F591A">
            <w:pPr>
              <w:spacing w:before="108"/>
              <w:ind w:right="171"/>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12</w:t>
            </w:r>
          </w:p>
        </w:tc>
        <w:tc>
          <w:tcPr>
            <w:tcW w:w="425" w:type="dxa"/>
          </w:tcPr>
          <w:p w:rsidR="006F591A" w:rsidRPr="006F591A" w:rsidRDefault="006F591A" w:rsidP="006F591A">
            <w:pPr>
              <w:spacing w:before="108"/>
              <w:ind w:left="6"/>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2</w:t>
            </w:r>
          </w:p>
        </w:tc>
        <w:tc>
          <w:tcPr>
            <w:tcW w:w="284" w:type="dxa"/>
          </w:tcPr>
          <w:p w:rsidR="006F591A" w:rsidRPr="006F591A" w:rsidRDefault="006F591A" w:rsidP="006F591A">
            <w:pPr>
              <w:spacing w:before="108"/>
              <w:ind w:right="151"/>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108"/>
              <w:ind w:left="161"/>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350"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359"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359"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285"/>
        </w:trPr>
        <w:tc>
          <w:tcPr>
            <w:tcW w:w="15109" w:type="dxa"/>
            <w:gridSpan w:val="38"/>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w:t>
            </w:r>
            <w:r w:rsidRPr="006F591A">
              <w:rPr>
                <w:rFonts w:ascii="Times New Roman" w:eastAsia="Times New Roman" w:hAnsi="Times New Roman" w:cs="Times New Roman"/>
                <w:b/>
                <w:sz w:val="18"/>
                <w:szCs w:val="18"/>
                <w:lang w:val="ru-RU"/>
              </w:rPr>
              <w:t>2</w:t>
            </w:r>
            <w:r w:rsidRPr="006F591A">
              <w:rPr>
                <w:rFonts w:ascii="Times New Roman" w:eastAsia="Times New Roman" w:hAnsi="Times New Roman" w:cs="Times New Roman"/>
                <w:b/>
                <w:sz w:val="18"/>
                <w:szCs w:val="18"/>
              </w:rPr>
              <w:t>-</w:t>
            </w:r>
            <w:r w:rsidRPr="006F591A">
              <w:rPr>
                <w:rFonts w:ascii="Times New Roman" w:eastAsia="Times New Roman" w:hAnsi="Times New Roman" w:cs="Times New Roman"/>
                <w:b/>
                <w:sz w:val="18"/>
                <w:szCs w:val="18"/>
                <w:lang w:val="ru-RU"/>
              </w:rPr>
              <w:t>о</w:t>
            </w:r>
            <w:r w:rsidRPr="006F591A">
              <w:rPr>
                <w:rFonts w:ascii="Times New Roman" w:eastAsia="Times New Roman" w:hAnsi="Times New Roman" w:cs="Times New Roman"/>
                <w:b/>
                <w:sz w:val="18"/>
                <w:szCs w:val="18"/>
              </w:rPr>
              <w:t xml:space="preserve">й </w:t>
            </w:r>
            <w:proofErr w:type="spellStart"/>
            <w:r w:rsidRPr="006F591A">
              <w:rPr>
                <w:rFonts w:ascii="Times New Roman" w:eastAsia="Times New Roman" w:hAnsi="Times New Roman" w:cs="Times New Roman"/>
                <w:b/>
                <w:sz w:val="18"/>
                <w:szCs w:val="18"/>
              </w:rPr>
              <w:t>год</w:t>
            </w:r>
            <w:proofErr w:type="spellEnd"/>
            <w:r w:rsidRPr="006F591A">
              <w:rPr>
                <w:rFonts w:ascii="Times New Roman" w:eastAsia="Times New Roman" w:hAnsi="Times New Roman" w:cs="Times New Roman"/>
                <w:b/>
                <w:sz w:val="18"/>
                <w:szCs w:val="18"/>
              </w:rPr>
              <w:t xml:space="preserve"> </w:t>
            </w:r>
            <w:proofErr w:type="spellStart"/>
            <w:r w:rsidRPr="006F591A">
              <w:rPr>
                <w:rFonts w:ascii="Times New Roman" w:eastAsia="Times New Roman" w:hAnsi="Times New Roman" w:cs="Times New Roman"/>
                <w:b/>
                <w:sz w:val="18"/>
                <w:szCs w:val="18"/>
              </w:rPr>
              <w:t>обучения</w:t>
            </w:r>
            <w:proofErr w:type="spellEnd"/>
            <w:r w:rsidRPr="006F591A">
              <w:rPr>
                <w:rFonts w:ascii="Times New Roman" w:eastAsia="Times New Roman" w:hAnsi="Times New Roman" w:cs="Times New Roman"/>
                <w:b/>
                <w:sz w:val="18"/>
                <w:szCs w:val="18"/>
              </w:rPr>
              <w:t>)</w:t>
            </w: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460"/>
        </w:trPr>
        <w:tc>
          <w:tcPr>
            <w:tcW w:w="3707" w:type="dxa"/>
          </w:tcPr>
          <w:p w:rsidR="006F591A" w:rsidRPr="006F591A" w:rsidRDefault="006F591A" w:rsidP="006F591A">
            <w:pPr>
              <w:spacing w:line="223" w:lineRule="exact"/>
              <w:ind w:left="107"/>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Первая</w:t>
            </w:r>
            <w:r w:rsidRPr="006F591A">
              <w:rPr>
                <w:rFonts w:ascii="Times New Roman" w:eastAsia="Times New Roman" w:hAnsi="Times New Roman" w:cs="Times New Roman"/>
                <w:spacing w:val="-4"/>
                <w:sz w:val="18"/>
                <w:szCs w:val="18"/>
                <w:lang w:val="ru-RU"/>
              </w:rPr>
              <w:t xml:space="preserve"> </w:t>
            </w:r>
            <w:r w:rsidRPr="006F591A">
              <w:rPr>
                <w:rFonts w:ascii="Times New Roman" w:eastAsia="Times New Roman" w:hAnsi="Times New Roman" w:cs="Times New Roman"/>
                <w:sz w:val="18"/>
                <w:szCs w:val="18"/>
                <w:lang w:val="ru-RU"/>
              </w:rPr>
              <w:t>помощь</w:t>
            </w:r>
            <w:r w:rsidRPr="006F591A">
              <w:rPr>
                <w:rFonts w:ascii="Times New Roman" w:eastAsia="Times New Roman" w:hAnsi="Times New Roman" w:cs="Times New Roman"/>
                <w:spacing w:val="-1"/>
                <w:sz w:val="18"/>
                <w:szCs w:val="18"/>
                <w:lang w:val="ru-RU"/>
              </w:rPr>
              <w:t xml:space="preserve"> </w:t>
            </w:r>
            <w:r w:rsidRPr="006F591A">
              <w:rPr>
                <w:rFonts w:ascii="Times New Roman" w:eastAsia="Times New Roman" w:hAnsi="Times New Roman" w:cs="Times New Roman"/>
                <w:sz w:val="18"/>
                <w:szCs w:val="18"/>
                <w:lang w:val="ru-RU"/>
              </w:rPr>
              <w:t>при</w:t>
            </w:r>
            <w:r w:rsidRPr="006F591A">
              <w:rPr>
                <w:rFonts w:ascii="Times New Roman" w:eastAsia="Times New Roman" w:hAnsi="Times New Roman" w:cs="Times New Roman"/>
                <w:spacing w:val="-3"/>
                <w:sz w:val="18"/>
                <w:szCs w:val="18"/>
                <w:lang w:val="ru-RU"/>
              </w:rPr>
              <w:t xml:space="preserve"> </w:t>
            </w:r>
            <w:r w:rsidRPr="006F591A">
              <w:rPr>
                <w:rFonts w:ascii="Times New Roman" w:eastAsia="Times New Roman" w:hAnsi="Times New Roman" w:cs="Times New Roman"/>
                <w:sz w:val="18"/>
                <w:szCs w:val="18"/>
                <w:lang w:val="ru-RU"/>
              </w:rPr>
              <w:t>дорожно-</w:t>
            </w:r>
          </w:p>
          <w:p w:rsidR="006F591A" w:rsidRPr="006F591A" w:rsidRDefault="006F591A" w:rsidP="006F591A">
            <w:pPr>
              <w:spacing w:line="217" w:lineRule="exact"/>
              <w:ind w:left="107"/>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транспортном</w:t>
            </w:r>
            <w:r w:rsidRPr="006F591A">
              <w:rPr>
                <w:rFonts w:ascii="Times New Roman" w:eastAsia="Times New Roman" w:hAnsi="Times New Roman" w:cs="Times New Roman"/>
                <w:spacing w:val="-11"/>
                <w:sz w:val="18"/>
                <w:szCs w:val="18"/>
                <w:lang w:val="ru-RU"/>
              </w:rPr>
              <w:t xml:space="preserve"> </w:t>
            </w:r>
            <w:r w:rsidRPr="006F591A">
              <w:rPr>
                <w:rFonts w:ascii="Times New Roman" w:eastAsia="Times New Roman" w:hAnsi="Times New Roman" w:cs="Times New Roman"/>
                <w:sz w:val="18"/>
                <w:szCs w:val="18"/>
                <w:lang w:val="ru-RU"/>
              </w:rPr>
              <w:t>происшествии.</w:t>
            </w:r>
          </w:p>
        </w:tc>
        <w:tc>
          <w:tcPr>
            <w:tcW w:w="488" w:type="dxa"/>
          </w:tcPr>
          <w:p w:rsidR="006F591A" w:rsidRPr="006F591A" w:rsidRDefault="006F591A" w:rsidP="006F591A">
            <w:pPr>
              <w:spacing w:before="108"/>
              <w:ind w:left="89" w:right="84"/>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16</w:t>
            </w:r>
          </w:p>
        </w:tc>
        <w:tc>
          <w:tcPr>
            <w:tcW w:w="425" w:type="dxa"/>
          </w:tcPr>
          <w:p w:rsidR="006F591A" w:rsidRPr="006F591A" w:rsidRDefault="006F591A" w:rsidP="006F591A">
            <w:pPr>
              <w:spacing w:before="108"/>
              <w:ind w:right="62"/>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8</w:t>
            </w:r>
          </w:p>
        </w:tc>
        <w:tc>
          <w:tcPr>
            <w:tcW w:w="425" w:type="dxa"/>
          </w:tcPr>
          <w:p w:rsidR="006F591A" w:rsidRPr="006F591A" w:rsidRDefault="006F591A" w:rsidP="006F591A">
            <w:pPr>
              <w:spacing w:before="108"/>
              <w:ind w:left="6"/>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8</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spacing w:before="108"/>
              <w:ind w:left="17"/>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spacing w:before="108"/>
              <w:ind w:left="18"/>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spacing w:before="108"/>
              <w:ind w:right="14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108"/>
              <w:ind w:left="21"/>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4"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283"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350"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359"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359" w:type="dxa"/>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491" w:type="dxa"/>
            <w:tcBorders>
              <w:right w:val="single" w:sz="4" w:space="0" w:color="auto"/>
            </w:tcBorders>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c>
          <w:tcPr>
            <w:tcW w:w="359" w:type="dxa"/>
            <w:vMerge/>
            <w:tcBorders>
              <w:left w:val="single" w:sz="4" w:space="0" w:color="auto"/>
              <w:right w:val="nil"/>
            </w:tcBorders>
          </w:tcPr>
          <w:p w:rsidR="006F591A" w:rsidRPr="006F591A" w:rsidRDefault="006F591A" w:rsidP="006F591A">
            <w:pPr>
              <w:spacing w:before="108"/>
              <w:ind w:left="24"/>
              <w:jc w:val="center"/>
              <w:rPr>
                <w:rFonts w:ascii="Times New Roman" w:eastAsia="Times New Roman" w:hAnsi="Times New Roman" w:cs="Times New Roman"/>
                <w:w w:val="99"/>
                <w:sz w:val="18"/>
                <w:szCs w:val="18"/>
              </w:rPr>
            </w:pPr>
          </w:p>
        </w:tc>
      </w:tr>
      <w:tr w:rsidR="006F591A" w:rsidRPr="006F591A" w:rsidTr="00536810">
        <w:trPr>
          <w:trHeight w:val="342"/>
        </w:trPr>
        <w:tc>
          <w:tcPr>
            <w:tcW w:w="3707" w:type="dxa"/>
          </w:tcPr>
          <w:p w:rsidR="006F591A" w:rsidRPr="006F591A" w:rsidRDefault="006F591A" w:rsidP="006F591A">
            <w:pPr>
              <w:spacing w:line="230" w:lineRule="exact"/>
              <w:ind w:right="665"/>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Учебные</w:t>
            </w:r>
            <w:proofErr w:type="spellEnd"/>
            <w:r w:rsidRPr="006F591A">
              <w:rPr>
                <w:rFonts w:ascii="Times New Roman" w:eastAsia="Times New Roman" w:hAnsi="Times New Roman" w:cs="Times New Roman"/>
                <w:b/>
                <w:sz w:val="18"/>
                <w:szCs w:val="18"/>
              </w:rPr>
              <w:t xml:space="preserve"> </w:t>
            </w:r>
            <w:proofErr w:type="spellStart"/>
            <w:r w:rsidRPr="006F591A">
              <w:rPr>
                <w:rFonts w:ascii="Times New Roman" w:eastAsia="Times New Roman" w:hAnsi="Times New Roman" w:cs="Times New Roman"/>
                <w:b/>
                <w:sz w:val="18"/>
                <w:szCs w:val="18"/>
              </w:rPr>
              <w:t>предметы</w:t>
            </w:r>
            <w:proofErr w:type="spellEnd"/>
            <w:r w:rsidRPr="006F591A">
              <w:rPr>
                <w:rFonts w:ascii="Times New Roman" w:eastAsia="Times New Roman" w:hAnsi="Times New Roman" w:cs="Times New Roman"/>
                <w:b/>
                <w:spacing w:val="1"/>
                <w:sz w:val="18"/>
                <w:szCs w:val="18"/>
              </w:rPr>
              <w:t xml:space="preserve"> </w:t>
            </w:r>
            <w:proofErr w:type="spellStart"/>
            <w:r w:rsidRPr="006F591A">
              <w:rPr>
                <w:rFonts w:ascii="Times New Roman" w:eastAsia="Times New Roman" w:hAnsi="Times New Roman" w:cs="Times New Roman"/>
                <w:b/>
                <w:sz w:val="18"/>
                <w:szCs w:val="18"/>
              </w:rPr>
              <w:t>специального</w:t>
            </w:r>
            <w:proofErr w:type="spellEnd"/>
            <w:r w:rsidRPr="006F591A">
              <w:rPr>
                <w:rFonts w:ascii="Times New Roman" w:eastAsia="Times New Roman" w:hAnsi="Times New Roman" w:cs="Times New Roman"/>
                <w:b/>
                <w:spacing w:val="-8"/>
                <w:sz w:val="18"/>
                <w:szCs w:val="18"/>
              </w:rPr>
              <w:t xml:space="preserve"> </w:t>
            </w:r>
            <w:proofErr w:type="spellStart"/>
            <w:r w:rsidRPr="006F591A">
              <w:rPr>
                <w:rFonts w:ascii="Times New Roman" w:eastAsia="Times New Roman" w:hAnsi="Times New Roman" w:cs="Times New Roman"/>
                <w:b/>
                <w:sz w:val="18"/>
                <w:szCs w:val="18"/>
              </w:rPr>
              <w:t>цикла</w:t>
            </w:r>
            <w:proofErr w:type="spellEnd"/>
          </w:p>
        </w:tc>
        <w:tc>
          <w:tcPr>
            <w:tcW w:w="488" w:type="dxa"/>
          </w:tcPr>
          <w:p w:rsidR="006F591A" w:rsidRPr="006F591A" w:rsidRDefault="006F591A" w:rsidP="006F591A">
            <w:pPr>
              <w:jc w:val="center"/>
              <w:rPr>
                <w:rFonts w:ascii="Times New Roman" w:eastAsia="Times New Roman" w:hAnsi="Times New Roman" w:cs="Times New Roman"/>
                <w:sz w:val="18"/>
                <w:szCs w:val="18"/>
              </w:rPr>
            </w:pPr>
          </w:p>
        </w:tc>
        <w:tc>
          <w:tcPr>
            <w:tcW w:w="425" w:type="dxa"/>
          </w:tcPr>
          <w:p w:rsidR="006F591A" w:rsidRPr="006F591A" w:rsidRDefault="006F591A" w:rsidP="006F591A">
            <w:pPr>
              <w:ind w:right="62"/>
              <w:jc w:val="center"/>
              <w:rPr>
                <w:rFonts w:ascii="Times New Roman" w:eastAsia="Times New Roman" w:hAnsi="Times New Roman" w:cs="Times New Roman"/>
                <w:sz w:val="18"/>
                <w:szCs w:val="18"/>
              </w:rPr>
            </w:pPr>
          </w:p>
        </w:tc>
        <w:tc>
          <w:tcPr>
            <w:tcW w:w="425"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730"/>
        </w:trPr>
        <w:tc>
          <w:tcPr>
            <w:tcW w:w="3707" w:type="dxa"/>
          </w:tcPr>
          <w:p w:rsidR="006F591A" w:rsidRPr="006F591A" w:rsidRDefault="006F591A" w:rsidP="006F591A">
            <w:pPr>
              <w:ind w:left="107" w:right="852"/>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Устройство</w:t>
            </w:r>
            <w:r w:rsidRPr="006F591A">
              <w:rPr>
                <w:rFonts w:ascii="Times New Roman" w:eastAsia="Times New Roman" w:hAnsi="Times New Roman" w:cs="Times New Roman"/>
                <w:spacing w:val="-8"/>
                <w:sz w:val="18"/>
                <w:szCs w:val="18"/>
                <w:lang w:val="ru-RU"/>
              </w:rPr>
              <w:t xml:space="preserve"> </w:t>
            </w:r>
            <w:r w:rsidRPr="006F591A">
              <w:rPr>
                <w:rFonts w:ascii="Times New Roman" w:eastAsia="Times New Roman" w:hAnsi="Times New Roman" w:cs="Times New Roman"/>
                <w:sz w:val="18"/>
                <w:szCs w:val="18"/>
                <w:lang w:val="ru-RU"/>
              </w:rPr>
              <w:t>и</w:t>
            </w:r>
            <w:r w:rsidRPr="006F591A">
              <w:rPr>
                <w:rFonts w:ascii="Times New Roman" w:eastAsia="Times New Roman" w:hAnsi="Times New Roman" w:cs="Times New Roman"/>
                <w:spacing w:val="-9"/>
                <w:sz w:val="18"/>
                <w:szCs w:val="18"/>
                <w:lang w:val="ru-RU"/>
              </w:rPr>
              <w:t xml:space="preserve"> </w:t>
            </w:r>
            <w:r w:rsidRPr="006F591A">
              <w:rPr>
                <w:rFonts w:ascii="Times New Roman" w:eastAsia="Times New Roman" w:hAnsi="Times New Roman" w:cs="Times New Roman"/>
                <w:sz w:val="18"/>
                <w:szCs w:val="18"/>
                <w:lang w:val="ru-RU"/>
              </w:rPr>
              <w:t>техническое</w:t>
            </w:r>
            <w:r w:rsidRPr="006F591A">
              <w:rPr>
                <w:rFonts w:ascii="Times New Roman" w:eastAsia="Times New Roman" w:hAnsi="Times New Roman" w:cs="Times New Roman"/>
                <w:spacing w:val="-47"/>
                <w:sz w:val="18"/>
                <w:szCs w:val="18"/>
                <w:lang w:val="ru-RU"/>
              </w:rPr>
              <w:t xml:space="preserve"> </w:t>
            </w:r>
            <w:r w:rsidRPr="006F591A">
              <w:rPr>
                <w:rFonts w:ascii="Times New Roman" w:eastAsia="Times New Roman" w:hAnsi="Times New Roman" w:cs="Times New Roman"/>
                <w:sz w:val="18"/>
                <w:szCs w:val="18"/>
                <w:lang w:val="ru-RU"/>
              </w:rPr>
              <w:t>обслуживание</w:t>
            </w:r>
          </w:p>
          <w:p w:rsidR="006F591A" w:rsidRPr="006F591A" w:rsidRDefault="006F591A" w:rsidP="006F591A">
            <w:pPr>
              <w:ind w:left="107"/>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транспортных</w:t>
            </w:r>
            <w:r w:rsidRPr="006F591A">
              <w:rPr>
                <w:rFonts w:ascii="Times New Roman" w:eastAsia="Times New Roman" w:hAnsi="Times New Roman" w:cs="Times New Roman"/>
                <w:spacing w:val="-4"/>
                <w:sz w:val="18"/>
                <w:szCs w:val="18"/>
                <w:lang w:val="ru-RU"/>
              </w:rPr>
              <w:t xml:space="preserve"> </w:t>
            </w:r>
            <w:r w:rsidRPr="006F591A">
              <w:rPr>
                <w:rFonts w:ascii="Times New Roman" w:eastAsia="Times New Roman" w:hAnsi="Times New Roman" w:cs="Times New Roman"/>
                <w:sz w:val="18"/>
                <w:szCs w:val="18"/>
                <w:lang w:val="ru-RU"/>
              </w:rPr>
              <w:t>средств</w:t>
            </w:r>
            <w:r w:rsidRPr="006F591A">
              <w:rPr>
                <w:rFonts w:ascii="Times New Roman" w:eastAsia="Times New Roman" w:hAnsi="Times New Roman" w:cs="Times New Roman"/>
                <w:spacing w:val="-3"/>
                <w:sz w:val="18"/>
                <w:szCs w:val="18"/>
                <w:lang w:val="ru-RU"/>
              </w:rPr>
              <w:t xml:space="preserve"> </w:t>
            </w:r>
            <w:r w:rsidRPr="006F591A">
              <w:rPr>
                <w:rFonts w:ascii="Times New Roman" w:eastAsia="Times New Roman" w:hAnsi="Times New Roman" w:cs="Times New Roman"/>
                <w:sz w:val="18"/>
                <w:szCs w:val="18"/>
                <w:lang w:val="ru-RU"/>
              </w:rPr>
              <w:t>категории</w:t>
            </w:r>
          </w:p>
          <w:p w:rsidR="006F591A" w:rsidRPr="006F591A" w:rsidRDefault="006F591A" w:rsidP="006F591A">
            <w:pPr>
              <w:spacing w:line="215" w:lineRule="exact"/>
              <w:ind w:left="107"/>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«В»</w:t>
            </w:r>
            <w:r w:rsidRPr="006F591A">
              <w:rPr>
                <w:rFonts w:ascii="Times New Roman" w:eastAsia="Times New Roman" w:hAnsi="Times New Roman" w:cs="Times New Roman"/>
                <w:spacing w:val="-6"/>
                <w:sz w:val="18"/>
                <w:szCs w:val="18"/>
              </w:rPr>
              <w:t xml:space="preserve"> </w:t>
            </w:r>
            <w:proofErr w:type="spellStart"/>
            <w:r w:rsidRPr="006F591A">
              <w:rPr>
                <w:rFonts w:ascii="Times New Roman" w:eastAsia="Times New Roman" w:hAnsi="Times New Roman" w:cs="Times New Roman"/>
                <w:sz w:val="18"/>
                <w:szCs w:val="18"/>
              </w:rPr>
              <w:t>как</w:t>
            </w:r>
            <w:proofErr w:type="spellEnd"/>
            <w:r w:rsidRPr="006F591A">
              <w:rPr>
                <w:rFonts w:ascii="Times New Roman" w:eastAsia="Times New Roman" w:hAnsi="Times New Roman" w:cs="Times New Roman"/>
                <w:spacing w:val="-2"/>
                <w:sz w:val="18"/>
                <w:szCs w:val="18"/>
              </w:rPr>
              <w:t xml:space="preserve"> </w:t>
            </w:r>
            <w:proofErr w:type="spellStart"/>
            <w:r w:rsidRPr="006F591A">
              <w:rPr>
                <w:rFonts w:ascii="Times New Roman" w:eastAsia="Times New Roman" w:hAnsi="Times New Roman" w:cs="Times New Roman"/>
                <w:sz w:val="18"/>
                <w:szCs w:val="18"/>
              </w:rPr>
              <w:t>объектов</w:t>
            </w:r>
            <w:proofErr w:type="spellEnd"/>
            <w:r w:rsidRPr="006F591A">
              <w:rPr>
                <w:rFonts w:ascii="Times New Roman" w:eastAsia="Times New Roman" w:hAnsi="Times New Roman" w:cs="Times New Roman"/>
                <w:spacing w:val="1"/>
                <w:sz w:val="18"/>
                <w:szCs w:val="18"/>
              </w:rPr>
              <w:t xml:space="preserve"> </w:t>
            </w:r>
            <w:proofErr w:type="spellStart"/>
            <w:r w:rsidRPr="006F591A">
              <w:rPr>
                <w:rFonts w:ascii="Times New Roman" w:eastAsia="Times New Roman" w:hAnsi="Times New Roman" w:cs="Times New Roman"/>
                <w:sz w:val="18"/>
                <w:szCs w:val="18"/>
              </w:rPr>
              <w:t>управления</w:t>
            </w:r>
            <w:proofErr w:type="spellEnd"/>
            <w:r w:rsidRPr="006F591A">
              <w:rPr>
                <w:rFonts w:ascii="Times New Roman" w:eastAsia="Times New Roman" w:hAnsi="Times New Roman" w:cs="Times New Roman"/>
                <w:sz w:val="18"/>
                <w:szCs w:val="18"/>
              </w:rPr>
              <w:t>.</w:t>
            </w:r>
          </w:p>
        </w:tc>
        <w:tc>
          <w:tcPr>
            <w:tcW w:w="488" w:type="dxa"/>
          </w:tcPr>
          <w:p w:rsidR="006F591A" w:rsidRPr="006F591A" w:rsidRDefault="006F591A" w:rsidP="006F591A">
            <w:pPr>
              <w:spacing w:before="5"/>
              <w:jc w:val="center"/>
              <w:rPr>
                <w:rFonts w:ascii="Times New Roman" w:eastAsia="Times New Roman" w:hAnsi="Times New Roman" w:cs="Times New Roman"/>
                <w:sz w:val="18"/>
                <w:szCs w:val="18"/>
              </w:rPr>
            </w:pPr>
          </w:p>
          <w:p w:rsidR="006F591A" w:rsidRPr="006F591A" w:rsidRDefault="006F591A" w:rsidP="006F591A">
            <w:pPr>
              <w:ind w:left="89" w:right="84"/>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20</w:t>
            </w:r>
          </w:p>
        </w:tc>
        <w:tc>
          <w:tcPr>
            <w:tcW w:w="425" w:type="dxa"/>
          </w:tcPr>
          <w:p w:rsidR="006F591A" w:rsidRPr="006F591A" w:rsidRDefault="006F591A" w:rsidP="006F591A">
            <w:pPr>
              <w:spacing w:before="5"/>
              <w:ind w:right="62"/>
              <w:jc w:val="center"/>
              <w:rPr>
                <w:rFonts w:ascii="Times New Roman" w:eastAsia="Times New Roman" w:hAnsi="Times New Roman" w:cs="Times New Roman"/>
                <w:sz w:val="18"/>
                <w:szCs w:val="18"/>
              </w:rPr>
            </w:pPr>
          </w:p>
          <w:p w:rsidR="006F591A" w:rsidRPr="006F591A" w:rsidRDefault="006F591A" w:rsidP="006F591A">
            <w:pPr>
              <w:ind w:right="62"/>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18</w:t>
            </w:r>
          </w:p>
        </w:tc>
        <w:tc>
          <w:tcPr>
            <w:tcW w:w="425" w:type="dxa"/>
          </w:tcPr>
          <w:p w:rsidR="006F591A" w:rsidRPr="006F591A" w:rsidRDefault="006F591A" w:rsidP="006F591A">
            <w:pPr>
              <w:spacing w:before="5"/>
              <w:jc w:val="center"/>
              <w:rPr>
                <w:rFonts w:ascii="Times New Roman" w:eastAsia="Times New Roman" w:hAnsi="Times New Roman" w:cs="Times New Roman"/>
                <w:sz w:val="18"/>
                <w:szCs w:val="18"/>
              </w:rPr>
            </w:pPr>
          </w:p>
          <w:p w:rsidR="006F591A" w:rsidRPr="006F591A" w:rsidRDefault="006F591A" w:rsidP="006F591A">
            <w:pPr>
              <w:ind w:left="6"/>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2</w:t>
            </w: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8"/>
              <w:jc w:val="center"/>
              <w:rPr>
                <w:rFonts w:ascii="Times New Roman" w:eastAsia="Times New Roman" w:hAnsi="Times New Roman" w:cs="Times New Roman"/>
                <w:sz w:val="18"/>
                <w:szCs w:val="18"/>
              </w:rPr>
            </w:pPr>
          </w:p>
        </w:tc>
        <w:tc>
          <w:tcPr>
            <w:tcW w:w="284" w:type="dxa"/>
          </w:tcPr>
          <w:p w:rsidR="006F591A" w:rsidRPr="006F591A" w:rsidRDefault="006F591A" w:rsidP="006F591A">
            <w:pPr>
              <w:ind w:left="162"/>
              <w:jc w:val="center"/>
              <w:rPr>
                <w:rFonts w:ascii="Times New Roman" w:eastAsia="Times New Roman" w:hAnsi="Times New Roman" w:cs="Times New Roman"/>
                <w:sz w:val="18"/>
                <w:szCs w:val="18"/>
              </w:rPr>
            </w:pPr>
          </w:p>
        </w:tc>
        <w:tc>
          <w:tcPr>
            <w:tcW w:w="283" w:type="dxa"/>
          </w:tcPr>
          <w:p w:rsidR="006F591A" w:rsidRPr="006F591A" w:rsidRDefault="006F591A" w:rsidP="006F591A">
            <w:pPr>
              <w:ind w:right="149"/>
              <w:jc w:val="center"/>
              <w:rPr>
                <w:rFonts w:ascii="Times New Roman" w:eastAsia="Times New Roman" w:hAnsi="Times New Roman" w:cs="Times New Roman"/>
                <w:sz w:val="18"/>
                <w:szCs w:val="18"/>
              </w:rPr>
            </w:pPr>
          </w:p>
        </w:tc>
        <w:tc>
          <w:tcPr>
            <w:tcW w:w="284" w:type="dxa"/>
          </w:tcPr>
          <w:p w:rsidR="006F591A" w:rsidRPr="006F591A" w:rsidRDefault="006F591A" w:rsidP="006F591A">
            <w:pPr>
              <w:ind w:left="17"/>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18"/>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415"/>
        </w:trPr>
        <w:tc>
          <w:tcPr>
            <w:tcW w:w="3707" w:type="dxa"/>
          </w:tcPr>
          <w:p w:rsidR="006F591A" w:rsidRPr="006F591A" w:rsidRDefault="006F591A" w:rsidP="006F591A">
            <w:pPr>
              <w:ind w:left="107" w:right="737"/>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Основы</w:t>
            </w:r>
            <w:r w:rsidRPr="006F591A">
              <w:rPr>
                <w:rFonts w:ascii="Times New Roman" w:eastAsia="Times New Roman" w:hAnsi="Times New Roman" w:cs="Times New Roman"/>
                <w:spacing w:val="1"/>
                <w:sz w:val="18"/>
                <w:szCs w:val="18"/>
                <w:lang w:val="ru-RU"/>
              </w:rPr>
              <w:t xml:space="preserve"> </w:t>
            </w:r>
            <w:r w:rsidRPr="006F591A">
              <w:rPr>
                <w:rFonts w:ascii="Times New Roman" w:eastAsia="Times New Roman" w:hAnsi="Times New Roman" w:cs="Times New Roman"/>
                <w:sz w:val="18"/>
                <w:szCs w:val="18"/>
                <w:lang w:val="ru-RU"/>
              </w:rPr>
              <w:t>управления</w:t>
            </w:r>
            <w:r w:rsidRPr="006F591A">
              <w:rPr>
                <w:rFonts w:ascii="Times New Roman" w:eastAsia="Times New Roman" w:hAnsi="Times New Roman" w:cs="Times New Roman"/>
                <w:spacing w:val="1"/>
                <w:sz w:val="18"/>
                <w:szCs w:val="18"/>
                <w:lang w:val="ru-RU"/>
              </w:rPr>
              <w:t xml:space="preserve"> </w:t>
            </w:r>
            <w:r w:rsidRPr="006F591A">
              <w:rPr>
                <w:rFonts w:ascii="Times New Roman" w:eastAsia="Times New Roman" w:hAnsi="Times New Roman" w:cs="Times New Roman"/>
                <w:sz w:val="18"/>
                <w:szCs w:val="18"/>
                <w:lang w:val="ru-RU"/>
              </w:rPr>
              <w:t>транспортными</w:t>
            </w:r>
            <w:r w:rsidRPr="006F591A">
              <w:rPr>
                <w:rFonts w:ascii="Times New Roman" w:eastAsia="Times New Roman" w:hAnsi="Times New Roman" w:cs="Times New Roman"/>
                <w:spacing w:val="-9"/>
                <w:sz w:val="18"/>
                <w:szCs w:val="18"/>
                <w:lang w:val="ru-RU"/>
              </w:rPr>
              <w:t xml:space="preserve"> </w:t>
            </w:r>
            <w:r w:rsidRPr="006F591A">
              <w:rPr>
                <w:rFonts w:ascii="Times New Roman" w:eastAsia="Times New Roman" w:hAnsi="Times New Roman" w:cs="Times New Roman"/>
                <w:sz w:val="18"/>
                <w:szCs w:val="18"/>
                <w:lang w:val="ru-RU"/>
              </w:rPr>
              <w:t>средствами категории</w:t>
            </w:r>
            <w:r w:rsidRPr="006F591A">
              <w:rPr>
                <w:rFonts w:ascii="Times New Roman" w:eastAsia="Times New Roman" w:hAnsi="Times New Roman" w:cs="Times New Roman"/>
                <w:spacing w:val="-3"/>
                <w:sz w:val="18"/>
                <w:szCs w:val="18"/>
                <w:lang w:val="ru-RU"/>
              </w:rPr>
              <w:t xml:space="preserve"> </w:t>
            </w:r>
            <w:r w:rsidRPr="006F591A">
              <w:rPr>
                <w:rFonts w:ascii="Times New Roman" w:eastAsia="Times New Roman" w:hAnsi="Times New Roman" w:cs="Times New Roman"/>
                <w:sz w:val="18"/>
                <w:szCs w:val="18"/>
                <w:lang w:val="ru-RU"/>
              </w:rPr>
              <w:t>«В».</w:t>
            </w:r>
          </w:p>
        </w:tc>
        <w:tc>
          <w:tcPr>
            <w:tcW w:w="488" w:type="dxa"/>
          </w:tcPr>
          <w:p w:rsidR="006F591A" w:rsidRPr="006F591A" w:rsidRDefault="006F591A" w:rsidP="006F591A">
            <w:pPr>
              <w:spacing w:before="5"/>
              <w:jc w:val="center"/>
              <w:rPr>
                <w:rFonts w:ascii="Times New Roman" w:eastAsia="Times New Roman" w:hAnsi="Times New Roman" w:cs="Times New Roman"/>
                <w:sz w:val="18"/>
                <w:szCs w:val="18"/>
                <w:lang w:val="ru-RU"/>
              </w:rPr>
            </w:pPr>
          </w:p>
          <w:p w:rsidR="006F591A" w:rsidRPr="006F591A" w:rsidRDefault="006F591A" w:rsidP="006F591A">
            <w:pPr>
              <w:ind w:left="89" w:right="84"/>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12</w:t>
            </w:r>
          </w:p>
        </w:tc>
        <w:tc>
          <w:tcPr>
            <w:tcW w:w="425" w:type="dxa"/>
          </w:tcPr>
          <w:p w:rsidR="006F591A" w:rsidRPr="006F591A" w:rsidRDefault="006F591A" w:rsidP="006F591A">
            <w:pPr>
              <w:spacing w:before="5"/>
              <w:ind w:right="62"/>
              <w:jc w:val="center"/>
              <w:rPr>
                <w:rFonts w:ascii="Times New Roman" w:eastAsia="Times New Roman" w:hAnsi="Times New Roman" w:cs="Times New Roman"/>
                <w:sz w:val="18"/>
                <w:szCs w:val="18"/>
              </w:rPr>
            </w:pPr>
          </w:p>
          <w:p w:rsidR="006F591A" w:rsidRPr="006F591A" w:rsidRDefault="006F591A" w:rsidP="006F591A">
            <w:pPr>
              <w:ind w:right="62"/>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8</w:t>
            </w:r>
          </w:p>
        </w:tc>
        <w:tc>
          <w:tcPr>
            <w:tcW w:w="425" w:type="dxa"/>
          </w:tcPr>
          <w:p w:rsidR="006F591A" w:rsidRPr="006F591A" w:rsidRDefault="006F591A" w:rsidP="006F591A">
            <w:pPr>
              <w:spacing w:before="5"/>
              <w:jc w:val="center"/>
              <w:rPr>
                <w:rFonts w:ascii="Times New Roman" w:eastAsia="Times New Roman" w:hAnsi="Times New Roman" w:cs="Times New Roman"/>
                <w:sz w:val="18"/>
                <w:szCs w:val="18"/>
              </w:rPr>
            </w:pPr>
          </w:p>
          <w:p w:rsidR="006F591A" w:rsidRPr="006F591A" w:rsidRDefault="006F591A" w:rsidP="006F591A">
            <w:pPr>
              <w:ind w:left="6"/>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4</w:t>
            </w: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161"/>
              <w:jc w:val="center"/>
              <w:rPr>
                <w:rFonts w:ascii="Times New Roman" w:eastAsia="Times New Roman" w:hAnsi="Times New Roman" w:cs="Times New Roman"/>
                <w:sz w:val="18"/>
                <w:szCs w:val="18"/>
              </w:rPr>
            </w:pPr>
          </w:p>
        </w:tc>
        <w:tc>
          <w:tcPr>
            <w:tcW w:w="284" w:type="dxa"/>
          </w:tcPr>
          <w:p w:rsidR="006F591A" w:rsidRPr="006F591A" w:rsidRDefault="006F591A" w:rsidP="006F591A">
            <w:pPr>
              <w:ind w:left="8"/>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8"/>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235"/>
        </w:trPr>
        <w:tc>
          <w:tcPr>
            <w:tcW w:w="3707" w:type="dxa"/>
          </w:tcPr>
          <w:p w:rsidR="006F591A" w:rsidRPr="006F591A" w:rsidRDefault="006F591A" w:rsidP="006F591A">
            <w:pPr>
              <w:spacing w:line="230" w:lineRule="exact"/>
              <w:ind w:right="397"/>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Учебные</w:t>
            </w:r>
            <w:proofErr w:type="spellEnd"/>
            <w:r w:rsidRPr="006F591A">
              <w:rPr>
                <w:rFonts w:ascii="Times New Roman" w:eastAsia="Times New Roman" w:hAnsi="Times New Roman" w:cs="Times New Roman"/>
                <w:b/>
                <w:sz w:val="18"/>
                <w:szCs w:val="18"/>
              </w:rPr>
              <w:t xml:space="preserve"> </w:t>
            </w:r>
            <w:proofErr w:type="spellStart"/>
            <w:r w:rsidRPr="006F591A">
              <w:rPr>
                <w:rFonts w:ascii="Times New Roman" w:eastAsia="Times New Roman" w:hAnsi="Times New Roman" w:cs="Times New Roman"/>
                <w:b/>
                <w:sz w:val="18"/>
                <w:szCs w:val="18"/>
              </w:rPr>
              <w:t>предметы</w:t>
            </w:r>
            <w:proofErr w:type="spellEnd"/>
            <w:r w:rsidRPr="006F591A">
              <w:rPr>
                <w:rFonts w:ascii="Times New Roman" w:eastAsia="Times New Roman" w:hAnsi="Times New Roman" w:cs="Times New Roman"/>
                <w:b/>
                <w:spacing w:val="1"/>
                <w:sz w:val="18"/>
                <w:szCs w:val="18"/>
              </w:rPr>
              <w:t xml:space="preserve"> </w:t>
            </w:r>
            <w:proofErr w:type="spellStart"/>
            <w:r w:rsidRPr="006F591A">
              <w:rPr>
                <w:rFonts w:ascii="Times New Roman" w:eastAsia="Times New Roman" w:hAnsi="Times New Roman" w:cs="Times New Roman"/>
                <w:b/>
                <w:sz w:val="18"/>
                <w:szCs w:val="18"/>
              </w:rPr>
              <w:t>профессионального</w:t>
            </w:r>
            <w:proofErr w:type="spellEnd"/>
            <w:r w:rsidRPr="006F591A">
              <w:rPr>
                <w:rFonts w:ascii="Times New Roman" w:eastAsia="Times New Roman" w:hAnsi="Times New Roman" w:cs="Times New Roman"/>
                <w:b/>
                <w:spacing w:val="-9"/>
                <w:sz w:val="18"/>
                <w:szCs w:val="18"/>
              </w:rPr>
              <w:t xml:space="preserve"> </w:t>
            </w:r>
            <w:proofErr w:type="spellStart"/>
            <w:r w:rsidRPr="006F591A">
              <w:rPr>
                <w:rFonts w:ascii="Times New Roman" w:eastAsia="Times New Roman" w:hAnsi="Times New Roman" w:cs="Times New Roman"/>
                <w:b/>
                <w:sz w:val="18"/>
                <w:szCs w:val="18"/>
              </w:rPr>
              <w:t>цикла</w:t>
            </w:r>
            <w:proofErr w:type="spellEnd"/>
          </w:p>
        </w:tc>
        <w:tc>
          <w:tcPr>
            <w:tcW w:w="488" w:type="dxa"/>
          </w:tcPr>
          <w:p w:rsidR="006F591A" w:rsidRPr="006F591A" w:rsidRDefault="006F591A" w:rsidP="006F591A">
            <w:pPr>
              <w:jc w:val="center"/>
              <w:rPr>
                <w:rFonts w:ascii="Times New Roman" w:eastAsia="Times New Roman" w:hAnsi="Times New Roman" w:cs="Times New Roman"/>
                <w:sz w:val="18"/>
                <w:szCs w:val="18"/>
              </w:rPr>
            </w:pPr>
          </w:p>
        </w:tc>
        <w:tc>
          <w:tcPr>
            <w:tcW w:w="425" w:type="dxa"/>
          </w:tcPr>
          <w:p w:rsidR="006F591A" w:rsidRPr="006F591A" w:rsidRDefault="006F591A" w:rsidP="006F591A">
            <w:pPr>
              <w:ind w:right="62"/>
              <w:jc w:val="center"/>
              <w:rPr>
                <w:rFonts w:ascii="Times New Roman" w:eastAsia="Times New Roman" w:hAnsi="Times New Roman" w:cs="Times New Roman"/>
                <w:sz w:val="18"/>
                <w:szCs w:val="18"/>
              </w:rPr>
            </w:pPr>
          </w:p>
        </w:tc>
        <w:tc>
          <w:tcPr>
            <w:tcW w:w="425"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350"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6F591A" w:rsidRPr="006F591A" w:rsidTr="00536810">
        <w:trPr>
          <w:trHeight w:val="688"/>
        </w:trPr>
        <w:tc>
          <w:tcPr>
            <w:tcW w:w="3707" w:type="dxa"/>
          </w:tcPr>
          <w:p w:rsidR="006F591A" w:rsidRPr="006F591A" w:rsidRDefault="006F591A" w:rsidP="006F591A">
            <w:pPr>
              <w:spacing w:line="223" w:lineRule="exact"/>
              <w:ind w:left="107"/>
              <w:rPr>
                <w:rFonts w:ascii="Times New Roman" w:eastAsia="Times New Roman" w:hAnsi="Times New Roman" w:cs="Times New Roman"/>
                <w:sz w:val="18"/>
                <w:szCs w:val="18"/>
                <w:lang w:val="ru-RU"/>
              </w:rPr>
            </w:pPr>
            <w:r w:rsidRPr="006F591A">
              <w:rPr>
                <w:rFonts w:ascii="Times New Roman" w:eastAsia="Times New Roman" w:hAnsi="Times New Roman" w:cs="Times New Roman"/>
                <w:spacing w:val="17"/>
                <w:sz w:val="18"/>
                <w:szCs w:val="18"/>
                <w:lang w:val="ru-RU"/>
              </w:rPr>
              <w:t>Организация</w:t>
            </w:r>
            <w:r w:rsidRPr="006F591A">
              <w:rPr>
                <w:rFonts w:ascii="Times New Roman" w:eastAsia="Times New Roman" w:hAnsi="Times New Roman" w:cs="Times New Roman"/>
                <w:spacing w:val="42"/>
                <w:sz w:val="18"/>
                <w:szCs w:val="18"/>
                <w:lang w:val="ru-RU"/>
              </w:rPr>
              <w:t xml:space="preserve"> </w:t>
            </w:r>
            <w:r w:rsidRPr="006F591A">
              <w:rPr>
                <w:rFonts w:ascii="Times New Roman" w:eastAsia="Times New Roman" w:hAnsi="Times New Roman" w:cs="Times New Roman"/>
                <w:sz w:val="18"/>
                <w:szCs w:val="18"/>
                <w:lang w:val="ru-RU"/>
              </w:rPr>
              <w:t>и</w:t>
            </w:r>
            <w:r w:rsidRPr="006F591A">
              <w:rPr>
                <w:rFonts w:ascii="Times New Roman" w:eastAsia="Times New Roman" w:hAnsi="Times New Roman" w:cs="Times New Roman"/>
                <w:spacing w:val="42"/>
                <w:sz w:val="18"/>
                <w:szCs w:val="18"/>
                <w:lang w:val="ru-RU"/>
              </w:rPr>
              <w:t xml:space="preserve"> </w:t>
            </w:r>
            <w:r w:rsidRPr="006F591A">
              <w:rPr>
                <w:rFonts w:ascii="Times New Roman" w:eastAsia="Times New Roman" w:hAnsi="Times New Roman" w:cs="Times New Roman"/>
                <w:spacing w:val="17"/>
                <w:sz w:val="18"/>
                <w:szCs w:val="18"/>
                <w:lang w:val="ru-RU"/>
              </w:rPr>
              <w:t>выполнение</w:t>
            </w:r>
          </w:p>
          <w:p w:rsidR="006F591A" w:rsidRPr="006F591A" w:rsidRDefault="006F591A" w:rsidP="006F591A">
            <w:pPr>
              <w:spacing w:line="230" w:lineRule="atLeast"/>
              <w:ind w:left="107" w:right="119"/>
              <w:rPr>
                <w:rFonts w:ascii="Times New Roman" w:eastAsia="Times New Roman" w:hAnsi="Times New Roman" w:cs="Times New Roman"/>
                <w:sz w:val="18"/>
                <w:szCs w:val="18"/>
                <w:lang w:val="ru-RU"/>
              </w:rPr>
            </w:pPr>
            <w:r w:rsidRPr="006F591A">
              <w:rPr>
                <w:rFonts w:ascii="Times New Roman" w:eastAsia="Times New Roman" w:hAnsi="Times New Roman" w:cs="Times New Roman"/>
                <w:spacing w:val="17"/>
                <w:sz w:val="18"/>
                <w:szCs w:val="18"/>
                <w:lang w:val="ru-RU"/>
              </w:rPr>
              <w:t>грузовых</w:t>
            </w:r>
            <w:r w:rsidRPr="006F591A">
              <w:rPr>
                <w:rFonts w:ascii="Times New Roman" w:eastAsia="Times New Roman" w:hAnsi="Times New Roman" w:cs="Times New Roman"/>
                <w:spacing w:val="18"/>
                <w:sz w:val="18"/>
                <w:szCs w:val="18"/>
                <w:lang w:val="ru-RU"/>
              </w:rPr>
              <w:t xml:space="preserve"> </w:t>
            </w:r>
            <w:r w:rsidRPr="006F591A">
              <w:rPr>
                <w:rFonts w:ascii="Times New Roman" w:eastAsia="Times New Roman" w:hAnsi="Times New Roman" w:cs="Times New Roman"/>
                <w:spacing w:val="17"/>
                <w:sz w:val="18"/>
                <w:szCs w:val="18"/>
                <w:lang w:val="ru-RU"/>
              </w:rPr>
              <w:t>перевозок</w:t>
            </w:r>
            <w:r w:rsidRPr="006F591A">
              <w:rPr>
                <w:rFonts w:ascii="Times New Roman" w:eastAsia="Times New Roman" w:hAnsi="Times New Roman" w:cs="Times New Roman"/>
                <w:spacing w:val="18"/>
                <w:sz w:val="18"/>
                <w:szCs w:val="18"/>
                <w:lang w:val="ru-RU"/>
              </w:rPr>
              <w:t xml:space="preserve"> автомобильным</w:t>
            </w:r>
            <w:r w:rsidRPr="006F591A">
              <w:rPr>
                <w:rFonts w:ascii="Times New Roman" w:eastAsia="Times New Roman" w:hAnsi="Times New Roman" w:cs="Times New Roman"/>
                <w:spacing w:val="33"/>
                <w:sz w:val="18"/>
                <w:szCs w:val="18"/>
                <w:lang w:val="ru-RU"/>
              </w:rPr>
              <w:t xml:space="preserve"> </w:t>
            </w:r>
            <w:r w:rsidRPr="006F591A">
              <w:rPr>
                <w:rFonts w:ascii="Times New Roman" w:eastAsia="Times New Roman" w:hAnsi="Times New Roman" w:cs="Times New Roman"/>
                <w:spacing w:val="18"/>
                <w:sz w:val="18"/>
                <w:szCs w:val="18"/>
                <w:lang w:val="ru-RU"/>
              </w:rPr>
              <w:t>транспортом</w:t>
            </w:r>
          </w:p>
        </w:tc>
        <w:tc>
          <w:tcPr>
            <w:tcW w:w="488" w:type="dxa"/>
          </w:tcPr>
          <w:p w:rsidR="006F591A" w:rsidRPr="006F591A" w:rsidRDefault="006F591A" w:rsidP="006F591A">
            <w:pPr>
              <w:spacing w:before="5"/>
              <w:jc w:val="center"/>
              <w:rPr>
                <w:rFonts w:ascii="Times New Roman" w:eastAsia="Times New Roman" w:hAnsi="Times New Roman" w:cs="Times New Roman"/>
                <w:sz w:val="18"/>
                <w:szCs w:val="18"/>
                <w:lang w:val="ru-RU"/>
              </w:rPr>
            </w:pPr>
          </w:p>
          <w:p w:rsidR="006F591A" w:rsidRPr="006F591A" w:rsidRDefault="006F591A" w:rsidP="006F591A">
            <w:pPr>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8</w:t>
            </w:r>
          </w:p>
        </w:tc>
        <w:tc>
          <w:tcPr>
            <w:tcW w:w="425" w:type="dxa"/>
          </w:tcPr>
          <w:p w:rsidR="006F591A" w:rsidRPr="006F591A" w:rsidRDefault="006F591A" w:rsidP="006F591A">
            <w:pPr>
              <w:spacing w:before="5"/>
              <w:ind w:right="62"/>
              <w:jc w:val="center"/>
              <w:rPr>
                <w:rFonts w:ascii="Times New Roman" w:eastAsia="Times New Roman" w:hAnsi="Times New Roman" w:cs="Times New Roman"/>
                <w:sz w:val="18"/>
                <w:szCs w:val="18"/>
              </w:rPr>
            </w:pPr>
          </w:p>
          <w:p w:rsidR="006F591A" w:rsidRPr="006F591A" w:rsidRDefault="006F591A" w:rsidP="006F591A">
            <w:pPr>
              <w:ind w:right="62"/>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8</w:t>
            </w:r>
          </w:p>
        </w:tc>
        <w:tc>
          <w:tcPr>
            <w:tcW w:w="425"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18"/>
              <w:jc w:val="center"/>
              <w:rPr>
                <w:rFonts w:ascii="Times New Roman" w:eastAsia="Times New Roman" w:hAnsi="Times New Roman" w:cs="Times New Roman"/>
                <w:sz w:val="18"/>
                <w:szCs w:val="18"/>
              </w:rPr>
            </w:pPr>
          </w:p>
        </w:tc>
        <w:tc>
          <w:tcPr>
            <w:tcW w:w="284" w:type="dxa"/>
          </w:tcPr>
          <w:p w:rsidR="006F591A" w:rsidRPr="006F591A" w:rsidRDefault="006F591A" w:rsidP="006F591A">
            <w:pPr>
              <w:ind w:right="145"/>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21"/>
              <w:jc w:val="center"/>
              <w:rPr>
                <w:rFonts w:ascii="Times New Roman" w:eastAsia="Times New Roman" w:hAnsi="Times New Roman" w:cs="Times New Roman"/>
                <w:sz w:val="18"/>
                <w:szCs w:val="18"/>
              </w:rPr>
            </w:pPr>
          </w:p>
        </w:tc>
        <w:tc>
          <w:tcPr>
            <w:tcW w:w="284" w:type="dxa"/>
          </w:tcPr>
          <w:p w:rsidR="006F591A" w:rsidRPr="006F591A" w:rsidRDefault="006F591A" w:rsidP="006F591A">
            <w:pPr>
              <w:ind w:left="24"/>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4"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283"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350"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359"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359" w:type="dxa"/>
          </w:tcPr>
          <w:p w:rsidR="006F591A" w:rsidRPr="006F591A" w:rsidRDefault="006F591A" w:rsidP="006F591A">
            <w:pPr>
              <w:spacing w:before="5"/>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spacing w:before="5"/>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spacing w:before="5"/>
              <w:rPr>
                <w:rFonts w:ascii="Times New Roman" w:eastAsia="Times New Roman" w:hAnsi="Times New Roman" w:cs="Times New Roman"/>
                <w:sz w:val="18"/>
                <w:szCs w:val="18"/>
              </w:rPr>
            </w:pPr>
          </w:p>
        </w:tc>
      </w:tr>
      <w:tr w:rsidR="006F591A" w:rsidRPr="006F591A" w:rsidTr="00536810">
        <w:trPr>
          <w:trHeight w:val="690"/>
        </w:trPr>
        <w:tc>
          <w:tcPr>
            <w:tcW w:w="3707" w:type="dxa"/>
          </w:tcPr>
          <w:p w:rsidR="006F591A" w:rsidRPr="006F591A" w:rsidRDefault="006F591A" w:rsidP="006F591A">
            <w:pPr>
              <w:spacing w:line="237" w:lineRule="auto"/>
              <w:ind w:left="107" w:right="304"/>
              <w:rPr>
                <w:rFonts w:ascii="Times New Roman" w:eastAsia="Times New Roman" w:hAnsi="Times New Roman" w:cs="Times New Roman"/>
                <w:sz w:val="18"/>
                <w:szCs w:val="18"/>
                <w:lang w:val="ru-RU"/>
              </w:rPr>
            </w:pPr>
            <w:r w:rsidRPr="006F591A">
              <w:rPr>
                <w:rFonts w:ascii="Times New Roman" w:eastAsia="Times New Roman" w:hAnsi="Times New Roman" w:cs="Times New Roman"/>
                <w:spacing w:val="17"/>
                <w:sz w:val="18"/>
                <w:szCs w:val="18"/>
                <w:lang w:val="ru-RU"/>
              </w:rPr>
              <w:t>Организация</w:t>
            </w:r>
            <w:r w:rsidRPr="006F591A">
              <w:rPr>
                <w:rFonts w:ascii="Times New Roman" w:eastAsia="Times New Roman" w:hAnsi="Times New Roman" w:cs="Times New Roman"/>
                <w:spacing w:val="43"/>
                <w:sz w:val="18"/>
                <w:szCs w:val="18"/>
                <w:lang w:val="ru-RU"/>
              </w:rPr>
              <w:t xml:space="preserve"> </w:t>
            </w:r>
            <w:r w:rsidRPr="006F591A">
              <w:rPr>
                <w:rFonts w:ascii="Times New Roman" w:eastAsia="Times New Roman" w:hAnsi="Times New Roman" w:cs="Times New Roman"/>
                <w:sz w:val="18"/>
                <w:szCs w:val="18"/>
                <w:lang w:val="ru-RU"/>
              </w:rPr>
              <w:t>и</w:t>
            </w:r>
            <w:r w:rsidRPr="006F591A">
              <w:rPr>
                <w:rFonts w:ascii="Times New Roman" w:eastAsia="Times New Roman" w:hAnsi="Times New Roman" w:cs="Times New Roman"/>
                <w:spacing w:val="43"/>
                <w:sz w:val="18"/>
                <w:szCs w:val="18"/>
                <w:lang w:val="ru-RU"/>
              </w:rPr>
              <w:t xml:space="preserve"> </w:t>
            </w:r>
            <w:r w:rsidRPr="006F591A">
              <w:rPr>
                <w:rFonts w:ascii="Times New Roman" w:eastAsia="Times New Roman" w:hAnsi="Times New Roman" w:cs="Times New Roman"/>
                <w:spacing w:val="17"/>
                <w:sz w:val="18"/>
                <w:szCs w:val="18"/>
                <w:lang w:val="ru-RU"/>
              </w:rPr>
              <w:t>выполнение</w:t>
            </w:r>
            <w:r w:rsidRPr="006F591A">
              <w:rPr>
                <w:rFonts w:ascii="Times New Roman" w:eastAsia="Times New Roman" w:hAnsi="Times New Roman" w:cs="Times New Roman"/>
                <w:spacing w:val="-47"/>
                <w:sz w:val="18"/>
                <w:szCs w:val="18"/>
                <w:lang w:val="ru-RU"/>
              </w:rPr>
              <w:t xml:space="preserve"> </w:t>
            </w:r>
            <w:r w:rsidRPr="006F591A">
              <w:rPr>
                <w:rFonts w:ascii="Times New Roman" w:eastAsia="Times New Roman" w:hAnsi="Times New Roman" w:cs="Times New Roman"/>
                <w:spacing w:val="18"/>
                <w:w w:val="95"/>
                <w:sz w:val="18"/>
                <w:szCs w:val="18"/>
                <w:lang w:val="ru-RU"/>
              </w:rPr>
              <w:t>пассажирских</w:t>
            </w:r>
            <w:r w:rsidRPr="006F591A">
              <w:rPr>
                <w:rFonts w:ascii="Times New Roman" w:eastAsia="Times New Roman" w:hAnsi="Times New Roman" w:cs="Times New Roman"/>
                <w:spacing w:val="62"/>
                <w:w w:val="95"/>
                <w:sz w:val="18"/>
                <w:szCs w:val="18"/>
                <w:lang w:val="ru-RU"/>
              </w:rPr>
              <w:t xml:space="preserve"> </w:t>
            </w:r>
            <w:proofErr w:type="spellStart"/>
            <w:r w:rsidRPr="006F591A">
              <w:rPr>
                <w:rFonts w:ascii="Times New Roman" w:eastAsia="Times New Roman" w:hAnsi="Times New Roman" w:cs="Times New Roman"/>
                <w:spacing w:val="17"/>
                <w:w w:val="95"/>
                <w:sz w:val="18"/>
                <w:szCs w:val="18"/>
                <w:lang w:val="ru-RU"/>
              </w:rPr>
              <w:t>перевозо</w:t>
            </w:r>
            <w:proofErr w:type="spellEnd"/>
            <w:r w:rsidRPr="006F591A">
              <w:rPr>
                <w:rFonts w:ascii="Times New Roman" w:eastAsia="Times New Roman" w:hAnsi="Times New Roman" w:cs="Times New Roman"/>
                <w:spacing w:val="-14"/>
                <w:w w:val="95"/>
                <w:sz w:val="18"/>
                <w:szCs w:val="18"/>
                <w:lang w:val="ru-RU"/>
              </w:rPr>
              <w:t xml:space="preserve"> </w:t>
            </w:r>
            <w:r w:rsidRPr="006F591A">
              <w:rPr>
                <w:rFonts w:ascii="Times New Roman" w:eastAsia="Times New Roman" w:hAnsi="Times New Roman" w:cs="Times New Roman"/>
                <w:w w:val="95"/>
                <w:sz w:val="18"/>
                <w:szCs w:val="18"/>
                <w:lang w:val="ru-RU"/>
              </w:rPr>
              <w:t>к</w:t>
            </w:r>
          </w:p>
          <w:p w:rsidR="006F591A" w:rsidRPr="006F591A" w:rsidRDefault="006F591A" w:rsidP="006F591A">
            <w:pPr>
              <w:spacing w:line="217" w:lineRule="exact"/>
              <w:ind w:left="107"/>
              <w:rPr>
                <w:rFonts w:ascii="Times New Roman" w:eastAsia="Times New Roman" w:hAnsi="Times New Roman" w:cs="Times New Roman"/>
                <w:sz w:val="18"/>
                <w:szCs w:val="18"/>
              </w:rPr>
            </w:pPr>
            <w:proofErr w:type="spellStart"/>
            <w:r w:rsidRPr="006F591A">
              <w:rPr>
                <w:rFonts w:ascii="Times New Roman" w:eastAsia="Times New Roman" w:hAnsi="Times New Roman" w:cs="Times New Roman"/>
                <w:spacing w:val="18"/>
                <w:sz w:val="18"/>
                <w:szCs w:val="18"/>
              </w:rPr>
              <w:t>автомобильным</w:t>
            </w:r>
            <w:proofErr w:type="spellEnd"/>
            <w:r w:rsidRPr="006F591A">
              <w:rPr>
                <w:rFonts w:ascii="Times New Roman" w:eastAsia="Times New Roman" w:hAnsi="Times New Roman" w:cs="Times New Roman"/>
                <w:spacing w:val="35"/>
                <w:sz w:val="18"/>
                <w:szCs w:val="18"/>
              </w:rPr>
              <w:t xml:space="preserve"> </w:t>
            </w:r>
            <w:proofErr w:type="spellStart"/>
            <w:r w:rsidRPr="006F591A">
              <w:rPr>
                <w:rFonts w:ascii="Times New Roman" w:eastAsia="Times New Roman" w:hAnsi="Times New Roman" w:cs="Times New Roman"/>
                <w:spacing w:val="18"/>
                <w:sz w:val="18"/>
                <w:szCs w:val="18"/>
              </w:rPr>
              <w:t>транспортом</w:t>
            </w:r>
            <w:proofErr w:type="spellEnd"/>
          </w:p>
        </w:tc>
        <w:tc>
          <w:tcPr>
            <w:tcW w:w="488" w:type="dxa"/>
          </w:tcPr>
          <w:p w:rsidR="006F591A" w:rsidRPr="006F591A" w:rsidRDefault="006F591A" w:rsidP="006F591A">
            <w:pPr>
              <w:spacing w:before="5"/>
              <w:jc w:val="center"/>
              <w:rPr>
                <w:rFonts w:ascii="Times New Roman" w:eastAsia="Times New Roman" w:hAnsi="Times New Roman" w:cs="Times New Roman"/>
                <w:sz w:val="18"/>
                <w:szCs w:val="18"/>
              </w:rPr>
            </w:pPr>
          </w:p>
          <w:p w:rsidR="006F591A" w:rsidRPr="006F591A" w:rsidRDefault="006F591A" w:rsidP="006F591A">
            <w:pPr>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6</w:t>
            </w:r>
          </w:p>
        </w:tc>
        <w:tc>
          <w:tcPr>
            <w:tcW w:w="425" w:type="dxa"/>
          </w:tcPr>
          <w:p w:rsidR="006F591A" w:rsidRPr="006F591A" w:rsidRDefault="006F591A" w:rsidP="006F591A">
            <w:pPr>
              <w:spacing w:before="5"/>
              <w:ind w:right="62"/>
              <w:jc w:val="center"/>
              <w:rPr>
                <w:rFonts w:ascii="Times New Roman" w:eastAsia="Times New Roman" w:hAnsi="Times New Roman" w:cs="Times New Roman"/>
                <w:sz w:val="18"/>
                <w:szCs w:val="18"/>
              </w:rPr>
            </w:pPr>
          </w:p>
          <w:p w:rsidR="006F591A" w:rsidRPr="006F591A" w:rsidRDefault="006F591A" w:rsidP="006F591A">
            <w:pPr>
              <w:ind w:right="62"/>
              <w:jc w:val="center"/>
              <w:rPr>
                <w:rFonts w:ascii="Times New Roman" w:eastAsia="Times New Roman" w:hAnsi="Times New Roman" w:cs="Times New Roman"/>
                <w:sz w:val="18"/>
                <w:szCs w:val="18"/>
              </w:rPr>
            </w:pPr>
            <w:r w:rsidRPr="006F591A">
              <w:rPr>
                <w:rFonts w:ascii="Times New Roman" w:eastAsia="Times New Roman" w:hAnsi="Times New Roman" w:cs="Times New Roman"/>
                <w:w w:val="99"/>
                <w:sz w:val="18"/>
                <w:szCs w:val="18"/>
              </w:rPr>
              <w:t>6</w:t>
            </w:r>
          </w:p>
        </w:tc>
        <w:tc>
          <w:tcPr>
            <w:tcW w:w="425"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ind w:left="17"/>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ind w:right="145"/>
              <w:jc w:val="center"/>
              <w:rPr>
                <w:rFonts w:ascii="Times New Roman" w:eastAsia="Times New Roman" w:hAnsi="Times New Roman" w:cs="Times New Roman"/>
                <w:sz w:val="18"/>
                <w:szCs w:val="18"/>
              </w:rPr>
            </w:pPr>
          </w:p>
        </w:tc>
        <w:tc>
          <w:tcPr>
            <w:tcW w:w="283" w:type="dxa"/>
          </w:tcPr>
          <w:p w:rsidR="006F591A" w:rsidRPr="006F591A" w:rsidRDefault="006F591A" w:rsidP="006F591A">
            <w:pPr>
              <w:ind w:left="21"/>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283"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350" w:type="dxa"/>
          </w:tcPr>
          <w:p w:rsidR="006F591A" w:rsidRPr="006F591A" w:rsidRDefault="006F591A" w:rsidP="006F591A">
            <w:pPr>
              <w:jc w:val="center"/>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2</w:t>
            </w: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359" w:type="dxa"/>
          </w:tcPr>
          <w:p w:rsidR="006F591A" w:rsidRPr="006F591A" w:rsidRDefault="006F591A" w:rsidP="006F591A">
            <w:pPr>
              <w:jc w:val="center"/>
              <w:rPr>
                <w:rFonts w:ascii="Times New Roman" w:eastAsia="Times New Roman" w:hAnsi="Times New Roman" w:cs="Times New Roman"/>
                <w:sz w:val="18"/>
                <w:szCs w:val="18"/>
              </w:rPr>
            </w:pPr>
          </w:p>
        </w:tc>
        <w:tc>
          <w:tcPr>
            <w:tcW w:w="491" w:type="dxa"/>
            <w:tcBorders>
              <w:right w:val="single" w:sz="4" w:space="0" w:color="auto"/>
            </w:tcBorders>
          </w:tcPr>
          <w:p w:rsidR="006F591A" w:rsidRPr="006F591A" w:rsidRDefault="006F591A" w:rsidP="006F591A">
            <w:pPr>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6F591A" w:rsidRPr="006F591A" w:rsidRDefault="006F591A" w:rsidP="006F591A">
            <w:pPr>
              <w:rPr>
                <w:rFonts w:ascii="Times New Roman" w:eastAsia="Times New Roman" w:hAnsi="Times New Roman" w:cs="Times New Roman"/>
                <w:sz w:val="18"/>
                <w:szCs w:val="18"/>
              </w:rPr>
            </w:pPr>
          </w:p>
        </w:tc>
      </w:tr>
      <w:tr w:rsidR="00536810" w:rsidRPr="006F591A" w:rsidTr="00536810">
        <w:trPr>
          <w:trHeight w:val="714"/>
        </w:trPr>
        <w:tc>
          <w:tcPr>
            <w:tcW w:w="3707" w:type="dxa"/>
          </w:tcPr>
          <w:p w:rsidR="00536810" w:rsidRPr="006F591A" w:rsidRDefault="00536810" w:rsidP="00536810">
            <w:pPr>
              <w:ind w:left="107" w:right="279"/>
              <w:rPr>
                <w:rFonts w:ascii="Times New Roman" w:eastAsia="Times New Roman" w:hAnsi="Times New Roman" w:cs="Times New Roman"/>
                <w:sz w:val="18"/>
                <w:szCs w:val="18"/>
                <w:lang w:val="ru-RU"/>
              </w:rPr>
            </w:pPr>
            <w:r w:rsidRPr="006F591A">
              <w:rPr>
                <w:rFonts w:ascii="Times New Roman" w:eastAsia="Times New Roman" w:hAnsi="Times New Roman" w:cs="Times New Roman"/>
                <w:sz w:val="18"/>
                <w:szCs w:val="18"/>
                <w:lang w:val="ru-RU"/>
              </w:rPr>
              <w:t>Вождение</w:t>
            </w:r>
            <w:r w:rsidRPr="006F591A">
              <w:rPr>
                <w:rFonts w:ascii="Times New Roman" w:eastAsia="Times New Roman" w:hAnsi="Times New Roman" w:cs="Times New Roman"/>
                <w:spacing w:val="-4"/>
                <w:sz w:val="18"/>
                <w:szCs w:val="18"/>
                <w:lang w:val="ru-RU"/>
              </w:rPr>
              <w:t xml:space="preserve"> </w:t>
            </w:r>
            <w:r w:rsidRPr="006F591A">
              <w:rPr>
                <w:rFonts w:ascii="Times New Roman" w:eastAsia="Times New Roman" w:hAnsi="Times New Roman" w:cs="Times New Roman"/>
                <w:sz w:val="18"/>
                <w:szCs w:val="18"/>
                <w:lang w:val="ru-RU"/>
              </w:rPr>
              <w:t>транспортных</w:t>
            </w:r>
            <w:r w:rsidRPr="006F591A">
              <w:rPr>
                <w:rFonts w:ascii="Times New Roman" w:eastAsia="Times New Roman" w:hAnsi="Times New Roman" w:cs="Times New Roman"/>
                <w:spacing w:val="-6"/>
                <w:sz w:val="18"/>
                <w:szCs w:val="18"/>
                <w:lang w:val="ru-RU"/>
              </w:rPr>
              <w:t xml:space="preserve"> </w:t>
            </w:r>
            <w:r w:rsidRPr="006F591A">
              <w:rPr>
                <w:rFonts w:ascii="Times New Roman" w:eastAsia="Times New Roman" w:hAnsi="Times New Roman" w:cs="Times New Roman"/>
                <w:sz w:val="18"/>
                <w:szCs w:val="18"/>
                <w:lang w:val="ru-RU"/>
              </w:rPr>
              <w:t>средств</w:t>
            </w:r>
            <w:r w:rsidRPr="006F591A">
              <w:rPr>
                <w:rFonts w:ascii="Times New Roman" w:eastAsia="Times New Roman" w:hAnsi="Times New Roman" w:cs="Times New Roman"/>
                <w:spacing w:val="-47"/>
                <w:sz w:val="18"/>
                <w:szCs w:val="18"/>
                <w:lang w:val="ru-RU"/>
              </w:rPr>
              <w:t xml:space="preserve"> </w:t>
            </w:r>
            <w:r w:rsidRPr="006F591A">
              <w:rPr>
                <w:rFonts w:ascii="Times New Roman" w:eastAsia="Times New Roman" w:hAnsi="Times New Roman" w:cs="Times New Roman"/>
                <w:sz w:val="18"/>
                <w:szCs w:val="18"/>
                <w:lang w:val="ru-RU"/>
              </w:rPr>
              <w:t>категории</w:t>
            </w:r>
            <w:r w:rsidRPr="006F591A">
              <w:rPr>
                <w:rFonts w:ascii="Times New Roman" w:eastAsia="Times New Roman" w:hAnsi="Times New Roman" w:cs="Times New Roman"/>
                <w:spacing w:val="-1"/>
                <w:sz w:val="18"/>
                <w:szCs w:val="18"/>
                <w:lang w:val="ru-RU"/>
              </w:rPr>
              <w:t xml:space="preserve"> </w:t>
            </w:r>
            <w:r w:rsidRPr="006F591A">
              <w:rPr>
                <w:rFonts w:ascii="Times New Roman" w:eastAsia="Times New Roman" w:hAnsi="Times New Roman" w:cs="Times New Roman"/>
                <w:sz w:val="18"/>
                <w:szCs w:val="18"/>
                <w:lang w:val="ru-RU"/>
              </w:rPr>
              <w:t>«В»</w:t>
            </w:r>
            <w:r w:rsidRPr="006F591A">
              <w:rPr>
                <w:rFonts w:ascii="Times New Roman" w:eastAsia="Times New Roman" w:hAnsi="Times New Roman" w:cs="Times New Roman"/>
                <w:spacing w:val="-4"/>
                <w:sz w:val="18"/>
                <w:szCs w:val="18"/>
                <w:lang w:val="ru-RU"/>
              </w:rPr>
              <w:t xml:space="preserve"> </w:t>
            </w:r>
            <w:r w:rsidRPr="006F591A">
              <w:rPr>
                <w:rFonts w:ascii="Times New Roman" w:eastAsia="Times New Roman" w:hAnsi="Times New Roman" w:cs="Times New Roman"/>
                <w:sz w:val="18"/>
                <w:szCs w:val="18"/>
                <w:lang w:val="ru-RU"/>
              </w:rPr>
              <w:t>(с</w:t>
            </w:r>
            <w:r w:rsidRPr="006F591A">
              <w:rPr>
                <w:rFonts w:ascii="Times New Roman" w:eastAsia="Times New Roman" w:hAnsi="Times New Roman" w:cs="Times New Roman"/>
                <w:spacing w:val="-2"/>
                <w:sz w:val="18"/>
                <w:szCs w:val="18"/>
                <w:lang w:val="ru-RU"/>
              </w:rPr>
              <w:t xml:space="preserve"> </w:t>
            </w:r>
            <w:r w:rsidRPr="006F591A">
              <w:rPr>
                <w:rFonts w:ascii="Times New Roman" w:eastAsia="Times New Roman" w:hAnsi="Times New Roman" w:cs="Times New Roman"/>
                <w:sz w:val="18"/>
                <w:szCs w:val="18"/>
                <w:lang w:val="ru-RU"/>
              </w:rPr>
              <w:t xml:space="preserve">механической </w:t>
            </w:r>
            <w:r w:rsidRPr="006F591A">
              <w:rPr>
                <w:rFonts w:ascii="Times New Roman" w:eastAsia="Times New Roman" w:hAnsi="Times New Roman" w:cs="Times New Roman"/>
                <w:spacing w:val="-1"/>
                <w:sz w:val="18"/>
                <w:szCs w:val="18"/>
                <w:lang w:val="ru-RU"/>
              </w:rPr>
              <w:t xml:space="preserve">трансмиссией/с </w:t>
            </w:r>
            <w:proofErr w:type="gramStart"/>
            <w:r w:rsidRPr="006F591A">
              <w:rPr>
                <w:rFonts w:ascii="Times New Roman" w:eastAsia="Times New Roman" w:hAnsi="Times New Roman" w:cs="Times New Roman"/>
                <w:sz w:val="18"/>
                <w:szCs w:val="18"/>
                <w:lang w:val="ru-RU"/>
              </w:rPr>
              <w:t xml:space="preserve">автоматической </w:t>
            </w:r>
            <w:r w:rsidRPr="006F591A">
              <w:rPr>
                <w:rFonts w:ascii="Times New Roman" w:eastAsia="Times New Roman" w:hAnsi="Times New Roman" w:cs="Times New Roman"/>
                <w:spacing w:val="-47"/>
                <w:sz w:val="18"/>
                <w:szCs w:val="18"/>
                <w:lang w:val="ru-RU"/>
              </w:rPr>
              <w:t xml:space="preserve"> </w:t>
            </w:r>
            <w:r w:rsidRPr="006F591A">
              <w:rPr>
                <w:rFonts w:ascii="Times New Roman" w:eastAsia="Times New Roman" w:hAnsi="Times New Roman" w:cs="Times New Roman"/>
                <w:sz w:val="18"/>
                <w:szCs w:val="18"/>
                <w:lang w:val="ru-RU"/>
              </w:rPr>
              <w:t>трансмиссией</w:t>
            </w:r>
            <w:proofErr w:type="gramEnd"/>
            <w:r w:rsidRPr="006F591A">
              <w:rPr>
                <w:rFonts w:ascii="Times New Roman" w:eastAsia="Times New Roman" w:hAnsi="Times New Roman" w:cs="Times New Roman"/>
                <w:sz w:val="18"/>
                <w:szCs w:val="18"/>
                <w:lang w:val="ru-RU"/>
              </w:rPr>
              <w:t>)</w:t>
            </w:r>
          </w:p>
        </w:tc>
        <w:tc>
          <w:tcPr>
            <w:tcW w:w="488" w:type="dxa"/>
          </w:tcPr>
          <w:p w:rsidR="00536810" w:rsidRPr="006F591A" w:rsidRDefault="00536810" w:rsidP="00536810">
            <w:pPr>
              <w:spacing w:before="5"/>
              <w:jc w:val="center"/>
              <w:rPr>
                <w:rFonts w:ascii="Times New Roman" w:eastAsia="Times New Roman" w:hAnsi="Times New Roman" w:cs="Times New Roman"/>
                <w:sz w:val="18"/>
                <w:szCs w:val="18"/>
                <w:lang w:val="ru-RU"/>
              </w:rPr>
            </w:pPr>
          </w:p>
          <w:p w:rsidR="00536810" w:rsidRPr="006F591A" w:rsidRDefault="00536810" w:rsidP="00536810">
            <w:pPr>
              <w:ind w:left="89" w:right="87"/>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56/54</w:t>
            </w:r>
          </w:p>
        </w:tc>
        <w:tc>
          <w:tcPr>
            <w:tcW w:w="425" w:type="dxa"/>
          </w:tcPr>
          <w:p w:rsidR="00536810" w:rsidRPr="006F591A" w:rsidRDefault="00536810" w:rsidP="00536810">
            <w:pPr>
              <w:ind w:right="62"/>
              <w:jc w:val="center"/>
              <w:rPr>
                <w:rFonts w:ascii="Times New Roman" w:eastAsia="Times New Roman" w:hAnsi="Times New Roman" w:cs="Times New Roman"/>
                <w:sz w:val="18"/>
                <w:szCs w:val="18"/>
              </w:rPr>
            </w:pPr>
          </w:p>
        </w:tc>
        <w:tc>
          <w:tcPr>
            <w:tcW w:w="425" w:type="dxa"/>
          </w:tcPr>
          <w:p w:rsidR="00536810" w:rsidRPr="006F591A" w:rsidRDefault="00536810" w:rsidP="00536810">
            <w:pPr>
              <w:spacing w:before="5"/>
              <w:jc w:val="center"/>
              <w:rPr>
                <w:rFonts w:ascii="Times New Roman" w:eastAsia="Times New Roman" w:hAnsi="Times New Roman" w:cs="Times New Roman"/>
                <w:sz w:val="18"/>
                <w:szCs w:val="18"/>
              </w:rPr>
            </w:pPr>
          </w:p>
          <w:p w:rsidR="00536810" w:rsidRPr="006F591A" w:rsidRDefault="00536810" w:rsidP="00536810">
            <w:pPr>
              <w:ind w:left="89" w:right="81"/>
              <w:jc w:val="center"/>
              <w:rPr>
                <w:rFonts w:ascii="Times New Roman" w:eastAsia="Times New Roman" w:hAnsi="Times New Roman" w:cs="Times New Roman"/>
                <w:sz w:val="18"/>
                <w:szCs w:val="18"/>
              </w:rPr>
            </w:pPr>
            <w:r w:rsidRPr="006F591A">
              <w:rPr>
                <w:rFonts w:ascii="Times New Roman" w:eastAsia="Times New Roman" w:hAnsi="Times New Roman" w:cs="Times New Roman"/>
                <w:sz w:val="18"/>
                <w:szCs w:val="18"/>
              </w:rPr>
              <w:t>56/54</w:t>
            </w:r>
          </w:p>
        </w:tc>
        <w:tc>
          <w:tcPr>
            <w:tcW w:w="284" w:type="dxa"/>
          </w:tcPr>
          <w:p w:rsidR="00536810" w:rsidRPr="00536810" w:rsidRDefault="00536810" w:rsidP="00536810">
            <w:pPr>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1</w:t>
            </w:r>
          </w:p>
        </w:tc>
        <w:tc>
          <w:tcPr>
            <w:tcW w:w="283" w:type="dxa"/>
          </w:tcPr>
          <w:p w:rsidR="00536810" w:rsidRDefault="00536810" w:rsidP="00536810">
            <w:r w:rsidRPr="00904CA1">
              <w:rPr>
                <w:rFonts w:ascii="Times New Roman" w:eastAsia="Times New Roman" w:hAnsi="Times New Roman" w:cs="Times New Roman"/>
                <w:sz w:val="18"/>
                <w:szCs w:val="18"/>
                <w:lang w:val="ru-RU"/>
              </w:rPr>
              <w:t>1</w:t>
            </w:r>
          </w:p>
        </w:tc>
        <w:tc>
          <w:tcPr>
            <w:tcW w:w="284" w:type="dxa"/>
          </w:tcPr>
          <w:p w:rsidR="00536810" w:rsidRDefault="00536810" w:rsidP="00536810">
            <w:r w:rsidRPr="00904CA1">
              <w:rPr>
                <w:rFonts w:ascii="Times New Roman" w:eastAsia="Times New Roman" w:hAnsi="Times New Roman" w:cs="Times New Roman"/>
                <w:sz w:val="18"/>
                <w:szCs w:val="18"/>
                <w:lang w:val="ru-RU"/>
              </w:rPr>
              <w:t>1</w:t>
            </w:r>
          </w:p>
        </w:tc>
        <w:tc>
          <w:tcPr>
            <w:tcW w:w="283" w:type="dxa"/>
          </w:tcPr>
          <w:p w:rsidR="00536810" w:rsidRDefault="00536810" w:rsidP="00536810">
            <w:r w:rsidRPr="00904CA1">
              <w:rPr>
                <w:rFonts w:ascii="Times New Roman" w:eastAsia="Times New Roman" w:hAnsi="Times New Roman" w:cs="Times New Roman"/>
                <w:sz w:val="18"/>
                <w:szCs w:val="18"/>
                <w:lang w:val="ru-RU"/>
              </w:rPr>
              <w:t>1</w:t>
            </w:r>
          </w:p>
        </w:tc>
        <w:tc>
          <w:tcPr>
            <w:tcW w:w="284" w:type="dxa"/>
          </w:tcPr>
          <w:p w:rsidR="00536810" w:rsidRDefault="00536810" w:rsidP="00536810">
            <w:r w:rsidRPr="00904CA1">
              <w:rPr>
                <w:rFonts w:ascii="Times New Roman" w:eastAsia="Times New Roman" w:hAnsi="Times New Roman" w:cs="Times New Roman"/>
                <w:sz w:val="18"/>
                <w:szCs w:val="18"/>
                <w:lang w:val="ru-RU"/>
              </w:rPr>
              <w:t>1</w:t>
            </w:r>
          </w:p>
        </w:tc>
        <w:tc>
          <w:tcPr>
            <w:tcW w:w="283" w:type="dxa"/>
          </w:tcPr>
          <w:p w:rsidR="00536810" w:rsidRDefault="00536810" w:rsidP="00536810">
            <w:r w:rsidRPr="00904CA1">
              <w:rPr>
                <w:rFonts w:ascii="Times New Roman" w:eastAsia="Times New Roman" w:hAnsi="Times New Roman" w:cs="Times New Roman"/>
                <w:sz w:val="18"/>
                <w:szCs w:val="18"/>
                <w:lang w:val="ru-RU"/>
              </w:rPr>
              <w:t>1</w:t>
            </w:r>
          </w:p>
        </w:tc>
        <w:tc>
          <w:tcPr>
            <w:tcW w:w="284" w:type="dxa"/>
          </w:tcPr>
          <w:p w:rsidR="00536810" w:rsidRDefault="00536810" w:rsidP="00536810">
            <w:r w:rsidRPr="00904CA1">
              <w:rPr>
                <w:rFonts w:ascii="Times New Roman" w:eastAsia="Times New Roman" w:hAnsi="Times New Roman" w:cs="Times New Roman"/>
                <w:sz w:val="18"/>
                <w:szCs w:val="18"/>
                <w:lang w:val="ru-RU"/>
              </w:rPr>
              <w:t>1</w:t>
            </w:r>
          </w:p>
        </w:tc>
        <w:tc>
          <w:tcPr>
            <w:tcW w:w="283" w:type="dxa"/>
          </w:tcPr>
          <w:p w:rsidR="00536810" w:rsidRDefault="00536810" w:rsidP="00536810">
            <w:r w:rsidRPr="00904CA1">
              <w:rPr>
                <w:rFonts w:ascii="Times New Roman" w:eastAsia="Times New Roman" w:hAnsi="Times New Roman" w:cs="Times New Roman"/>
                <w:sz w:val="18"/>
                <w:szCs w:val="18"/>
                <w:lang w:val="ru-RU"/>
              </w:rPr>
              <w:t>1</w:t>
            </w:r>
          </w:p>
        </w:tc>
        <w:tc>
          <w:tcPr>
            <w:tcW w:w="284" w:type="dxa"/>
          </w:tcPr>
          <w:p w:rsidR="00536810" w:rsidRDefault="00536810" w:rsidP="00536810">
            <w:r w:rsidRPr="00904CA1">
              <w:rPr>
                <w:rFonts w:ascii="Times New Roman" w:eastAsia="Times New Roman" w:hAnsi="Times New Roman" w:cs="Times New Roman"/>
                <w:sz w:val="18"/>
                <w:szCs w:val="18"/>
                <w:lang w:val="ru-RU"/>
              </w:rPr>
              <w:t>1</w:t>
            </w:r>
          </w:p>
        </w:tc>
        <w:tc>
          <w:tcPr>
            <w:tcW w:w="283" w:type="dxa"/>
          </w:tcPr>
          <w:p w:rsidR="00536810" w:rsidRDefault="00536810" w:rsidP="00536810">
            <w:r w:rsidRPr="00904CA1">
              <w:rPr>
                <w:rFonts w:ascii="Times New Roman" w:eastAsia="Times New Roman" w:hAnsi="Times New Roman" w:cs="Times New Roman"/>
                <w:sz w:val="18"/>
                <w:szCs w:val="18"/>
                <w:lang w:val="ru-RU"/>
              </w:rPr>
              <w:t>1</w:t>
            </w:r>
          </w:p>
        </w:tc>
        <w:tc>
          <w:tcPr>
            <w:tcW w:w="284" w:type="dxa"/>
          </w:tcPr>
          <w:p w:rsidR="00536810" w:rsidRPr="00536810" w:rsidRDefault="00536810" w:rsidP="00536810">
            <w:pPr>
              <w:ind w:left="98" w:right="72"/>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284" w:type="dxa"/>
          </w:tcPr>
          <w:p w:rsidR="00536810" w:rsidRDefault="00536810" w:rsidP="00536810">
            <w:r w:rsidRPr="00CB0847">
              <w:rPr>
                <w:rFonts w:ascii="Times New Roman" w:eastAsia="Times New Roman" w:hAnsi="Times New Roman" w:cs="Times New Roman"/>
                <w:sz w:val="18"/>
                <w:szCs w:val="18"/>
                <w:lang w:val="ru-RU"/>
              </w:rPr>
              <w:t>2</w:t>
            </w:r>
          </w:p>
        </w:tc>
        <w:tc>
          <w:tcPr>
            <w:tcW w:w="283" w:type="dxa"/>
          </w:tcPr>
          <w:p w:rsidR="00536810" w:rsidRDefault="00536810" w:rsidP="00536810">
            <w:r w:rsidRPr="00CB0847">
              <w:rPr>
                <w:rFonts w:ascii="Times New Roman" w:eastAsia="Times New Roman" w:hAnsi="Times New Roman" w:cs="Times New Roman"/>
                <w:sz w:val="18"/>
                <w:szCs w:val="18"/>
                <w:lang w:val="ru-RU"/>
              </w:rPr>
              <w:t>2</w:t>
            </w:r>
          </w:p>
        </w:tc>
        <w:tc>
          <w:tcPr>
            <w:tcW w:w="350" w:type="dxa"/>
          </w:tcPr>
          <w:p w:rsidR="00536810" w:rsidRDefault="00536810" w:rsidP="00536810">
            <w:r w:rsidRPr="00CB0847">
              <w:rPr>
                <w:rFonts w:ascii="Times New Roman" w:eastAsia="Times New Roman" w:hAnsi="Times New Roman" w:cs="Times New Roman"/>
                <w:sz w:val="18"/>
                <w:szCs w:val="18"/>
                <w:lang w:val="ru-RU"/>
              </w:rPr>
              <w:t>2</w:t>
            </w:r>
          </w:p>
        </w:tc>
        <w:tc>
          <w:tcPr>
            <w:tcW w:w="359" w:type="dxa"/>
          </w:tcPr>
          <w:p w:rsidR="00536810" w:rsidRDefault="00536810" w:rsidP="00536810">
            <w:r w:rsidRPr="00CB0847">
              <w:rPr>
                <w:rFonts w:ascii="Times New Roman" w:eastAsia="Times New Roman" w:hAnsi="Times New Roman" w:cs="Times New Roman"/>
                <w:sz w:val="18"/>
                <w:szCs w:val="18"/>
                <w:lang w:val="ru-RU"/>
              </w:rPr>
              <w:t>2</w:t>
            </w:r>
          </w:p>
        </w:tc>
        <w:tc>
          <w:tcPr>
            <w:tcW w:w="359" w:type="dxa"/>
          </w:tcPr>
          <w:p w:rsidR="00536810" w:rsidRDefault="00536810" w:rsidP="00536810">
            <w:r w:rsidRPr="00CB0847">
              <w:rPr>
                <w:rFonts w:ascii="Times New Roman" w:eastAsia="Times New Roman" w:hAnsi="Times New Roman" w:cs="Times New Roman"/>
                <w:sz w:val="18"/>
                <w:szCs w:val="18"/>
                <w:lang w:val="ru-RU"/>
              </w:rPr>
              <w:t>2</w:t>
            </w:r>
          </w:p>
        </w:tc>
        <w:tc>
          <w:tcPr>
            <w:tcW w:w="491" w:type="dxa"/>
            <w:tcBorders>
              <w:right w:val="single" w:sz="4" w:space="0" w:color="auto"/>
            </w:tcBorders>
          </w:tcPr>
          <w:p w:rsidR="00536810" w:rsidRPr="006F591A" w:rsidRDefault="00536810" w:rsidP="00536810">
            <w:pPr>
              <w:spacing w:before="5"/>
              <w:jc w:val="center"/>
              <w:rPr>
                <w:rFonts w:ascii="Times New Roman" w:eastAsia="Times New Roman" w:hAnsi="Times New Roman" w:cs="Times New Roman"/>
                <w:sz w:val="18"/>
                <w:szCs w:val="18"/>
              </w:rPr>
            </w:pPr>
          </w:p>
        </w:tc>
        <w:tc>
          <w:tcPr>
            <w:tcW w:w="359" w:type="dxa"/>
            <w:vMerge/>
            <w:tcBorders>
              <w:left w:val="single" w:sz="4" w:space="0" w:color="auto"/>
              <w:right w:val="nil"/>
            </w:tcBorders>
          </w:tcPr>
          <w:p w:rsidR="00536810" w:rsidRPr="006F591A" w:rsidRDefault="00536810" w:rsidP="00536810">
            <w:pPr>
              <w:spacing w:before="5"/>
              <w:rPr>
                <w:rFonts w:ascii="Times New Roman" w:eastAsia="Times New Roman" w:hAnsi="Times New Roman" w:cs="Times New Roman"/>
                <w:sz w:val="18"/>
                <w:szCs w:val="18"/>
              </w:rPr>
            </w:pPr>
          </w:p>
        </w:tc>
      </w:tr>
      <w:tr w:rsidR="006F591A" w:rsidRPr="006F591A" w:rsidTr="00536810">
        <w:trPr>
          <w:trHeight w:val="292"/>
        </w:trPr>
        <w:tc>
          <w:tcPr>
            <w:tcW w:w="3707" w:type="dxa"/>
          </w:tcPr>
          <w:p w:rsidR="006F591A" w:rsidRPr="006F591A" w:rsidRDefault="006F591A" w:rsidP="006F591A">
            <w:pPr>
              <w:spacing w:line="228" w:lineRule="exact"/>
              <w:ind w:left="107"/>
              <w:rPr>
                <w:rFonts w:ascii="Times New Roman" w:eastAsia="Times New Roman" w:hAnsi="Times New Roman" w:cs="Times New Roman"/>
                <w:b/>
                <w:sz w:val="18"/>
                <w:szCs w:val="18"/>
              </w:rPr>
            </w:pPr>
            <w:proofErr w:type="spellStart"/>
            <w:r w:rsidRPr="006F591A">
              <w:rPr>
                <w:rFonts w:ascii="Times New Roman" w:eastAsia="Times New Roman" w:hAnsi="Times New Roman" w:cs="Times New Roman"/>
                <w:b/>
                <w:sz w:val="18"/>
                <w:szCs w:val="18"/>
              </w:rPr>
              <w:t>Квалификационный</w:t>
            </w:r>
            <w:proofErr w:type="spellEnd"/>
            <w:r w:rsidRPr="006F591A">
              <w:rPr>
                <w:rFonts w:ascii="Times New Roman" w:eastAsia="Times New Roman" w:hAnsi="Times New Roman" w:cs="Times New Roman"/>
                <w:b/>
                <w:spacing w:val="-8"/>
                <w:sz w:val="18"/>
                <w:szCs w:val="18"/>
              </w:rPr>
              <w:t xml:space="preserve"> </w:t>
            </w:r>
            <w:proofErr w:type="spellStart"/>
            <w:r w:rsidRPr="006F591A">
              <w:rPr>
                <w:rFonts w:ascii="Times New Roman" w:eastAsia="Times New Roman" w:hAnsi="Times New Roman" w:cs="Times New Roman"/>
                <w:b/>
                <w:sz w:val="18"/>
                <w:szCs w:val="18"/>
              </w:rPr>
              <w:t>экзамен</w:t>
            </w:r>
            <w:proofErr w:type="spellEnd"/>
          </w:p>
        </w:tc>
        <w:tc>
          <w:tcPr>
            <w:tcW w:w="488" w:type="dxa"/>
          </w:tcPr>
          <w:p w:rsidR="006F591A" w:rsidRPr="006F591A" w:rsidRDefault="006F591A" w:rsidP="006F591A">
            <w:pPr>
              <w:spacing w:before="29"/>
              <w:jc w:val="center"/>
              <w:rPr>
                <w:rFonts w:ascii="Times New Roman" w:eastAsia="Times New Roman" w:hAnsi="Times New Roman" w:cs="Times New Roman"/>
                <w:b/>
                <w:sz w:val="18"/>
                <w:szCs w:val="18"/>
              </w:rPr>
            </w:pPr>
            <w:r w:rsidRPr="006F591A">
              <w:rPr>
                <w:rFonts w:ascii="Times New Roman" w:eastAsia="Times New Roman" w:hAnsi="Times New Roman" w:cs="Times New Roman"/>
                <w:b/>
                <w:w w:val="99"/>
                <w:sz w:val="18"/>
                <w:szCs w:val="18"/>
              </w:rPr>
              <w:t>4</w:t>
            </w:r>
          </w:p>
        </w:tc>
        <w:tc>
          <w:tcPr>
            <w:tcW w:w="425" w:type="dxa"/>
          </w:tcPr>
          <w:p w:rsidR="006F591A" w:rsidRPr="006F591A" w:rsidRDefault="006F591A" w:rsidP="006F591A">
            <w:pPr>
              <w:spacing w:before="29"/>
              <w:ind w:right="222"/>
              <w:jc w:val="center"/>
              <w:rPr>
                <w:rFonts w:ascii="Times New Roman" w:eastAsia="Times New Roman" w:hAnsi="Times New Roman" w:cs="Times New Roman"/>
                <w:b/>
                <w:sz w:val="18"/>
                <w:szCs w:val="18"/>
              </w:rPr>
            </w:pPr>
            <w:r w:rsidRPr="006F591A">
              <w:rPr>
                <w:rFonts w:ascii="Times New Roman" w:eastAsia="Times New Roman" w:hAnsi="Times New Roman" w:cs="Times New Roman"/>
                <w:b/>
                <w:w w:val="99"/>
                <w:sz w:val="18"/>
                <w:szCs w:val="18"/>
              </w:rPr>
              <w:t>2</w:t>
            </w:r>
          </w:p>
        </w:tc>
        <w:tc>
          <w:tcPr>
            <w:tcW w:w="425" w:type="dxa"/>
          </w:tcPr>
          <w:p w:rsidR="006F591A" w:rsidRPr="006F591A" w:rsidRDefault="006F591A" w:rsidP="006F591A">
            <w:pPr>
              <w:spacing w:before="29"/>
              <w:ind w:left="6"/>
              <w:jc w:val="center"/>
              <w:rPr>
                <w:rFonts w:ascii="Times New Roman" w:eastAsia="Times New Roman" w:hAnsi="Times New Roman" w:cs="Times New Roman"/>
                <w:b/>
                <w:sz w:val="18"/>
                <w:szCs w:val="18"/>
              </w:rPr>
            </w:pPr>
            <w:r w:rsidRPr="006F591A">
              <w:rPr>
                <w:rFonts w:ascii="Times New Roman" w:eastAsia="Times New Roman" w:hAnsi="Times New Roman" w:cs="Times New Roman"/>
                <w:b/>
                <w:w w:val="99"/>
                <w:sz w:val="18"/>
                <w:szCs w:val="18"/>
              </w:rPr>
              <w:t>2</w:t>
            </w: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jc w:val="center"/>
              <w:rPr>
                <w:rFonts w:ascii="Times New Roman" w:eastAsia="Times New Roman" w:hAnsi="Times New Roman" w:cs="Times New Roman"/>
                <w:sz w:val="18"/>
                <w:szCs w:val="18"/>
              </w:rPr>
            </w:pPr>
          </w:p>
        </w:tc>
        <w:tc>
          <w:tcPr>
            <w:tcW w:w="283" w:type="dxa"/>
          </w:tcPr>
          <w:p w:rsidR="006F591A" w:rsidRPr="006F591A" w:rsidRDefault="006F591A" w:rsidP="006F591A">
            <w:pPr>
              <w:jc w:val="center"/>
              <w:rPr>
                <w:rFonts w:ascii="Times New Roman" w:eastAsia="Times New Roman" w:hAnsi="Times New Roman" w:cs="Times New Roman"/>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sz w:val="18"/>
                <w:szCs w:val="18"/>
              </w:rPr>
            </w:pPr>
            <w:r w:rsidRPr="006F591A">
              <w:rPr>
                <w:rFonts w:ascii="Times New Roman" w:eastAsia="Times New Roman" w:hAnsi="Times New Roman" w:cs="Times New Roman"/>
                <w:b/>
                <w:w w:val="99"/>
                <w:sz w:val="18"/>
                <w:szCs w:val="18"/>
              </w:rPr>
              <w:t>4</w:t>
            </w: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4"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283"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350"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359" w:type="dxa"/>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tc>
          <w:tcPr>
            <w:tcW w:w="359" w:type="dxa"/>
          </w:tcPr>
          <w:p w:rsidR="006F591A" w:rsidRPr="006F591A" w:rsidRDefault="006F591A" w:rsidP="006F591A">
            <w:pPr>
              <w:spacing w:before="29"/>
              <w:ind w:left="24"/>
              <w:jc w:val="center"/>
              <w:rPr>
                <w:rFonts w:ascii="Times New Roman" w:eastAsia="Times New Roman" w:hAnsi="Times New Roman" w:cs="Times New Roman"/>
                <w:b/>
                <w:w w:val="99"/>
                <w:sz w:val="18"/>
                <w:szCs w:val="18"/>
                <w:lang w:val="ru-RU"/>
              </w:rPr>
            </w:pPr>
            <w:r w:rsidRPr="006F591A">
              <w:rPr>
                <w:rFonts w:ascii="Times New Roman" w:eastAsia="Times New Roman" w:hAnsi="Times New Roman" w:cs="Times New Roman"/>
                <w:b/>
                <w:w w:val="99"/>
                <w:sz w:val="18"/>
                <w:szCs w:val="18"/>
                <w:lang w:val="ru-RU"/>
              </w:rPr>
              <w:t>2</w:t>
            </w:r>
          </w:p>
        </w:tc>
        <w:tc>
          <w:tcPr>
            <w:tcW w:w="491" w:type="dxa"/>
            <w:tcBorders>
              <w:right w:val="single" w:sz="4" w:space="0" w:color="auto"/>
            </w:tcBorders>
          </w:tcPr>
          <w:p w:rsidR="006F591A" w:rsidRPr="006F591A" w:rsidRDefault="006F591A" w:rsidP="006F591A">
            <w:pPr>
              <w:spacing w:before="29"/>
              <w:ind w:left="24"/>
              <w:jc w:val="center"/>
              <w:rPr>
                <w:rFonts w:ascii="Times New Roman" w:eastAsia="Times New Roman" w:hAnsi="Times New Roman" w:cs="Times New Roman"/>
                <w:b/>
                <w:w w:val="99"/>
                <w:sz w:val="18"/>
                <w:szCs w:val="18"/>
                <w:lang w:val="ru-RU"/>
              </w:rPr>
            </w:pPr>
            <w:r w:rsidRPr="006F591A">
              <w:rPr>
                <w:rFonts w:ascii="Times New Roman" w:eastAsia="Times New Roman" w:hAnsi="Times New Roman" w:cs="Times New Roman"/>
                <w:b/>
                <w:w w:val="99"/>
                <w:sz w:val="18"/>
                <w:szCs w:val="18"/>
                <w:lang w:val="ru-RU"/>
              </w:rPr>
              <w:t>2</w:t>
            </w:r>
          </w:p>
        </w:tc>
        <w:tc>
          <w:tcPr>
            <w:tcW w:w="359" w:type="dxa"/>
            <w:vMerge/>
            <w:tcBorders>
              <w:left w:val="single" w:sz="4" w:space="0" w:color="auto"/>
              <w:right w:val="nil"/>
            </w:tcBorders>
          </w:tcPr>
          <w:p w:rsidR="006F591A" w:rsidRPr="006F591A" w:rsidRDefault="006F591A" w:rsidP="006F591A">
            <w:pPr>
              <w:spacing w:before="29"/>
              <w:ind w:left="24"/>
              <w:jc w:val="center"/>
              <w:rPr>
                <w:rFonts w:ascii="Times New Roman" w:eastAsia="Times New Roman" w:hAnsi="Times New Roman" w:cs="Times New Roman"/>
                <w:b/>
                <w:w w:val="99"/>
                <w:sz w:val="18"/>
                <w:szCs w:val="18"/>
              </w:rPr>
            </w:pPr>
          </w:p>
        </w:tc>
        <w:bookmarkStart w:id="36" w:name="_GoBack"/>
        <w:bookmarkEnd w:id="36"/>
      </w:tr>
      <w:tr w:rsidR="00536810" w:rsidRPr="006F591A" w:rsidTr="00536810">
        <w:trPr>
          <w:trHeight w:val="460"/>
        </w:trPr>
        <w:tc>
          <w:tcPr>
            <w:tcW w:w="3707" w:type="dxa"/>
          </w:tcPr>
          <w:p w:rsidR="00536810" w:rsidRPr="006F591A" w:rsidRDefault="00536810" w:rsidP="00536810">
            <w:pPr>
              <w:spacing w:line="228" w:lineRule="exact"/>
              <w:ind w:left="107"/>
              <w:rPr>
                <w:rFonts w:ascii="Times New Roman" w:eastAsia="Times New Roman" w:hAnsi="Times New Roman" w:cs="Times New Roman"/>
                <w:b/>
                <w:sz w:val="18"/>
                <w:szCs w:val="18"/>
              </w:rPr>
            </w:pPr>
            <w:r w:rsidRPr="006F591A">
              <w:rPr>
                <w:rFonts w:ascii="Times New Roman" w:eastAsia="Times New Roman" w:hAnsi="Times New Roman" w:cs="Times New Roman"/>
                <w:b/>
                <w:sz w:val="18"/>
                <w:szCs w:val="18"/>
              </w:rPr>
              <w:t>ВСЕГО</w:t>
            </w:r>
          </w:p>
        </w:tc>
        <w:tc>
          <w:tcPr>
            <w:tcW w:w="488" w:type="dxa"/>
          </w:tcPr>
          <w:p w:rsidR="00536810" w:rsidRPr="006F591A" w:rsidRDefault="00536810" w:rsidP="00536810">
            <w:pPr>
              <w:spacing w:line="228" w:lineRule="exact"/>
              <w:ind w:left="104"/>
              <w:jc w:val="center"/>
              <w:rPr>
                <w:rFonts w:ascii="Times New Roman" w:eastAsia="Times New Roman" w:hAnsi="Times New Roman" w:cs="Times New Roman"/>
                <w:b/>
                <w:sz w:val="18"/>
                <w:szCs w:val="18"/>
              </w:rPr>
            </w:pPr>
            <w:r w:rsidRPr="006F591A">
              <w:rPr>
                <w:rFonts w:ascii="Times New Roman" w:eastAsia="Times New Roman" w:hAnsi="Times New Roman" w:cs="Times New Roman"/>
                <w:b/>
                <w:sz w:val="18"/>
                <w:szCs w:val="18"/>
              </w:rPr>
              <w:t>190</w:t>
            </w:r>
          </w:p>
          <w:p w:rsidR="00536810" w:rsidRPr="00536810" w:rsidRDefault="00536810" w:rsidP="00536810">
            <w:pPr>
              <w:spacing w:line="212" w:lineRule="exact"/>
              <w:ind w:left="62"/>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 xml:space="preserve"> </w:t>
            </w:r>
          </w:p>
        </w:tc>
        <w:tc>
          <w:tcPr>
            <w:tcW w:w="425" w:type="dxa"/>
          </w:tcPr>
          <w:p w:rsidR="00536810" w:rsidRPr="006F591A" w:rsidRDefault="00536810" w:rsidP="00536810">
            <w:pPr>
              <w:spacing w:line="228" w:lineRule="exact"/>
              <w:ind w:right="145"/>
              <w:jc w:val="center"/>
              <w:rPr>
                <w:rFonts w:ascii="Times New Roman" w:eastAsia="Times New Roman" w:hAnsi="Times New Roman" w:cs="Times New Roman"/>
                <w:b/>
                <w:sz w:val="18"/>
                <w:szCs w:val="18"/>
              </w:rPr>
            </w:pPr>
            <w:r w:rsidRPr="006F591A">
              <w:rPr>
                <w:rFonts w:ascii="Times New Roman" w:eastAsia="Times New Roman" w:hAnsi="Times New Roman" w:cs="Times New Roman"/>
                <w:b/>
                <w:sz w:val="18"/>
                <w:szCs w:val="18"/>
              </w:rPr>
              <w:t>100</w:t>
            </w:r>
          </w:p>
        </w:tc>
        <w:tc>
          <w:tcPr>
            <w:tcW w:w="425" w:type="dxa"/>
          </w:tcPr>
          <w:p w:rsidR="00536810" w:rsidRPr="00536810" w:rsidRDefault="00536810" w:rsidP="00536810">
            <w:pPr>
              <w:spacing w:line="228" w:lineRule="exact"/>
              <w:ind w:left="74" w:right="97"/>
              <w:jc w:val="center"/>
              <w:rPr>
                <w:rFonts w:ascii="Times New Roman" w:eastAsia="Times New Roman" w:hAnsi="Times New Roman" w:cs="Times New Roman"/>
                <w:b/>
                <w:sz w:val="18"/>
                <w:szCs w:val="18"/>
                <w:lang w:val="ru-RU"/>
              </w:rPr>
            </w:pPr>
            <w:r w:rsidRPr="006F591A">
              <w:rPr>
                <w:rFonts w:ascii="Times New Roman" w:eastAsia="Times New Roman" w:hAnsi="Times New Roman" w:cs="Times New Roman"/>
                <w:b/>
                <w:sz w:val="18"/>
                <w:szCs w:val="18"/>
              </w:rPr>
              <w:t>90</w:t>
            </w:r>
            <w:r>
              <w:rPr>
                <w:rFonts w:ascii="Times New Roman" w:eastAsia="Times New Roman" w:hAnsi="Times New Roman" w:cs="Times New Roman"/>
                <w:b/>
                <w:sz w:val="18"/>
                <w:szCs w:val="18"/>
                <w:lang w:val="ru-RU"/>
              </w:rPr>
              <w:t xml:space="preserve"> </w:t>
            </w:r>
          </w:p>
        </w:tc>
        <w:tc>
          <w:tcPr>
            <w:tcW w:w="284" w:type="dxa"/>
          </w:tcPr>
          <w:p w:rsidR="00536810" w:rsidRPr="00536810" w:rsidRDefault="00536810" w:rsidP="00536810">
            <w:pPr>
              <w:spacing w:line="228" w:lineRule="exact"/>
              <w:ind w:right="103"/>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5</w:t>
            </w:r>
          </w:p>
        </w:tc>
        <w:tc>
          <w:tcPr>
            <w:tcW w:w="283" w:type="dxa"/>
          </w:tcPr>
          <w:p w:rsidR="00536810" w:rsidRDefault="00536810" w:rsidP="00536810">
            <w:r w:rsidRPr="00701565">
              <w:rPr>
                <w:rFonts w:ascii="Times New Roman" w:eastAsia="Times New Roman" w:hAnsi="Times New Roman" w:cs="Times New Roman"/>
                <w:b/>
                <w:sz w:val="18"/>
                <w:szCs w:val="18"/>
                <w:lang w:val="ru-RU"/>
              </w:rPr>
              <w:t>5</w:t>
            </w:r>
          </w:p>
        </w:tc>
        <w:tc>
          <w:tcPr>
            <w:tcW w:w="284" w:type="dxa"/>
          </w:tcPr>
          <w:p w:rsidR="00536810" w:rsidRDefault="00536810" w:rsidP="00536810">
            <w:r w:rsidRPr="00701565">
              <w:rPr>
                <w:rFonts w:ascii="Times New Roman" w:eastAsia="Times New Roman" w:hAnsi="Times New Roman" w:cs="Times New Roman"/>
                <w:b/>
                <w:sz w:val="18"/>
                <w:szCs w:val="18"/>
                <w:lang w:val="ru-RU"/>
              </w:rPr>
              <w:t>5</w:t>
            </w:r>
          </w:p>
        </w:tc>
        <w:tc>
          <w:tcPr>
            <w:tcW w:w="283" w:type="dxa"/>
          </w:tcPr>
          <w:p w:rsidR="00536810" w:rsidRDefault="00536810" w:rsidP="00536810">
            <w:r w:rsidRPr="00701565">
              <w:rPr>
                <w:rFonts w:ascii="Times New Roman" w:eastAsia="Times New Roman" w:hAnsi="Times New Roman" w:cs="Times New Roman"/>
                <w:b/>
                <w:sz w:val="18"/>
                <w:szCs w:val="18"/>
                <w:lang w:val="ru-RU"/>
              </w:rPr>
              <w:t>5</w:t>
            </w:r>
          </w:p>
        </w:tc>
        <w:tc>
          <w:tcPr>
            <w:tcW w:w="284" w:type="dxa"/>
          </w:tcPr>
          <w:p w:rsidR="00536810" w:rsidRDefault="00536810" w:rsidP="00536810">
            <w:r w:rsidRPr="00701565">
              <w:rPr>
                <w:rFonts w:ascii="Times New Roman" w:eastAsia="Times New Roman" w:hAnsi="Times New Roman" w:cs="Times New Roman"/>
                <w:b/>
                <w:sz w:val="18"/>
                <w:szCs w:val="18"/>
                <w:lang w:val="ru-RU"/>
              </w:rPr>
              <w:t>5</w:t>
            </w:r>
          </w:p>
        </w:tc>
        <w:tc>
          <w:tcPr>
            <w:tcW w:w="283" w:type="dxa"/>
          </w:tcPr>
          <w:p w:rsidR="00536810" w:rsidRDefault="00536810" w:rsidP="00536810">
            <w:r w:rsidRPr="00701565">
              <w:rPr>
                <w:rFonts w:ascii="Times New Roman" w:eastAsia="Times New Roman" w:hAnsi="Times New Roman" w:cs="Times New Roman"/>
                <w:b/>
                <w:sz w:val="18"/>
                <w:szCs w:val="18"/>
                <w:lang w:val="ru-RU"/>
              </w:rPr>
              <w:t>5</w:t>
            </w:r>
          </w:p>
        </w:tc>
        <w:tc>
          <w:tcPr>
            <w:tcW w:w="284" w:type="dxa"/>
          </w:tcPr>
          <w:p w:rsidR="00536810" w:rsidRDefault="00536810" w:rsidP="00536810">
            <w:r w:rsidRPr="00701565">
              <w:rPr>
                <w:rFonts w:ascii="Times New Roman" w:eastAsia="Times New Roman" w:hAnsi="Times New Roman" w:cs="Times New Roman"/>
                <w:b/>
                <w:sz w:val="18"/>
                <w:szCs w:val="18"/>
                <w:lang w:val="ru-RU"/>
              </w:rPr>
              <w:t>5</w:t>
            </w:r>
          </w:p>
        </w:tc>
        <w:tc>
          <w:tcPr>
            <w:tcW w:w="283" w:type="dxa"/>
          </w:tcPr>
          <w:p w:rsidR="00536810" w:rsidRDefault="00536810" w:rsidP="00536810">
            <w:r w:rsidRPr="00701565">
              <w:rPr>
                <w:rFonts w:ascii="Times New Roman" w:eastAsia="Times New Roman" w:hAnsi="Times New Roman" w:cs="Times New Roman"/>
                <w:b/>
                <w:sz w:val="18"/>
                <w:szCs w:val="18"/>
                <w:lang w:val="ru-RU"/>
              </w:rPr>
              <w:t>5</w:t>
            </w:r>
          </w:p>
        </w:tc>
        <w:tc>
          <w:tcPr>
            <w:tcW w:w="284" w:type="dxa"/>
          </w:tcPr>
          <w:p w:rsidR="00536810" w:rsidRDefault="00536810" w:rsidP="00536810">
            <w:r w:rsidRPr="00701565">
              <w:rPr>
                <w:rFonts w:ascii="Times New Roman" w:eastAsia="Times New Roman" w:hAnsi="Times New Roman" w:cs="Times New Roman"/>
                <w:b/>
                <w:sz w:val="18"/>
                <w:szCs w:val="18"/>
                <w:lang w:val="ru-RU"/>
              </w:rPr>
              <w:t>5</w:t>
            </w:r>
          </w:p>
        </w:tc>
        <w:tc>
          <w:tcPr>
            <w:tcW w:w="283" w:type="dxa"/>
          </w:tcPr>
          <w:p w:rsidR="00536810" w:rsidRPr="00536810" w:rsidRDefault="00536810" w:rsidP="00536810">
            <w:pPr>
              <w:spacing w:line="228" w:lineRule="exact"/>
              <w:ind w:left="88" w:right="71"/>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284" w:type="dxa"/>
          </w:tcPr>
          <w:p w:rsidR="00536810" w:rsidRDefault="00536810" w:rsidP="00536810">
            <w:r w:rsidRPr="002C0A07">
              <w:rPr>
                <w:rFonts w:ascii="Times New Roman" w:eastAsia="Times New Roman" w:hAnsi="Times New Roman" w:cs="Times New Roman"/>
                <w:b/>
                <w:sz w:val="18"/>
                <w:szCs w:val="18"/>
                <w:lang w:val="ru-RU"/>
              </w:rPr>
              <w:t>6</w:t>
            </w:r>
          </w:p>
        </w:tc>
        <w:tc>
          <w:tcPr>
            <w:tcW w:w="283" w:type="dxa"/>
          </w:tcPr>
          <w:p w:rsidR="00536810" w:rsidRDefault="00536810" w:rsidP="00536810">
            <w:r w:rsidRPr="002C0A07">
              <w:rPr>
                <w:rFonts w:ascii="Times New Roman" w:eastAsia="Times New Roman" w:hAnsi="Times New Roman" w:cs="Times New Roman"/>
                <w:b/>
                <w:sz w:val="18"/>
                <w:szCs w:val="18"/>
                <w:lang w:val="ru-RU"/>
              </w:rPr>
              <w:t>6</w:t>
            </w:r>
          </w:p>
        </w:tc>
        <w:tc>
          <w:tcPr>
            <w:tcW w:w="350" w:type="dxa"/>
          </w:tcPr>
          <w:p w:rsidR="00536810" w:rsidRDefault="00536810" w:rsidP="00536810">
            <w:r w:rsidRPr="002C0A07">
              <w:rPr>
                <w:rFonts w:ascii="Times New Roman" w:eastAsia="Times New Roman" w:hAnsi="Times New Roman" w:cs="Times New Roman"/>
                <w:b/>
                <w:sz w:val="18"/>
                <w:szCs w:val="18"/>
                <w:lang w:val="ru-RU"/>
              </w:rPr>
              <w:t>6</w:t>
            </w:r>
          </w:p>
        </w:tc>
        <w:tc>
          <w:tcPr>
            <w:tcW w:w="359" w:type="dxa"/>
          </w:tcPr>
          <w:p w:rsidR="00536810" w:rsidRPr="00536810" w:rsidRDefault="00536810" w:rsidP="00536810">
            <w:pPr>
              <w:spacing w:line="228" w:lineRule="exact"/>
              <w:ind w:left="98" w:right="107"/>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4</w:t>
            </w:r>
          </w:p>
        </w:tc>
        <w:tc>
          <w:tcPr>
            <w:tcW w:w="359" w:type="dxa"/>
          </w:tcPr>
          <w:p w:rsidR="00536810" w:rsidRPr="00536810" w:rsidRDefault="00536810" w:rsidP="00536810">
            <w:pPr>
              <w:spacing w:line="228" w:lineRule="exact"/>
              <w:ind w:left="98" w:right="107"/>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4</w:t>
            </w:r>
          </w:p>
        </w:tc>
        <w:tc>
          <w:tcPr>
            <w:tcW w:w="491" w:type="dxa"/>
            <w:tcBorders>
              <w:right w:val="single" w:sz="4" w:space="0" w:color="auto"/>
            </w:tcBorders>
          </w:tcPr>
          <w:p w:rsidR="00536810" w:rsidRPr="00536810" w:rsidRDefault="00536810" w:rsidP="00536810">
            <w:pPr>
              <w:spacing w:line="228" w:lineRule="exact"/>
              <w:ind w:left="98" w:right="107"/>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4</w:t>
            </w:r>
          </w:p>
        </w:tc>
        <w:tc>
          <w:tcPr>
            <w:tcW w:w="359" w:type="dxa"/>
            <w:vMerge/>
            <w:tcBorders>
              <w:left w:val="single" w:sz="4" w:space="0" w:color="auto"/>
              <w:bottom w:val="nil"/>
              <w:right w:val="nil"/>
            </w:tcBorders>
          </w:tcPr>
          <w:p w:rsidR="00536810" w:rsidRPr="006F591A" w:rsidRDefault="00536810" w:rsidP="00536810">
            <w:pPr>
              <w:spacing w:line="228" w:lineRule="exact"/>
              <w:ind w:left="98" w:right="107"/>
              <w:jc w:val="center"/>
              <w:rPr>
                <w:rFonts w:ascii="Times New Roman" w:eastAsia="Times New Roman" w:hAnsi="Times New Roman" w:cs="Times New Roman"/>
                <w:b/>
                <w:sz w:val="18"/>
                <w:szCs w:val="18"/>
              </w:rPr>
            </w:pPr>
          </w:p>
        </w:tc>
      </w:tr>
    </w:tbl>
    <w:p w:rsidR="006F591A" w:rsidRPr="00865EB2" w:rsidRDefault="006F591A" w:rsidP="006F591A">
      <w:pPr>
        <w:widowControl w:val="0"/>
        <w:autoSpaceDE w:val="0"/>
        <w:autoSpaceDN w:val="0"/>
        <w:spacing w:after="0" w:line="228" w:lineRule="exact"/>
        <w:rPr>
          <w:rFonts w:ascii="Times New Roman" w:eastAsia="Times New Roman" w:hAnsi="Times New Roman" w:cs="Times New Roman"/>
          <w:sz w:val="20"/>
        </w:rPr>
        <w:sectPr w:rsidR="006F591A" w:rsidRPr="00865EB2" w:rsidSect="006F591A">
          <w:pgSz w:w="16850" w:h="11900" w:orient="landscape"/>
          <w:pgMar w:top="142" w:right="1600" w:bottom="300" w:left="820" w:header="0" w:footer="543" w:gutter="0"/>
          <w:cols w:space="720"/>
          <w:docGrid w:linePitch="299"/>
        </w:sectPr>
      </w:pPr>
    </w:p>
    <w:p w:rsidR="00C329AE" w:rsidRDefault="00C329AE" w:rsidP="000F345C"/>
    <w:sectPr w:rsidR="00C329AE" w:rsidSect="00410725">
      <w:type w:val="continuous"/>
      <w:pgSz w:w="11910" w:h="16840"/>
      <w:pgMar w:top="851" w:right="601" w:bottom="27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FEE" w:rsidRDefault="00675FEE" w:rsidP="00235416">
      <w:pPr>
        <w:spacing w:after="0" w:line="240" w:lineRule="auto"/>
      </w:pPr>
      <w:r>
        <w:separator/>
      </w:r>
    </w:p>
  </w:endnote>
  <w:endnote w:type="continuationSeparator" w:id="0">
    <w:p w:rsidR="00675FEE" w:rsidRDefault="00675FEE" w:rsidP="0023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FEE" w:rsidRDefault="00675FEE" w:rsidP="00235416">
      <w:pPr>
        <w:spacing w:after="0" w:line="240" w:lineRule="auto"/>
      </w:pPr>
      <w:r>
        <w:separator/>
      </w:r>
    </w:p>
  </w:footnote>
  <w:footnote w:type="continuationSeparator" w:id="0">
    <w:p w:rsidR="00675FEE" w:rsidRDefault="00675FEE" w:rsidP="0023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553480"/>
      <w:docPartObj>
        <w:docPartGallery w:val="Page Numbers (Top of Page)"/>
        <w:docPartUnique/>
      </w:docPartObj>
    </w:sdtPr>
    <w:sdtContent>
      <w:p w:rsidR="0073608D" w:rsidRDefault="0073608D">
        <w:pPr>
          <w:pStyle w:val="a8"/>
          <w:jc w:val="center"/>
        </w:pPr>
        <w:r>
          <w:fldChar w:fldCharType="begin"/>
        </w:r>
        <w:r>
          <w:instrText>PAGE   \* MERGEFORMAT</w:instrText>
        </w:r>
        <w:r>
          <w:fldChar w:fldCharType="separate"/>
        </w:r>
        <w:r>
          <w:rPr>
            <w:noProof/>
          </w:rPr>
          <w:t>56</w:t>
        </w:r>
        <w:r>
          <w:fldChar w:fldCharType="end"/>
        </w:r>
      </w:p>
    </w:sdtContent>
  </w:sdt>
  <w:p w:rsidR="0073608D" w:rsidRDefault="007360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56" w:hanging="164"/>
      </w:pPr>
      <w:rPr>
        <w:rFonts w:ascii="Times New Roman" w:hAnsi="Times New Roman" w:cs="Times New Roman"/>
        <w:b w:val="0"/>
        <w:bCs w:val="0"/>
        <w:i w:val="0"/>
        <w:iCs w:val="0"/>
        <w:w w:val="99"/>
        <w:sz w:val="28"/>
        <w:szCs w:val="28"/>
      </w:rPr>
    </w:lvl>
    <w:lvl w:ilvl="1">
      <w:numFmt w:val="bullet"/>
      <w:lvlText w:val="•"/>
      <w:lvlJc w:val="left"/>
      <w:pPr>
        <w:ind w:left="1848" w:hanging="164"/>
      </w:pPr>
    </w:lvl>
    <w:lvl w:ilvl="2">
      <w:numFmt w:val="bullet"/>
      <w:lvlText w:val="•"/>
      <w:lvlJc w:val="left"/>
      <w:pPr>
        <w:ind w:left="2836" w:hanging="164"/>
      </w:pPr>
    </w:lvl>
    <w:lvl w:ilvl="3">
      <w:numFmt w:val="bullet"/>
      <w:lvlText w:val="•"/>
      <w:lvlJc w:val="left"/>
      <w:pPr>
        <w:ind w:left="3825" w:hanging="164"/>
      </w:pPr>
    </w:lvl>
    <w:lvl w:ilvl="4">
      <w:numFmt w:val="bullet"/>
      <w:lvlText w:val="•"/>
      <w:lvlJc w:val="left"/>
      <w:pPr>
        <w:ind w:left="4813" w:hanging="164"/>
      </w:pPr>
    </w:lvl>
    <w:lvl w:ilvl="5">
      <w:numFmt w:val="bullet"/>
      <w:lvlText w:val="•"/>
      <w:lvlJc w:val="left"/>
      <w:pPr>
        <w:ind w:left="5802" w:hanging="164"/>
      </w:pPr>
    </w:lvl>
    <w:lvl w:ilvl="6">
      <w:numFmt w:val="bullet"/>
      <w:lvlText w:val="•"/>
      <w:lvlJc w:val="left"/>
      <w:pPr>
        <w:ind w:left="6790" w:hanging="164"/>
      </w:pPr>
    </w:lvl>
    <w:lvl w:ilvl="7">
      <w:numFmt w:val="bullet"/>
      <w:lvlText w:val="•"/>
      <w:lvlJc w:val="left"/>
      <w:pPr>
        <w:ind w:left="7778" w:hanging="164"/>
      </w:pPr>
    </w:lvl>
    <w:lvl w:ilvl="8">
      <w:numFmt w:val="bullet"/>
      <w:lvlText w:val="•"/>
      <w:lvlJc w:val="left"/>
      <w:pPr>
        <w:ind w:left="8767" w:hanging="164"/>
      </w:pPr>
    </w:lvl>
  </w:abstractNum>
  <w:abstractNum w:abstractNumId="1" w15:restartNumberingAfterBreak="0">
    <w:nsid w:val="00000403"/>
    <w:multiLevelType w:val="multilevel"/>
    <w:tmpl w:val="00000886"/>
    <w:lvl w:ilvl="0">
      <w:start w:val="3"/>
      <w:numFmt w:val="decimal"/>
      <w:lvlText w:val="%1"/>
      <w:lvlJc w:val="left"/>
      <w:pPr>
        <w:ind w:left="1326" w:hanging="494"/>
      </w:pPr>
    </w:lvl>
    <w:lvl w:ilvl="1">
      <w:start w:val="1"/>
      <w:numFmt w:val="decimal"/>
      <w:lvlText w:val="%1.%2."/>
      <w:lvlJc w:val="left"/>
      <w:pPr>
        <w:ind w:left="1326" w:hanging="494"/>
      </w:pPr>
      <w:rPr>
        <w:rFonts w:ascii="Times New Roman" w:hAnsi="Times New Roman" w:cs="Times New Roman"/>
        <w:b/>
        <w:bCs/>
        <w:i w:val="0"/>
        <w:iCs w:val="0"/>
        <w:w w:val="99"/>
        <w:sz w:val="28"/>
        <w:szCs w:val="28"/>
      </w:rPr>
    </w:lvl>
    <w:lvl w:ilvl="2">
      <w:start w:val="1"/>
      <w:numFmt w:val="decimal"/>
      <w:lvlText w:val="%1.%2.%3."/>
      <w:lvlJc w:val="left"/>
      <w:pPr>
        <w:ind w:left="290" w:hanging="705"/>
      </w:pPr>
      <w:rPr>
        <w:rFonts w:ascii="Times New Roman" w:hAnsi="Times New Roman" w:cs="Times New Roman"/>
        <w:b/>
        <w:bCs/>
        <w:i w:val="0"/>
        <w:iCs w:val="0"/>
        <w:w w:val="99"/>
        <w:sz w:val="28"/>
        <w:szCs w:val="28"/>
      </w:rPr>
    </w:lvl>
    <w:lvl w:ilvl="3">
      <w:numFmt w:val="bullet"/>
      <w:lvlText w:val="•"/>
      <w:lvlJc w:val="left"/>
      <w:pPr>
        <w:ind w:left="3414" w:hanging="705"/>
      </w:pPr>
    </w:lvl>
    <w:lvl w:ilvl="4">
      <w:numFmt w:val="bullet"/>
      <w:lvlText w:val="•"/>
      <w:lvlJc w:val="left"/>
      <w:pPr>
        <w:ind w:left="4461" w:hanging="705"/>
      </w:pPr>
    </w:lvl>
    <w:lvl w:ilvl="5">
      <w:numFmt w:val="bullet"/>
      <w:lvlText w:val="•"/>
      <w:lvlJc w:val="left"/>
      <w:pPr>
        <w:ind w:left="5508" w:hanging="705"/>
      </w:pPr>
    </w:lvl>
    <w:lvl w:ilvl="6">
      <w:numFmt w:val="bullet"/>
      <w:lvlText w:val="•"/>
      <w:lvlJc w:val="left"/>
      <w:pPr>
        <w:ind w:left="6555" w:hanging="705"/>
      </w:pPr>
    </w:lvl>
    <w:lvl w:ilvl="7">
      <w:numFmt w:val="bullet"/>
      <w:lvlText w:val="•"/>
      <w:lvlJc w:val="left"/>
      <w:pPr>
        <w:ind w:left="7602" w:hanging="705"/>
      </w:pPr>
    </w:lvl>
    <w:lvl w:ilvl="8">
      <w:numFmt w:val="bullet"/>
      <w:lvlText w:val="•"/>
      <w:lvlJc w:val="left"/>
      <w:pPr>
        <w:ind w:left="8649" w:hanging="705"/>
      </w:pPr>
    </w:lvl>
  </w:abstractNum>
  <w:abstractNum w:abstractNumId="2" w15:restartNumberingAfterBreak="0">
    <w:nsid w:val="00000404"/>
    <w:multiLevelType w:val="multilevel"/>
    <w:tmpl w:val="00000887"/>
    <w:lvl w:ilvl="0">
      <w:start w:val="1"/>
      <w:numFmt w:val="decimal"/>
      <w:lvlText w:val="%1."/>
      <w:lvlJc w:val="left"/>
      <w:pPr>
        <w:ind w:left="817" w:hanging="466"/>
      </w:pPr>
      <w:rPr>
        <w:rFonts w:ascii="Times New Roman" w:hAnsi="Times New Roman" w:cs="Times New Roman"/>
        <w:b w:val="0"/>
        <w:bCs w:val="0"/>
        <w:i w:val="0"/>
        <w:iCs w:val="0"/>
        <w:w w:val="99"/>
        <w:sz w:val="28"/>
        <w:szCs w:val="28"/>
      </w:rPr>
    </w:lvl>
    <w:lvl w:ilvl="1">
      <w:numFmt w:val="bullet"/>
      <w:lvlText w:val="•"/>
      <w:lvlJc w:val="left"/>
      <w:pPr>
        <w:ind w:left="1798" w:hanging="466"/>
      </w:pPr>
    </w:lvl>
    <w:lvl w:ilvl="2">
      <w:numFmt w:val="bullet"/>
      <w:lvlText w:val="•"/>
      <w:lvlJc w:val="left"/>
      <w:pPr>
        <w:ind w:left="2776" w:hanging="466"/>
      </w:pPr>
    </w:lvl>
    <w:lvl w:ilvl="3">
      <w:numFmt w:val="bullet"/>
      <w:lvlText w:val="•"/>
      <w:lvlJc w:val="left"/>
      <w:pPr>
        <w:ind w:left="3755" w:hanging="466"/>
      </w:pPr>
    </w:lvl>
    <w:lvl w:ilvl="4">
      <w:numFmt w:val="bullet"/>
      <w:lvlText w:val="•"/>
      <w:lvlJc w:val="left"/>
      <w:pPr>
        <w:ind w:left="4733" w:hanging="466"/>
      </w:pPr>
    </w:lvl>
    <w:lvl w:ilvl="5">
      <w:numFmt w:val="bullet"/>
      <w:lvlText w:val="•"/>
      <w:lvlJc w:val="left"/>
      <w:pPr>
        <w:ind w:left="5712" w:hanging="466"/>
      </w:pPr>
    </w:lvl>
    <w:lvl w:ilvl="6">
      <w:numFmt w:val="bullet"/>
      <w:lvlText w:val="•"/>
      <w:lvlJc w:val="left"/>
      <w:pPr>
        <w:ind w:left="6690" w:hanging="466"/>
      </w:pPr>
    </w:lvl>
    <w:lvl w:ilvl="7">
      <w:numFmt w:val="bullet"/>
      <w:lvlText w:val="•"/>
      <w:lvlJc w:val="left"/>
      <w:pPr>
        <w:ind w:left="7668" w:hanging="466"/>
      </w:pPr>
    </w:lvl>
    <w:lvl w:ilvl="8">
      <w:numFmt w:val="bullet"/>
      <w:lvlText w:val="•"/>
      <w:lvlJc w:val="left"/>
      <w:pPr>
        <w:ind w:left="8647" w:hanging="466"/>
      </w:pPr>
    </w:lvl>
  </w:abstractNum>
  <w:abstractNum w:abstractNumId="3" w15:restartNumberingAfterBreak="0">
    <w:nsid w:val="00000405"/>
    <w:multiLevelType w:val="multilevel"/>
    <w:tmpl w:val="00000888"/>
    <w:lvl w:ilvl="0">
      <w:start w:val="1"/>
      <w:numFmt w:val="decimal"/>
      <w:lvlText w:val="%1."/>
      <w:lvlJc w:val="left"/>
      <w:pPr>
        <w:ind w:left="961" w:hanging="485"/>
      </w:pPr>
      <w:rPr>
        <w:rFonts w:ascii="Times New Roman" w:hAnsi="Times New Roman" w:cs="Times New Roman"/>
        <w:b w:val="0"/>
        <w:bCs w:val="0"/>
        <w:i w:val="0"/>
        <w:iCs w:val="0"/>
        <w:w w:val="99"/>
        <w:sz w:val="28"/>
        <w:szCs w:val="28"/>
      </w:rPr>
    </w:lvl>
    <w:lvl w:ilvl="1">
      <w:numFmt w:val="bullet"/>
      <w:lvlText w:val="•"/>
      <w:lvlJc w:val="left"/>
      <w:pPr>
        <w:ind w:left="1924" w:hanging="485"/>
      </w:pPr>
    </w:lvl>
    <w:lvl w:ilvl="2">
      <w:numFmt w:val="bullet"/>
      <w:lvlText w:val="•"/>
      <w:lvlJc w:val="left"/>
      <w:pPr>
        <w:ind w:left="2888" w:hanging="485"/>
      </w:pPr>
    </w:lvl>
    <w:lvl w:ilvl="3">
      <w:numFmt w:val="bullet"/>
      <w:lvlText w:val="•"/>
      <w:lvlJc w:val="left"/>
      <w:pPr>
        <w:ind w:left="3853" w:hanging="485"/>
      </w:pPr>
    </w:lvl>
    <w:lvl w:ilvl="4">
      <w:numFmt w:val="bullet"/>
      <w:lvlText w:val="•"/>
      <w:lvlJc w:val="left"/>
      <w:pPr>
        <w:ind w:left="4817" w:hanging="485"/>
      </w:pPr>
    </w:lvl>
    <w:lvl w:ilvl="5">
      <w:numFmt w:val="bullet"/>
      <w:lvlText w:val="•"/>
      <w:lvlJc w:val="left"/>
      <w:pPr>
        <w:ind w:left="5782" w:hanging="485"/>
      </w:pPr>
    </w:lvl>
    <w:lvl w:ilvl="6">
      <w:numFmt w:val="bullet"/>
      <w:lvlText w:val="•"/>
      <w:lvlJc w:val="left"/>
      <w:pPr>
        <w:ind w:left="6746" w:hanging="485"/>
      </w:pPr>
    </w:lvl>
    <w:lvl w:ilvl="7">
      <w:numFmt w:val="bullet"/>
      <w:lvlText w:val="•"/>
      <w:lvlJc w:val="left"/>
      <w:pPr>
        <w:ind w:left="7710" w:hanging="485"/>
      </w:pPr>
    </w:lvl>
    <w:lvl w:ilvl="8">
      <w:numFmt w:val="bullet"/>
      <w:lvlText w:val="•"/>
      <w:lvlJc w:val="left"/>
      <w:pPr>
        <w:ind w:left="8675" w:hanging="485"/>
      </w:pPr>
    </w:lvl>
  </w:abstractNum>
  <w:abstractNum w:abstractNumId="4" w15:restartNumberingAfterBreak="0">
    <w:nsid w:val="00000406"/>
    <w:multiLevelType w:val="multilevel"/>
    <w:tmpl w:val="00000889"/>
    <w:lvl w:ilvl="0">
      <w:start w:val="1"/>
      <w:numFmt w:val="decimal"/>
      <w:lvlText w:val="%1."/>
      <w:lvlJc w:val="left"/>
      <w:pPr>
        <w:ind w:left="946" w:hanging="485"/>
      </w:pPr>
      <w:rPr>
        <w:rFonts w:ascii="Times New Roman" w:hAnsi="Times New Roman" w:cs="Times New Roman"/>
        <w:b w:val="0"/>
        <w:bCs w:val="0"/>
        <w:i w:val="0"/>
        <w:iCs w:val="0"/>
        <w:w w:val="99"/>
        <w:sz w:val="28"/>
        <w:szCs w:val="28"/>
      </w:rPr>
    </w:lvl>
    <w:lvl w:ilvl="1">
      <w:numFmt w:val="bullet"/>
      <w:lvlText w:val="•"/>
      <w:lvlJc w:val="left"/>
      <w:pPr>
        <w:ind w:left="1906" w:hanging="485"/>
      </w:pPr>
    </w:lvl>
    <w:lvl w:ilvl="2">
      <w:numFmt w:val="bullet"/>
      <w:lvlText w:val="•"/>
      <w:lvlJc w:val="left"/>
      <w:pPr>
        <w:ind w:left="2872" w:hanging="485"/>
      </w:pPr>
    </w:lvl>
    <w:lvl w:ilvl="3">
      <w:numFmt w:val="bullet"/>
      <w:lvlText w:val="•"/>
      <w:lvlJc w:val="left"/>
      <w:pPr>
        <w:ind w:left="3839" w:hanging="485"/>
      </w:pPr>
    </w:lvl>
    <w:lvl w:ilvl="4">
      <w:numFmt w:val="bullet"/>
      <w:lvlText w:val="•"/>
      <w:lvlJc w:val="left"/>
      <w:pPr>
        <w:ind w:left="4805" w:hanging="485"/>
      </w:pPr>
    </w:lvl>
    <w:lvl w:ilvl="5">
      <w:numFmt w:val="bullet"/>
      <w:lvlText w:val="•"/>
      <w:lvlJc w:val="left"/>
      <w:pPr>
        <w:ind w:left="5772" w:hanging="485"/>
      </w:pPr>
    </w:lvl>
    <w:lvl w:ilvl="6">
      <w:numFmt w:val="bullet"/>
      <w:lvlText w:val="•"/>
      <w:lvlJc w:val="left"/>
      <w:pPr>
        <w:ind w:left="6738" w:hanging="485"/>
      </w:pPr>
    </w:lvl>
    <w:lvl w:ilvl="7">
      <w:numFmt w:val="bullet"/>
      <w:lvlText w:val="•"/>
      <w:lvlJc w:val="left"/>
      <w:pPr>
        <w:ind w:left="7704" w:hanging="485"/>
      </w:pPr>
    </w:lvl>
    <w:lvl w:ilvl="8">
      <w:numFmt w:val="bullet"/>
      <w:lvlText w:val="•"/>
      <w:lvlJc w:val="left"/>
      <w:pPr>
        <w:ind w:left="8671" w:hanging="485"/>
      </w:pPr>
    </w:lvl>
  </w:abstractNum>
  <w:abstractNum w:abstractNumId="5" w15:restartNumberingAfterBreak="0">
    <w:nsid w:val="00000407"/>
    <w:multiLevelType w:val="multilevel"/>
    <w:tmpl w:val="0000088A"/>
    <w:lvl w:ilvl="0">
      <w:start w:val="1"/>
      <w:numFmt w:val="decimal"/>
      <w:lvlText w:val="%1."/>
      <w:lvlJc w:val="left"/>
      <w:pPr>
        <w:ind w:left="956" w:hanging="490"/>
      </w:pPr>
      <w:rPr>
        <w:rFonts w:ascii="Times New Roman" w:hAnsi="Times New Roman" w:cs="Times New Roman"/>
        <w:b w:val="0"/>
        <w:bCs w:val="0"/>
        <w:i w:val="0"/>
        <w:iCs w:val="0"/>
        <w:w w:val="99"/>
        <w:sz w:val="28"/>
        <w:szCs w:val="28"/>
      </w:rPr>
    </w:lvl>
    <w:lvl w:ilvl="1">
      <w:numFmt w:val="bullet"/>
      <w:lvlText w:val="•"/>
      <w:lvlJc w:val="left"/>
      <w:pPr>
        <w:ind w:left="1924" w:hanging="490"/>
      </w:pPr>
    </w:lvl>
    <w:lvl w:ilvl="2">
      <w:numFmt w:val="bullet"/>
      <w:lvlText w:val="•"/>
      <w:lvlJc w:val="left"/>
      <w:pPr>
        <w:ind w:left="2888" w:hanging="490"/>
      </w:pPr>
    </w:lvl>
    <w:lvl w:ilvl="3">
      <w:numFmt w:val="bullet"/>
      <w:lvlText w:val="•"/>
      <w:lvlJc w:val="left"/>
      <w:pPr>
        <w:ind w:left="3853" w:hanging="490"/>
      </w:pPr>
    </w:lvl>
    <w:lvl w:ilvl="4">
      <w:numFmt w:val="bullet"/>
      <w:lvlText w:val="•"/>
      <w:lvlJc w:val="left"/>
      <w:pPr>
        <w:ind w:left="4817" w:hanging="490"/>
      </w:pPr>
    </w:lvl>
    <w:lvl w:ilvl="5">
      <w:numFmt w:val="bullet"/>
      <w:lvlText w:val="•"/>
      <w:lvlJc w:val="left"/>
      <w:pPr>
        <w:ind w:left="5782" w:hanging="490"/>
      </w:pPr>
    </w:lvl>
    <w:lvl w:ilvl="6">
      <w:numFmt w:val="bullet"/>
      <w:lvlText w:val="•"/>
      <w:lvlJc w:val="left"/>
      <w:pPr>
        <w:ind w:left="6746" w:hanging="490"/>
      </w:pPr>
    </w:lvl>
    <w:lvl w:ilvl="7">
      <w:numFmt w:val="bullet"/>
      <w:lvlText w:val="•"/>
      <w:lvlJc w:val="left"/>
      <w:pPr>
        <w:ind w:left="7710" w:hanging="490"/>
      </w:pPr>
    </w:lvl>
    <w:lvl w:ilvl="8">
      <w:numFmt w:val="bullet"/>
      <w:lvlText w:val="•"/>
      <w:lvlJc w:val="left"/>
      <w:pPr>
        <w:ind w:left="8675" w:hanging="490"/>
      </w:pPr>
    </w:lvl>
  </w:abstractNum>
  <w:abstractNum w:abstractNumId="6" w15:restartNumberingAfterBreak="0">
    <w:nsid w:val="00000408"/>
    <w:multiLevelType w:val="multilevel"/>
    <w:tmpl w:val="0000088B"/>
    <w:lvl w:ilvl="0">
      <w:numFmt w:val="bullet"/>
      <w:lvlText w:val="-"/>
      <w:lvlJc w:val="left"/>
      <w:pPr>
        <w:ind w:left="1015" w:hanging="164"/>
      </w:pPr>
      <w:rPr>
        <w:rFonts w:ascii="Times New Roman" w:hAnsi="Times New Roman" w:cs="Times New Roman"/>
        <w:b w:val="0"/>
        <w:bCs w:val="0"/>
        <w:i w:val="0"/>
        <w:iCs w:val="0"/>
        <w:w w:val="99"/>
        <w:sz w:val="28"/>
        <w:szCs w:val="28"/>
      </w:rPr>
    </w:lvl>
    <w:lvl w:ilvl="1">
      <w:numFmt w:val="bullet"/>
      <w:lvlText w:val="•"/>
      <w:lvlJc w:val="left"/>
      <w:pPr>
        <w:ind w:left="1994" w:hanging="164"/>
      </w:pPr>
    </w:lvl>
    <w:lvl w:ilvl="2">
      <w:numFmt w:val="bullet"/>
      <w:lvlText w:val="•"/>
      <w:lvlJc w:val="left"/>
      <w:pPr>
        <w:ind w:left="2968" w:hanging="164"/>
      </w:pPr>
    </w:lvl>
    <w:lvl w:ilvl="3">
      <w:numFmt w:val="bullet"/>
      <w:lvlText w:val="•"/>
      <w:lvlJc w:val="left"/>
      <w:pPr>
        <w:ind w:left="3943" w:hanging="164"/>
      </w:pPr>
    </w:lvl>
    <w:lvl w:ilvl="4">
      <w:numFmt w:val="bullet"/>
      <w:lvlText w:val="•"/>
      <w:lvlJc w:val="left"/>
      <w:pPr>
        <w:ind w:left="4917" w:hanging="164"/>
      </w:pPr>
    </w:lvl>
    <w:lvl w:ilvl="5">
      <w:numFmt w:val="bullet"/>
      <w:lvlText w:val="•"/>
      <w:lvlJc w:val="left"/>
      <w:pPr>
        <w:ind w:left="5892" w:hanging="164"/>
      </w:pPr>
    </w:lvl>
    <w:lvl w:ilvl="6">
      <w:numFmt w:val="bullet"/>
      <w:lvlText w:val="•"/>
      <w:lvlJc w:val="left"/>
      <w:pPr>
        <w:ind w:left="6866" w:hanging="164"/>
      </w:pPr>
    </w:lvl>
    <w:lvl w:ilvl="7">
      <w:numFmt w:val="bullet"/>
      <w:lvlText w:val="•"/>
      <w:lvlJc w:val="left"/>
      <w:pPr>
        <w:ind w:left="7840" w:hanging="164"/>
      </w:pPr>
    </w:lvl>
    <w:lvl w:ilvl="8">
      <w:numFmt w:val="bullet"/>
      <w:lvlText w:val="•"/>
      <w:lvlJc w:val="left"/>
      <w:pPr>
        <w:ind w:left="8815" w:hanging="164"/>
      </w:pPr>
    </w:lvl>
  </w:abstractNum>
  <w:abstractNum w:abstractNumId="7" w15:restartNumberingAfterBreak="0">
    <w:nsid w:val="009D3A03"/>
    <w:multiLevelType w:val="multilevel"/>
    <w:tmpl w:val="8CCCEACE"/>
    <w:lvl w:ilvl="0">
      <w:start w:val="5"/>
      <w:numFmt w:val="decimal"/>
      <w:lvlText w:val="%1"/>
      <w:lvlJc w:val="left"/>
      <w:pPr>
        <w:ind w:left="360" w:hanging="360"/>
      </w:pPr>
      <w:rPr>
        <w:rFonts w:hint="default"/>
        <w:sz w:val="24"/>
      </w:rPr>
    </w:lvl>
    <w:lvl w:ilvl="1">
      <w:start w:val="1"/>
      <w:numFmt w:val="decimal"/>
      <w:lvlText w:val="%1.%2"/>
      <w:lvlJc w:val="left"/>
      <w:pPr>
        <w:ind w:left="1212" w:hanging="360"/>
      </w:pPr>
      <w:rPr>
        <w:rFonts w:hint="default"/>
        <w:sz w:val="24"/>
      </w:rPr>
    </w:lvl>
    <w:lvl w:ilvl="2">
      <w:start w:val="1"/>
      <w:numFmt w:val="decimal"/>
      <w:lvlText w:val="%1.%2.%3"/>
      <w:lvlJc w:val="left"/>
      <w:pPr>
        <w:ind w:left="2424" w:hanging="720"/>
      </w:pPr>
      <w:rPr>
        <w:rFonts w:hint="default"/>
        <w:sz w:val="24"/>
      </w:rPr>
    </w:lvl>
    <w:lvl w:ilvl="3">
      <w:start w:val="1"/>
      <w:numFmt w:val="decimal"/>
      <w:lvlText w:val="%1.%2.%3.%4"/>
      <w:lvlJc w:val="left"/>
      <w:pPr>
        <w:ind w:left="3636" w:hanging="108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700" w:hanging="1440"/>
      </w:pPr>
      <w:rPr>
        <w:rFonts w:hint="default"/>
        <w:sz w:val="24"/>
      </w:rPr>
    </w:lvl>
    <w:lvl w:ilvl="6">
      <w:start w:val="1"/>
      <w:numFmt w:val="decimal"/>
      <w:lvlText w:val="%1.%2.%3.%4.%5.%6.%7"/>
      <w:lvlJc w:val="left"/>
      <w:pPr>
        <w:ind w:left="6552" w:hanging="1440"/>
      </w:pPr>
      <w:rPr>
        <w:rFonts w:hint="default"/>
        <w:sz w:val="24"/>
      </w:rPr>
    </w:lvl>
    <w:lvl w:ilvl="7">
      <w:start w:val="1"/>
      <w:numFmt w:val="decimal"/>
      <w:lvlText w:val="%1.%2.%3.%4.%5.%6.%7.%8"/>
      <w:lvlJc w:val="left"/>
      <w:pPr>
        <w:ind w:left="7764" w:hanging="1800"/>
      </w:pPr>
      <w:rPr>
        <w:rFonts w:hint="default"/>
        <w:sz w:val="24"/>
      </w:rPr>
    </w:lvl>
    <w:lvl w:ilvl="8">
      <w:start w:val="1"/>
      <w:numFmt w:val="decimal"/>
      <w:lvlText w:val="%1.%2.%3.%4.%5.%6.%7.%8.%9"/>
      <w:lvlJc w:val="left"/>
      <w:pPr>
        <w:ind w:left="8976" w:hanging="2160"/>
      </w:pPr>
      <w:rPr>
        <w:rFonts w:hint="default"/>
        <w:sz w:val="24"/>
      </w:rPr>
    </w:lvl>
  </w:abstractNum>
  <w:abstractNum w:abstractNumId="8" w15:restartNumberingAfterBreak="0">
    <w:nsid w:val="0BA265FF"/>
    <w:multiLevelType w:val="hybridMultilevel"/>
    <w:tmpl w:val="9A4E1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E72D3C"/>
    <w:multiLevelType w:val="hybridMultilevel"/>
    <w:tmpl w:val="DB26E5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1AD21F3D"/>
    <w:multiLevelType w:val="multilevel"/>
    <w:tmpl w:val="45CC0C7A"/>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D76C90"/>
    <w:multiLevelType w:val="hybridMultilevel"/>
    <w:tmpl w:val="5F1E9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E8369F"/>
    <w:multiLevelType w:val="multilevel"/>
    <w:tmpl w:val="6532AF88"/>
    <w:lvl w:ilvl="0">
      <w:start w:val="3"/>
      <w:numFmt w:val="decimal"/>
      <w:lvlText w:val="%1."/>
      <w:lvlJc w:val="left"/>
      <w:pPr>
        <w:ind w:left="885" w:hanging="885"/>
      </w:pPr>
      <w:rPr>
        <w:rFonts w:hint="default"/>
      </w:rPr>
    </w:lvl>
    <w:lvl w:ilvl="1">
      <w:start w:val="2"/>
      <w:numFmt w:val="decimal"/>
      <w:lvlText w:val="%1.%2."/>
      <w:lvlJc w:val="left"/>
      <w:pPr>
        <w:ind w:left="1474" w:hanging="885"/>
      </w:pPr>
      <w:rPr>
        <w:rFonts w:hint="default"/>
      </w:rPr>
    </w:lvl>
    <w:lvl w:ilvl="2">
      <w:start w:val="4"/>
      <w:numFmt w:val="decimal"/>
      <w:lvlText w:val="%1.%2.%3."/>
      <w:lvlJc w:val="left"/>
      <w:pPr>
        <w:ind w:left="2063" w:hanging="885"/>
      </w:pPr>
      <w:rPr>
        <w:rFonts w:hint="default"/>
      </w:rPr>
    </w:lvl>
    <w:lvl w:ilvl="3">
      <w:start w:val="2"/>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5334" w:hanging="180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13" w15:restartNumberingAfterBreak="0">
    <w:nsid w:val="28324DFF"/>
    <w:multiLevelType w:val="hybridMultilevel"/>
    <w:tmpl w:val="AB80C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D32E8F"/>
    <w:multiLevelType w:val="multilevel"/>
    <w:tmpl w:val="9AB0E072"/>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AD698C"/>
    <w:multiLevelType w:val="hybridMultilevel"/>
    <w:tmpl w:val="FA589764"/>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6" w15:restartNumberingAfterBreak="0">
    <w:nsid w:val="33A630D5"/>
    <w:multiLevelType w:val="hybridMultilevel"/>
    <w:tmpl w:val="27764202"/>
    <w:lvl w:ilvl="0" w:tplc="04190001">
      <w:start w:val="1"/>
      <w:numFmt w:val="bullet"/>
      <w:lvlText w:val=""/>
      <w:lvlJc w:val="left"/>
      <w:pPr>
        <w:ind w:left="1387" w:hanging="360"/>
      </w:pPr>
      <w:rPr>
        <w:rFonts w:ascii="Symbol" w:hAnsi="Symbol" w:hint="default"/>
      </w:rPr>
    </w:lvl>
    <w:lvl w:ilvl="1" w:tplc="04190003" w:tentative="1">
      <w:start w:val="1"/>
      <w:numFmt w:val="bullet"/>
      <w:lvlText w:val="o"/>
      <w:lvlJc w:val="left"/>
      <w:pPr>
        <w:ind w:left="2107" w:hanging="360"/>
      </w:pPr>
      <w:rPr>
        <w:rFonts w:ascii="Courier New" w:hAnsi="Courier New" w:cs="Courier New" w:hint="default"/>
      </w:rPr>
    </w:lvl>
    <w:lvl w:ilvl="2" w:tplc="04190005" w:tentative="1">
      <w:start w:val="1"/>
      <w:numFmt w:val="bullet"/>
      <w:lvlText w:val=""/>
      <w:lvlJc w:val="left"/>
      <w:pPr>
        <w:ind w:left="2827" w:hanging="360"/>
      </w:pPr>
      <w:rPr>
        <w:rFonts w:ascii="Wingdings" w:hAnsi="Wingdings" w:hint="default"/>
      </w:rPr>
    </w:lvl>
    <w:lvl w:ilvl="3" w:tplc="04190001" w:tentative="1">
      <w:start w:val="1"/>
      <w:numFmt w:val="bullet"/>
      <w:lvlText w:val=""/>
      <w:lvlJc w:val="left"/>
      <w:pPr>
        <w:ind w:left="3547" w:hanging="360"/>
      </w:pPr>
      <w:rPr>
        <w:rFonts w:ascii="Symbol" w:hAnsi="Symbol" w:hint="default"/>
      </w:rPr>
    </w:lvl>
    <w:lvl w:ilvl="4" w:tplc="04190003" w:tentative="1">
      <w:start w:val="1"/>
      <w:numFmt w:val="bullet"/>
      <w:lvlText w:val="o"/>
      <w:lvlJc w:val="left"/>
      <w:pPr>
        <w:ind w:left="4267" w:hanging="360"/>
      </w:pPr>
      <w:rPr>
        <w:rFonts w:ascii="Courier New" w:hAnsi="Courier New" w:cs="Courier New" w:hint="default"/>
      </w:rPr>
    </w:lvl>
    <w:lvl w:ilvl="5" w:tplc="04190005" w:tentative="1">
      <w:start w:val="1"/>
      <w:numFmt w:val="bullet"/>
      <w:lvlText w:val=""/>
      <w:lvlJc w:val="left"/>
      <w:pPr>
        <w:ind w:left="4987" w:hanging="360"/>
      </w:pPr>
      <w:rPr>
        <w:rFonts w:ascii="Wingdings" w:hAnsi="Wingdings" w:hint="default"/>
      </w:rPr>
    </w:lvl>
    <w:lvl w:ilvl="6" w:tplc="04190001" w:tentative="1">
      <w:start w:val="1"/>
      <w:numFmt w:val="bullet"/>
      <w:lvlText w:val=""/>
      <w:lvlJc w:val="left"/>
      <w:pPr>
        <w:ind w:left="5707" w:hanging="360"/>
      </w:pPr>
      <w:rPr>
        <w:rFonts w:ascii="Symbol" w:hAnsi="Symbol" w:hint="default"/>
      </w:rPr>
    </w:lvl>
    <w:lvl w:ilvl="7" w:tplc="04190003" w:tentative="1">
      <w:start w:val="1"/>
      <w:numFmt w:val="bullet"/>
      <w:lvlText w:val="o"/>
      <w:lvlJc w:val="left"/>
      <w:pPr>
        <w:ind w:left="6427" w:hanging="360"/>
      </w:pPr>
      <w:rPr>
        <w:rFonts w:ascii="Courier New" w:hAnsi="Courier New" w:cs="Courier New" w:hint="default"/>
      </w:rPr>
    </w:lvl>
    <w:lvl w:ilvl="8" w:tplc="04190005" w:tentative="1">
      <w:start w:val="1"/>
      <w:numFmt w:val="bullet"/>
      <w:lvlText w:val=""/>
      <w:lvlJc w:val="left"/>
      <w:pPr>
        <w:ind w:left="7147" w:hanging="360"/>
      </w:pPr>
      <w:rPr>
        <w:rFonts w:ascii="Wingdings" w:hAnsi="Wingdings" w:hint="default"/>
      </w:rPr>
    </w:lvl>
  </w:abstractNum>
  <w:abstractNum w:abstractNumId="17" w15:restartNumberingAfterBreak="0">
    <w:nsid w:val="3EF759C0"/>
    <w:multiLevelType w:val="hybridMultilevel"/>
    <w:tmpl w:val="66E4AF5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D33A79"/>
    <w:multiLevelType w:val="hybridMultilevel"/>
    <w:tmpl w:val="D920295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9" w15:restartNumberingAfterBreak="0">
    <w:nsid w:val="47C479E9"/>
    <w:multiLevelType w:val="multilevel"/>
    <w:tmpl w:val="6310DE0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20" w15:restartNumberingAfterBreak="0">
    <w:nsid w:val="50922830"/>
    <w:multiLevelType w:val="multilevel"/>
    <w:tmpl w:val="DD523A1E"/>
    <w:lvl w:ilvl="0">
      <w:start w:val="3"/>
      <w:numFmt w:val="decimal"/>
      <w:lvlText w:val="%1"/>
      <w:lvlJc w:val="left"/>
      <w:pPr>
        <w:ind w:left="600" w:hanging="600"/>
      </w:pPr>
      <w:rPr>
        <w:rFonts w:hint="default"/>
      </w:rPr>
    </w:lvl>
    <w:lvl w:ilvl="1">
      <w:start w:val="3"/>
      <w:numFmt w:val="decimal"/>
      <w:lvlText w:val="%1.%2"/>
      <w:lvlJc w:val="left"/>
      <w:pPr>
        <w:ind w:left="1189" w:hanging="60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21" w15:restartNumberingAfterBreak="0">
    <w:nsid w:val="55F3203B"/>
    <w:multiLevelType w:val="hybridMultilevel"/>
    <w:tmpl w:val="73723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D74852"/>
    <w:multiLevelType w:val="multilevel"/>
    <w:tmpl w:val="502E66F0"/>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5A121D8"/>
    <w:multiLevelType w:val="hybridMultilevel"/>
    <w:tmpl w:val="1890B83C"/>
    <w:lvl w:ilvl="0" w:tplc="04190001">
      <w:start w:val="1"/>
      <w:numFmt w:val="bullet"/>
      <w:lvlText w:val=""/>
      <w:lvlJc w:val="left"/>
      <w:pPr>
        <w:ind w:left="1552" w:hanging="360"/>
      </w:pPr>
      <w:rPr>
        <w:rFonts w:ascii="Symbol" w:hAnsi="Symbol" w:hint="default"/>
      </w:rPr>
    </w:lvl>
    <w:lvl w:ilvl="1" w:tplc="04190003" w:tentative="1">
      <w:start w:val="1"/>
      <w:numFmt w:val="bullet"/>
      <w:lvlText w:val="o"/>
      <w:lvlJc w:val="left"/>
      <w:pPr>
        <w:ind w:left="2272" w:hanging="360"/>
      </w:pPr>
      <w:rPr>
        <w:rFonts w:ascii="Courier New" w:hAnsi="Courier New" w:cs="Courier New" w:hint="default"/>
      </w:rPr>
    </w:lvl>
    <w:lvl w:ilvl="2" w:tplc="04190005" w:tentative="1">
      <w:start w:val="1"/>
      <w:numFmt w:val="bullet"/>
      <w:lvlText w:val=""/>
      <w:lvlJc w:val="left"/>
      <w:pPr>
        <w:ind w:left="2992" w:hanging="360"/>
      </w:pPr>
      <w:rPr>
        <w:rFonts w:ascii="Wingdings" w:hAnsi="Wingdings" w:hint="default"/>
      </w:rPr>
    </w:lvl>
    <w:lvl w:ilvl="3" w:tplc="04190001" w:tentative="1">
      <w:start w:val="1"/>
      <w:numFmt w:val="bullet"/>
      <w:lvlText w:val=""/>
      <w:lvlJc w:val="left"/>
      <w:pPr>
        <w:ind w:left="3712" w:hanging="360"/>
      </w:pPr>
      <w:rPr>
        <w:rFonts w:ascii="Symbol" w:hAnsi="Symbol" w:hint="default"/>
      </w:rPr>
    </w:lvl>
    <w:lvl w:ilvl="4" w:tplc="04190003" w:tentative="1">
      <w:start w:val="1"/>
      <w:numFmt w:val="bullet"/>
      <w:lvlText w:val="o"/>
      <w:lvlJc w:val="left"/>
      <w:pPr>
        <w:ind w:left="4432" w:hanging="360"/>
      </w:pPr>
      <w:rPr>
        <w:rFonts w:ascii="Courier New" w:hAnsi="Courier New" w:cs="Courier New" w:hint="default"/>
      </w:rPr>
    </w:lvl>
    <w:lvl w:ilvl="5" w:tplc="04190005" w:tentative="1">
      <w:start w:val="1"/>
      <w:numFmt w:val="bullet"/>
      <w:lvlText w:val=""/>
      <w:lvlJc w:val="left"/>
      <w:pPr>
        <w:ind w:left="5152" w:hanging="360"/>
      </w:pPr>
      <w:rPr>
        <w:rFonts w:ascii="Wingdings" w:hAnsi="Wingdings" w:hint="default"/>
      </w:rPr>
    </w:lvl>
    <w:lvl w:ilvl="6" w:tplc="04190001" w:tentative="1">
      <w:start w:val="1"/>
      <w:numFmt w:val="bullet"/>
      <w:lvlText w:val=""/>
      <w:lvlJc w:val="left"/>
      <w:pPr>
        <w:ind w:left="5872" w:hanging="360"/>
      </w:pPr>
      <w:rPr>
        <w:rFonts w:ascii="Symbol" w:hAnsi="Symbol" w:hint="default"/>
      </w:rPr>
    </w:lvl>
    <w:lvl w:ilvl="7" w:tplc="04190003" w:tentative="1">
      <w:start w:val="1"/>
      <w:numFmt w:val="bullet"/>
      <w:lvlText w:val="o"/>
      <w:lvlJc w:val="left"/>
      <w:pPr>
        <w:ind w:left="6592" w:hanging="360"/>
      </w:pPr>
      <w:rPr>
        <w:rFonts w:ascii="Courier New" w:hAnsi="Courier New" w:cs="Courier New" w:hint="default"/>
      </w:rPr>
    </w:lvl>
    <w:lvl w:ilvl="8" w:tplc="04190005" w:tentative="1">
      <w:start w:val="1"/>
      <w:numFmt w:val="bullet"/>
      <w:lvlText w:val=""/>
      <w:lvlJc w:val="left"/>
      <w:pPr>
        <w:ind w:left="7312" w:hanging="360"/>
      </w:pPr>
      <w:rPr>
        <w:rFonts w:ascii="Wingdings" w:hAnsi="Wingdings" w:hint="default"/>
      </w:rPr>
    </w:lvl>
  </w:abstractNum>
  <w:abstractNum w:abstractNumId="24" w15:restartNumberingAfterBreak="0">
    <w:nsid w:val="69E139CE"/>
    <w:multiLevelType w:val="hybridMultilevel"/>
    <w:tmpl w:val="3C2CDC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0622EA9"/>
    <w:multiLevelType w:val="hybridMultilevel"/>
    <w:tmpl w:val="1D98CEFE"/>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26" w15:restartNumberingAfterBreak="0">
    <w:nsid w:val="72AA3CE9"/>
    <w:multiLevelType w:val="hybridMultilevel"/>
    <w:tmpl w:val="7E24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037A6E"/>
    <w:multiLevelType w:val="hybridMultilevel"/>
    <w:tmpl w:val="50763136"/>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8" w15:restartNumberingAfterBreak="0">
    <w:nsid w:val="79285267"/>
    <w:multiLevelType w:val="hybridMultilevel"/>
    <w:tmpl w:val="01DA5BA0"/>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6"/>
  </w:num>
  <w:num w:numId="8">
    <w:abstractNumId w:val="23"/>
  </w:num>
  <w:num w:numId="9">
    <w:abstractNumId w:val="27"/>
  </w:num>
  <w:num w:numId="10">
    <w:abstractNumId w:val="7"/>
  </w:num>
  <w:num w:numId="11">
    <w:abstractNumId w:val="19"/>
  </w:num>
  <w:num w:numId="12">
    <w:abstractNumId w:val="16"/>
  </w:num>
  <w:num w:numId="13">
    <w:abstractNumId w:val="28"/>
  </w:num>
  <w:num w:numId="14">
    <w:abstractNumId w:val="15"/>
  </w:num>
  <w:num w:numId="15">
    <w:abstractNumId w:val="18"/>
  </w:num>
  <w:num w:numId="16">
    <w:abstractNumId w:val="9"/>
  </w:num>
  <w:num w:numId="17">
    <w:abstractNumId w:val="12"/>
  </w:num>
  <w:num w:numId="18">
    <w:abstractNumId w:val="20"/>
  </w:num>
  <w:num w:numId="19">
    <w:abstractNumId w:val="25"/>
  </w:num>
  <w:num w:numId="20">
    <w:abstractNumId w:val="8"/>
  </w:num>
  <w:num w:numId="21">
    <w:abstractNumId w:val="13"/>
  </w:num>
  <w:num w:numId="22">
    <w:abstractNumId w:val="17"/>
  </w:num>
  <w:num w:numId="23">
    <w:abstractNumId w:val="26"/>
  </w:num>
  <w:num w:numId="24">
    <w:abstractNumId w:val="14"/>
  </w:num>
  <w:num w:numId="25">
    <w:abstractNumId w:val="21"/>
  </w:num>
  <w:num w:numId="26">
    <w:abstractNumId w:val="11"/>
  </w:num>
  <w:num w:numId="27">
    <w:abstractNumId w:val="10"/>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5AD2"/>
    <w:rsid w:val="00042053"/>
    <w:rsid w:val="0004278E"/>
    <w:rsid w:val="000C1E54"/>
    <w:rsid w:val="000F345C"/>
    <w:rsid w:val="000F6FD5"/>
    <w:rsid w:val="000F72BF"/>
    <w:rsid w:val="00163C9A"/>
    <w:rsid w:val="00181EFF"/>
    <w:rsid w:val="001C1AA8"/>
    <w:rsid w:val="001E1014"/>
    <w:rsid w:val="001F65DE"/>
    <w:rsid w:val="00220235"/>
    <w:rsid w:val="00235416"/>
    <w:rsid w:val="002513B0"/>
    <w:rsid w:val="002839E1"/>
    <w:rsid w:val="002A07C3"/>
    <w:rsid w:val="0033151F"/>
    <w:rsid w:val="00335E4E"/>
    <w:rsid w:val="003C3BD3"/>
    <w:rsid w:val="003E5AD2"/>
    <w:rsid w:val="00400A0C"/>
    <w:rsid w:val="00404FAD"/>
    <w:rsid w:val="00406526"/>
    <w:rsid w:val="00410725"/>
    <w:rsid w:val="00421F91"/>
    <w:rsid w:val="00470CBF"/>
    <w:rsid w:val="00497B32"/>
    <w:rsid w:val="004A5085"/>
    <w:rsid w:val="004D16C9"/>
    <w:rsid w:val="004F3DBA"/>
    <w:rsid w:val="00504039"/>
    <w:rsid w:val="00536810"/>
    <w:rsid w:val="005B5D90"/>
    <w:rsid w:val="005C3E6E"/>
    <w:rsid w:val="005F15C5"/>
    <w:rsid w:val="005F2895"/>
    <w:rsid w:val="00622176"/>
    <w:rsid w:val="00622BA6"/>
    <w:rsid w:val="00666A82"/>
    <w:rsid w:val="00675FEE"/>
    <w:rsid w:val="006D4702"/>
    <w:rsid w:val="006F591A"/>
    <w:rsid w:val="00727914"/>
    <w:rsid w:val="0073608D"/>
    <w:rsid w:val="00751C95"/>
    <w:rsid w:val="007628F5"/>
    <w:rsid w:val="007B1DF8"/>
    <w:rsid w:val="007B4795"/>
    <w:rsid w:val="00831A85"/>
    <w:rsid w:val="008D0530"/>
    <w:rsid w:val="008F5110"/>
    <w:rsid w:val="00914BE4"/>
    <w:rsid w:val="00920AE2"/>
    <w:rsid w:val="00921579"/>
    <w:rsid w:val="009579E0"/>
    <w:rsid w:val="00977F8D"/>
    <w:rsid w:val="009832A7"/>
    <w:rsid w:val="009A4E71"/>
    <w:rsid w:val="009B5AD3"/>
    <w:rsid w:val="009D191C"/>
    <w:rsid w:val="009E684D"/>
    <w:rsid w:val="00A53775"/>
    <w:rsid w:val="00A62CA9"/>
    <w:rsid w:val="00AB33D6"/>
    <w:rsid w:val="00AC3A5D"/>
    <w:rsid w:val="00AE0CBC"/>
    <w:rsid w:val="00AE39C2"/>
    <w:rsid w:val="00B0391F"/>
    <w:rsid w:val="00B12FF3"/>
    <w:rsid w:val="00B151A3"/>
    <w:rsid w:val="00B40072"/>
    <w:rsid w:val="00B60105"/>
    <w:rsid w:val="00B61BA1"/>
    <w:rsid w:val="00B6224E"/>
    <w:rsid w:val="00B76CB7"/>
    <w:rsid w:val="00BB6128"/>
    <w:rsid w:val="00C20E46"/>
    <w:rsid w:val="00C21E05"/>
    <w:rsid w:val="00C329AE"/>
    <w:rsid w:val="00C42ADC"/>
    <w:rsid w:val="00C455AC"/>
    <w:rsid w:val="00C47DD3"/>
    <w:rsid w:val="00D0307E"/>
    <w:rsid w:val="00D70A95"/>
    <w:rsid w:val="00D93E1D"/>
    <w:rsid w:val="00DC3C2E"/>
    <w:rsid w:val="00E160C0"/>
    <w:rsid w:val="00E551B7"/>
    <w:rsid w:val="00E6052B"/>
    <w:rsid w:val="00E72C46"/>
    <w:rsid w:val="00E94349"/>
    <w:rsid w:val="00EA41A1"/>
    <w:rsid w:val="00EF36FE"/>
    <w:rsid w:val="00F5728D"/>
    <w:rsid w:val="00F70AB6"/>
    <w:rsid w:val="00FF3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15FD"/>
  <w15:docId w15:val="{72C69642-7343-4C46-96F2-189FE926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052B"/>
  </w:style>
  <w:style w:type="paragraph" w:styleId="1">
    <w:name w:val="heading 1"/>
    <w:basedOn w:val="a"/>
    <w:next w:val="a"/>
    <w:link w:val="10"/>
    <w:uiPriority w:val="1"/>
    <w:qFormat/>
    <w:rsid w:val="003E5AD2"/>
    <w:pPr>
      <w:autoSpaceDE w:val="0"/>
      <w:autoSpaceDN w:val="0"/>
      <w:adjustRightInd w:val="0"/>
      <w:spacing w:after="0" w:line="240" w:lineRule="auto"/>
      <w:ind w:left="1652"/>
      <w:outlineLvl w:val="0"/>
    </w:pPr>
    <w:rPr>
      <w:rFonts w:ascii="Times New Roman" w:hAnsi="Times New Roman" w:cs="Times New Roman"/>
      <w:b/>
      <w:bCs/>
      <w:sz w:val="28"/>
      <w:szCs w:val="28"/>
    </w:rPr>
  </w:style>
  <w:style w:type="paragraph" w:styleId="2">
    <w:name w:val="heading 2"/>
    <w:basedOn w:val="a"/>
    <w:next w:val="a"/>
    <w:link w:val="20"/>
    <w:uiPriority w:val="1"/>
    <w:qFormat/>
    <w:rsid w:val="003E5AD2"/>
    <w:pPr>
      <w:autoSpaceDE w:val="0"/>
      <w:autoSpaceDN w:val="0"/>
      <w:adjustRightInd w:val="0"/>
      <w:spacing w:after="0" w:line="240" w:lineRule="auto"/>
      <w:ind w:left="715"/>
      <w:outlineLvl w:val="1"/>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5AD2"/>
    <w:rPr>
      <w:rFonts w:ascii="Times New Roman" w:hAnsi="Times New Roman" w:cs="Times New Roman"/>
      <w:b/>
      <w:bCs/>
      <w:sz w:val="28"/>
      <w:szCs w:val="28"/>
    </w:rPr>
  </w:style>
  <w:style w:type="character" w:customStyle="1" w:styleId="20">
    <w:name w:val="Заголовок 2 Знак"/>
    <w:basedOn w:val="a0"/>
    <w:link w:val="2"/>
    <w:uiPriority w:val="1"/>
    <w:rsid w:val="003E5AD2"/>
    <w:rPr>
      <w:rFonts w:ascii="Times New Roman" w:hAnsi="Times New Roman" w:cs="Times New Roman"/>
      <w:b/>
      <w:bCs/>
      <w:sz w:val="28"/>
      <w:szCs w:val="28"/>
    </w:rPr>
  </w:style>
  <w:style w:type="paragraph" w:styleId="a3">
    <w:name w:val="Body Text"/>
    <w:basedOn w:val="a"/>
    <w:link w:val="a4"/>
    <w:uiPriority w:val="1"/>
    <w:qFormat/>
    <w:rsid w:val="003E5AD2"/>
    <w:pPr>
      <w:autoSpaceDE w:val="0"/>
      <w:autoSpaceDN w:val="0"/>
      <w:adjustRightInd w:val="0"/>
      <w:spacing w:after="0" w:line="240" w:lineRule="auto"/>
    </w:pPr>
    <w:rPr>
      <w:rFonts w:ascii="Times New Roman" w:hAnsi="Times New Roman" w:cs="Times New Roman"/>
      <w:sz w:val="28"/>
      <w:szCs w:val="28"/>
    </w:rPr>
  </w:style>
  <w:style w:type="character" w:customStyle="1" w:styleId="a4">
    <w:name w:val="Основной текст Знак"/>
    <w:basedOn w:val="a0"/>
    <w:link w:val="a3"/>
    <w:uiPriority w:val="1"/>
    <w:rsid w:val="003E5AD2"/>
    <w:rPr>
      <w:rFonts w:ascii="Times New Roman" w:hAnsi="Times New Roman" w:cs="Times New Roman"/>
      <w:sz w:val="28"/>
      <w:szCs w:val="28"/>
    </w:rPr>
  </w:style>
  <w:style w:type="paragraph" w:styleId="a5">
    <w:name w:val="Title"/>
    <w:basedOn w:val="a"/>
    <w:next w:val="a"/>
    <w:link w:val="a6"/>
    <w:uiPriority w:val="1"/>
    <w:qFormat/>
    <w:rsid w:val="003E5AD2"/>
    <w:pPr>
      <w:autoSpaceDE w:val="0"/>
      <w:autoSpaceDN w:val="0"/>
      <w:adjustRightInd w:val="0"/>
      <w:spacing w:before="212" w:after="0" w:line="507" w:lineRule="exact"/>
      <w:ind w:left="218"/>
    </w:pPr>
    <w:rPr>
      <w:rFonts w:ascii="Times New Roman" w:hAnsi="Times New Roman" w:cs="Times New Roman"/>
      <w:sz w:val="53"/>
      <w:szCs w:val="53"/>
    </w:rPr>
  </w:style>
  <w:style w:type="character" w:customStyle="1" w:styleId="a6">
    <w:name w:val="Заголовок Знак"/>
    <w:basedOn w:val="a0"/>
    <w:link w:val="a5"/>
    <w:uiPriority w:val="1"/>
    <w:rsid w:val="003E5AD2"/>
    <w:rPr>
      <w:rFonts w:ascii="Times New Roman" w:hAnsi="Times New Roman" w:cs="Times New Roman"/>
      <w:sz w:val="53"/>
      <w:szCs w:val="53"/>
    </w:rPr>
  </w:style>
  <w:style w:type="paragraph" w:styleId="a7">
    <w:name w:val="List Paragraph"/>
    <w:basedOn w:val="a"/>
    <w:uiPriority w:val="1"/>
    <w:qFormat/>
    <w:rsid w:val="003E5AD2"/>
    <w:pPr>
      <w:autoSpaceDE w:val="0"/>
      <w:autoSpaceDN w:val="0"/>
      <w:adjustRightInd w:val="0"/>
      <w:spacing w:before="239" w:after="0" w:line="240" w:lineRule="auto"/>
      <w:ind w:left="808" w:hanging="353"/>
    </w:pPr>
    <w:rPr>
      <w:rFonts w:ascii="Times New Roman" w:hAnsi="Times New Roman" w:cs="Times New Roman"/>
      <w:sz w:val="24"/>
      <w:szCs w:val="24"/>
    </w:rPr>
  </w:style>
  <w:style w:type="paragraph" w:customStyle="1" w:styleId="TableParagraph">
    <w:name w:val="Table Paragraph"/>
    <w:basedOn w:val="a"/>
    <w:uiPriority w:val="1"/>
    <w:qFormat/>
    <w:rsid w:val="003E5AD2"/>
    <w:pPr>
      <w:autoSpaceDE w:val="0"/>
      <w:autoSpaceDN w:val="0"/>
      <w:adjustRightInd w:val="0"/>
      <w:spacing w:after="0" w:line="240" w:lineRule="auto"/>
      <w:jc w:val="center"/>
    </w:pPr>
    <w:rPr>
      <w:rFonts w:ascii="Times New Roman" w:hAnsi="Times New Roman" w:cs="Times New Roman"/>
      <w:sz w:val="24"/>
      <w:szCs w:val="24"/>
    </w:rPr>
  </w:style>
  <w:style w:type="paragraph" w:styleId="a8">
    <w:name w:val="header"/>
    <w:basedOn w:val="a"/>
    <w:link w:val="a9"/>
    <w:uiPriority w:val="99"/>
    <w:unhideWhenUsed/>
    <w:rsid w:val="002354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5416"/>
  </w:style>
  <w:style w:type="paragraph" w:styleId="aa">
    <w:name w:val="footer"/>
    <w:basedOn w:val="a"/>
    <w:link w:val="ab"/>
    <w:uiPriority w:val="99"/>
    <w:unhideWhenUsed/>
    <w:rsid w:val="002354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5416"/>
  </w:style>
  <w:style w:type="character" w:styleId="ac">
    <w:name w:val="Hyperlink"/>
    <w:basedOn w:val="a0"/>
    <w:uiPriority w:val="99"/>
    <w:semiHidden/>
    <w:unhideWhenUsed/>
    <w:rsid w:val="00FF3988"/>
    <w:rPr>
      <w:color w:val="0000FF"/>
      <w:u w:val="single"/>
    </w:rPr>
  </w:style>
  <w:style w:type="paragraph" w:styleId="ad">
    <w:name w:val="Balloon Text"/>
    <w:basedOn w:val="a"/>
    <w:link w:val="ae"/>
    <w:uiPriority w:val="99"/>
    <w:semiHidden/>
    <w:unhideWhenUsed/>
    <w:rsid w:val="004F3D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F3DBA"/>
    <w:rPr>
      <w:rFonts w:ascii="Segoe UI" w:hAnsi="Segoe UI" w:cs="Segoe UI"/>
      <w:sz w:val="18"/>
      <w:szCs w:val="18"/>
    </w:rPr>
  </w:style>
  <w:style w:type="table" w:customStyle="1" w:styleId="TableNormal">
    <w:name w:val="Table Normal"/>
    <w:uiPriority w:val="2"/>
    <w:semiHidden/>
    <w:unhideWhenUsed/>
    <w:qFormat/>
    <w:rsid w:val="006F59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
    <w:name w:val="Гипертекстовая ссылка"/>
    <w:basedOn w:val="a0"/>
    <w:uiPriority w:val="99"/>
    <w:rsid w:val="005C3E6E"/>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74626872/0" TargetMode="External"/><Relationship Id="rId18" Type="http://schemas.openxmlformats.org/officeDocument/2006/relationships/hyperlink" Target="https://login.consultant.ru/link/?req=doc&amp;demo=2&amp;base=LAW&amp;n=391769&amp;date=23.03.2022&amp;dst=100015&amp;field=134" TargetMode="External"/><Relationship Id="rId26" Type="http://schemas.openxmlformats.org/officeDocument/2006/relationships/hyperlink" Target="https://login.consultant.ru/link/?req=doc&amp;demo=2&amp;base=LAW&amp;n=401709&amp;date=23.03.2022&amp;dst=203&amp;field=134" TargetMode="External"/><Relationship Id="rId39" Type="http://schemas.openxmlformats.org/officeDocument/2006/relationships/hyperlink" Target="https://login.consultant.ru/link/?req=doc&amp;demo=2&amp;base=LAW&amp;n=350867&amp;date=23.03.2022&amp;dst=100180&amp;field=134" TargetMode="External"/><Relationship Id="rId21" Type="http://schemas.openxmlformats.org/officeDocument/2006/relationships/hyperlink" Target="https://login.consultant.ru/link/?req=doc&amp;demo=2&amp;base=LAW&amp;n=391769&amp;date=23.03.2022&amp;dst=100015&amp;field=134" TargetMode="External"/><Relationship Id="rId34" Type="http://schemas.openxmlformats.org/officeDocument/2006/relationships/hyperlink" Target="https://login.consultant.ru/link/?req=doc&amp;demo=2&amp;base=LAW&amp;n=391769&amp;date=23.03.2022&amp;dst=101123&amp;field=134" TargetMode="External"/><Relationship Id="rId42" Type="http://schemas.openxmlformats.org/officeDocument/2006/relationships/hyperlink" Target="https://login.consultant.ru/link/?req=doc&amp;demo=2&amp;base=LAW&amp;n=350867&amp;date=23.03.2022&amp;dst=100183&amp;field=134" TargetMode="External"/><Relationship Id="rId47" Type="http://schemas.openxmlformats.org/officeDocument/2006/relationships/hyperlink" Target="https://login.consultant.ru/link/?req=doc&amp;demo=2&amp;base=LAW&amp;n=350867&amp;date=23.03.2022&amp;dst=100183&amp;field=134"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demo=2&amp;base=LAW&amp;n=391769&amp;date=23.03.2022&amp;dst=100015&amp;field=134" TargetMode="External"/><Relationship Id="rId29" Type="http://schemas.openxmlformats.org/officeDocument/2006/relationships/hyperlink" Target="https://login.consultant.ru/link/?req=doc&amp;demo=2&amp;base=LAW&amp;n=391769&amp;date=23.03.2022&amp;dst=100015&amp;field=134" TargetMode="External"/><Relationship Id="rId11" Type="http://schemas.openxmlformats.org/officeDocument/2006/relationships/hyperlink" Target="http://ivo.garant.ru/document/redirect/70494178/0" TargetMode="External"/><Relationship Id="rId24" Type="http://schemas.openxmlformats.org/officeDocument/2006/relationships/hyperlink" Target="https://login.consultant.ru/link/?req=doc&amp;demo=2&amp;base=LAW&amp;n=391769&amp;date=23.03.2022&amp;dst=100015&amp;field=134" TargetMode="External"/><Relationship Id="rId32" Type="http://schemas.openxmlformats.org/officeDocument/2006/relationships/hyperlink" Target="https://login.consultant.ru/link/?req=doc&amp;demo=2&amp;base=LAW&amp;n=309153&amp;date=23.03.2022&amp;dst=100009&amp;field=134" TargetMode="External"/><Relationship Id="rId37" Type="http://schemas.openxmlformats.org/officeDocument/2006/relationships/hyperlink" Target="https://login.consultant.ru/link/?req=doc&amp;demo=2&amp;base=LAW&amp;n=391769&amp;date=23.03.2022&amp;dst=100015&amp;field=134" TargetMode="External"/><Relationship Id="rId40" Type="http://schemas.openxmlformats.org/officeDocument/2006/relationships/hyperlink" Target="https://login.consultant.ru/link/?req=doc&amp;demo=2&amp;base=LAW&amp;n=350867&amp;date=23.03.2022&amp;dst=100181&amp;field=134" TargetMode="External"/><Relationship Id="rId45" Type="http://schemas.openxmlformats.org/officeDocument/2006/relationships/hyperlink" Target="https://login.consultant.ru/link/?req=doc&amp;demo=2&amp;base=LAW&amp;n=285670&amp;date=23.03.2022&amp;dst=100181&amp;field=134" TargetMode="External"/><Relationship Id="rId5" Type="http://schemas.openxmlformats.org/officeDocument/2006/relationships/footnotes" Target="footnotes.xml"/><Relationship Id="rId15" Type="http://schemas.openxmlformats.org/officeDocument/2006/relationships/hyperlink" Target="http://ivo.garant.ru/document/redirect/74938765/0" TargetMode="External"/><Relationship Id="rId23" Type="http://schemas.openxmlformats.org/officeDocument/2006/relationships/hyperlink" Target="https://login.consultant.ru/link/?req=doc&amp;demo=2&amp;base=LAW&amp;n=391769&amp;date=23.03.2022&amp;dst=100015&amp;field=134" TargetMode="External"/><Relationship Id="rId28" Type="http://schemas.openxmlformats.org/officeDocument/2006/relationships/hyperlink" Target="https://login.consultant.ru/link/?req=doc&amp;demo=2&amp;base=LAW&amp;n=377559&amp;date=23.03.2022&amp;dst=100199&amp;field=134" TargetMode="External"/><Relationship Id="rId36" Type="http://schemas.openxmlformats.org/officeDocument/2006/relationships/hyperlink" Target="https://login.consultant.ru/link/?req=doc&amp;demo=2&amp;base=LAW&amp;n=391769&amp;date=23.03.2022&amp;dst=100763&amp;field=134" TargetMode="External"/><Relationship Id="rId49" Type="http://schemas.openxmlformats.org/officeDocument/2006/relationships/hyperlink" Target="https://login.consultant.ru/link/?req=doc&amp;demo=2&amp;base=LAW&amp;n=394336&amp;date=23.03.2022&amp;dst=413&amp;field=134" TargetMode="External"/><Relationship Id="rId10" Type="http://schemas.openxmlformats.org/officeDocument/2006/relationships/hyperlink" Target="http://ivo.garant.ru/document/redirect/70494178/1002" TargetMode="External"/><Relationship Id="rId19" Type="http://schemas.openxmlformats.org/officeDocument/2006/relationships/hyperlink" Target="https://login.consultant.ru/link/?req=doc&amp;demo=2&amp;base=LAW&amp;n=391769&amp;date=23.03.2022&amp;dst=100015&amp;field=134" TargetMode="External"/><Relationship Id="rId31" Type="http://schemas.openxmlformats.org/officeDocument/2006/relationships/hyperlink" Target="https://login.consultant.ru/link/?req=doc&amp;demo=2&amp;base=LAW&amp;n=116278&amp;date=23.03.2022" TargetMode="External"/><Relationship Id="rId44" Type="http://schemas.openxmlformats.org/officeDocument/2006/relationships/hyperlink" Target="https://login.consultant.ru/link/?req=doc&amp;demo=2&amp;base=LAW&amp;n=350867&amp;date=23.03.2022&amp;dst=100183&amp;field=134" TargetMode="External"/><Relationship Id="rId4" Type="http://schemas.openxmlformats.org/officeDocument/2006/relationships/webSettings" Target="webSettings.xml"/><Relationship Id="rId9" Type="http://schemas.openxmlformats.org/officeDocument/2006/relationships/hyperlink" Target="http://ivo.garant.ru/document/redirect/70291362/108164" TargetMode="External"/><Relationship Id="rId14" Type="http://schemas.openxmlformats.org/officeDocument/2006/relationships/hyperlink" Target="http://ivo.garant.ru/document/redirect/74938765/1000" TargetMode="External"/><Relationship Id="rId22" Type="http://schemas.openxmlformats.org/officeDocument/2006/relationships/hyperlink" Target="https://login.consultant.ru/link/?req=doc&amp;demo=2&amp;base=LAW&amp;n=391769&amp;date=23.03.2022&amp;dst=100015&amp;field=134" TargetMode="External"/><Relationship Id="rId27" Type="http://schemas.openxmlformats.org/officeDocument/2006/relationships/hyperlink" Target="https://login.consultant.ru/link/?req=doc&amp;demo=2&amp;base=LAW&amp;n=401709&amp;date=23.03.2022&amp;dst=203&amp;field=134" TargetMode="External"/><Relationship Id="rId30" Type="http://schemas.openxmlformats.org/officeDocument/2006/relationships/hyperlink" Target="https://login.consultant.ru/link/?req=doc&amp;demo=2&amp;base=LAW&amp;n=309153&amp;date=23.03.2022&amp;dst=100056&amp;field=134" TargetMode="External"/><Relationship Id="rId35" Type="http://schemas.openxmlformats.org/officeDocument/2006/relationships/hyperlink" Target="https://login.consultant.ru/link/?req=doc&amp;demo=2&amp;base=LAW&amp;n=391769&amp;date=23.03.2022&amp;dst=100763&amp;field=134" TargetMode="External"/><Relationship Id="rId43" Type="http://schemas.openxmlformats.org/officeDocument/2006/relationships/hyperlink" Target="https://login.consultant.ru/link/?req=doc&amp;demo=2&amp;base=LAW&amp;n=350867&amp;date=23.03.2022&amp;dst=100183&amp;field=134" TargetMode="External"/><Relationship Id="rId48" Type="http://schemas.openxmlformats.org/officeDocument/2006/relationships/hyperlink" Target="https://login.consultant.ru/link/?req=doc&amp;demo=2&amp;base=LAW&amp;n=394336&amp;date=23.03.2022&amp;dst=100991&amp;field=134" TargetMode="External"/><Relationship Id="rId8" Type="http://schemas.openxmlformats.org/officeDocument/2006/relationships/hyperlink" Target="http://ivo.garant.ru/document/redirect/10105643/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vo.garant.ru/document/redirect/74626872/1000" TargetMode="External"/><Relationship Id="rId17" Type="http://schemas.openxmlformats.org/officeDocument/2006/relationships/hyperlink" Target="https://login.consultant.ru/link/?req=doc&amp;demo=2&amp;base=LAW&amp;n=391769&amp;date=23.03.2022&amp;dst=100015&amp;field=134" TargetMode="External"/><Relationship Id="rId25" Type="http://schemas.openxmlformats.org/officeDocument/2006/relationships/hyperlink" Target="https://login.consultant.ru/link/?req=doc&amp;demo=2&amp;base=LAW&amp;n=401709&amp;date=23.03.2022&amp;dst=100107&amp;field=134" TargetMode="External"/><Relationship Id="rId33" Type="http://schemas.openxmlformats.org/officeDocument/2006/relationships/hyperlink" Target="https://login.consultant.ru/link/?req=doc&amp;demo=2&amp;base=LAW&amp;n=391769&amp;date=23.03.2022&amp;dst=281&amp;field=134" TargetMode="External"/><Relationship Id="rId38" Type="http://schemas.openxmlformats.org/officeDocument/2006/relationships/hyperlink" Target="https://login.consultant.ru/link/?req=doc&amp;demo=2&amp;base=LAW&amp;n=373488&amp;date=23.03.2022" TargetMode="External"/><Relationship Id="rId46" Type="http://schemas.openxmlformats.org/officeDocument/2006/relationships/hyperlink" Target="https://login.consultant.ru/link/?req=doc&amp;demo=2&amp;base=LAW&amp;n=326968&amp;date=23.03.2022" TargetMode="External"/><Relationship Id="rId20" Type="http://schemas.openxmlformats.org/officeDocument/2006/relationships/hyperlink" Target="https://login.consultant.ru/link/?req=doc&amp;demo=2&amp;base=LAW&amp;n=391769&amp;date=23.03.2022&amp;dst=100015&amp;field=134" TargetMode="External"/><Relationship Id="rId41" Type="http://schemas.openxmlformats.org/officeDocument/2006/relationships/hyperlink" Target="https://login.consultant.ru/link/?req=doc&amp;demo=2&amp;base=LAW&amp;n=350867&amp;date=23.03.2022&amp;dst=100183&amp;field=13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18935</Words>
  <Characters>107930</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user</cp:lastModifiedBy>
  <cp:revision>17</cp:revision>
  <cp:lastPrinted>2025-08-05T05:19:00Z</cp:lastPrinted>
  <dcterms:created xsi:type="dcterms:W3CDTF">2024-10-07T16:03:00Z</dcterms:created>
  <dcterms:modified xsi:type="dcterms:W3CDTF">2025-12-11T11:54:00Z</dcterms:modified>
</cp:coreProperties>
</file>